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940" w:rsidRPr="00A255F4" w:rsidRDefault="00E54940" w:rsidP="00E54940">
      <w:pPr>
        <w:framePr w:hSpace="180" w:wrap="around" w:vAnchor="text" w:hAnchor="margin" w:y="-427"/>
        <w:widowControl w:val="0"/>
        <w:wordWrap w:val="0"/>
        <w:spacing w:after="0" w:line="360" w:lineRule="auto"/>
        <w:ind w:right="-1"/>
        <w:suppressOverlap/>
        <w:jc w:val="center"/>
        <w:rPr>
          <w:rFonts w:ascii="Times New Roman" w:eastAsia="Batang" w:hAnsi="Times New Roman" w:cs="Times New Roman"/>
          <w:b/>
          <w:bCs/>
          <w:caps/>
          <w:color w:val="000000" w:themeColor="text1"/>
          <w:sz w:val="24"/>
          <w:szCs w:val="24"/>
        </w:rPr>
      </w:pPr>
      <w:bookmarkStart w:id="0" w:name="_Hlk22023516"/>
      <w:r w:rsidRPr="00A255F4">
        <w:rPr>
          <w:rFonts w:ascii="Times New Roman" w:eastAsia="№Е" w:hAnsi="Times New Roman" w:cs="Times New Roman"/>
          <w:b/>
          <w:color w:val="000000" w:themeColor="text1"/>
          <w:sz w:val="24"/>
          <w:szCs w:val="24"/>
        </w:rPr>
        <w:t>МОБУ «Платовская СОШ им. А. Матросова»</w:t>
      </w:r>
    </w:p>
    <w:p w:rsidR="00E54940" w:rsidRDefault="00E54940" w:rsidP="00E54940">
      <w:pPr>
        <w:spacing w:after="0" w:line="240" w:lineRule="auto"/>
        <w:rPr>
          <w:rFonts w:ascii="Times New Roman" w:eastAsia="№Е" w:hAnsi="Times New Roman" w:cs="Times New Roman"/>
          <w:b/>
          <w:sz w:val="20"/>
          <w:szCs w:val="20"/>
        </w:rPr>
      </w:pPr>
      <w:r>
        <w:rPr>
          <w:rFonts w:ascii="Times New Roman" w:eastAsia="№Е" w:hAnsi="Times New Roman" w:cs="Times New Roman"/>
          <w:b/>
          <w:sz w:val="20"/>
          <w:szCs w:val="20"/>
        </w:rPr>
        <w:t xml:space="preserve">Согласовано на педсовете </w:t>
      </w:r>
    </w:p>
    <w:p w:rsidR="00E54940" w:rsidRDefault="00E54940" w:rsidP="00E54940">
      <w:pPr>
        <w:spacing w:after="0" w:line="240" w:lineRule="auto"/>
        <w:jc w:val="right"/>
        <w:rPr>
          <w:rFonts w:ascii="Times New Roman" w:eastAsia="№Е" w:hAnsi="Times New Roman" w:cs="Times New Roman"/>
          <w:b/>
          <w:sz w:val="20"/>
          <w:szCs w:val="20"/>
        </w:rPr>
      </w:pPr>
      <w:r>
        <w:rPr>
          <w:rFonts w:ascii="Times New Roman" w:eastAsia="№Е" w:hAnsi="Times New Roman" w:cs="Times New Roman"/>
          <w:b/>
          <w:sz w:val="20"/>
          <w:szCs w:val="20"/>
        </w:rPr>
        <w:t xml:space="preserve"> «Утверждаю»</w:t>
      </w:r>
    </w:p>
    <w:p w:rsidR="00E54940" w:rsidRDefault="00E54940" w:rsidP="00E54940">
      <w:pPr>
        <w:spacing w:after="0" w:line="240" w:lineRule="auto"/>
        <w:rPr>
          <w:rFonts w:ascii="Times New Roman" w:eastAsia="№Е" w:hAnsi="Times New Roman" w:cs="Times New Roman"/>
          <w:b/>
          <w:sz w:val="20"/>
          <w:szCs w:val="20"/>
        </w:rPr>
      </w:pPr>
      <w:r>
        <w:rPr>
          <w:rFonts w:ascii="Times New Roman" w:eastAsia="№Е" w:hAnsi="Times New Roman" w:cs="Times New Roman"/>
          <w:b/>
          <w:sz w:val="20"/>
          <w:szCs w:val="20"/>
        </w:rPr>
        <w:t>Протокол №1 от31.08.22                                                                   «Директор школы:              В.В. Кистанов</w:t>
      </w:r>
    </w:p>
    <w:p w:rsidR="00E54940" w:rsidRDefault="00E54940" w:rsidP="00E54940">
      <w:pPr>
        <w:rPr>
          <w:rFonts w:ascii="Times New Roman" w:eastAsia="№Е" w:hAnsi="Times New Roman" w:cs="Times New Roman"/>
          <w:b/>
          <w:sz w:val="20"/>
          <w:szCs w:val="20"/>
        </w:rPr>
      </w:pPr>
    </w:p>
    <w:p w:rsidR="00E54940" w:rsidRDefault="00E54940" w:rsidP="00E54940">
      <w:pPr>
        <w:rPr>
          <w:rFonts w:ascii="Times New Roman" w:eastAsia="№Е" w:hAnsi="Times New Roman" w:cs="Times New Roman"/>
          <w:b/>
          <w:sz w:val="20"/>
          <w:szCs w:val="20"/>
        </w:rPr>
      </w:pPr>
    </w:p>
    <w:p w:rsidR="00E54940" w:rsidRDefault="00E54940" w:rsidP="00E54940">
      <w:pPr>
        <w:rPr>
          <w:rFonts w:ascii="Times New Roman" w:eastAsia="№Е" w:hAnsi="Times New Roman" w:cs="Times New Roman"/>
          <w:b/>
          <w:sz w:val="20"/>
          <w:szCs w:val="20"/>
        </w:rPr>
      </w:pPr>
    </w:p>
    <w:p w:rsidR="00E54940" w:rsidRPr="00720F98" w:rsidRDefault="00E54940" w:rsidP="00E54940">
      <w:pPr>
        <w:jc w:val="center"/>
        <w:rPr>
          <w:sz w:val="32"/>
          <w:szCs w:val="32"/>
        </w:rPr>
      </w:pPr>
      <w:r>
        <w:rPr>
          <w:rFonts w:ascii="Times New Roman" w:eastAsia="№Е" w:hAnsi="Times New Roman" w:cs="Times New Roman"/>
          <w:b/>
          <w:sz w:val="32"/>
          <w:szCs w:val="32"/>
        </w:rPr>
        <w:t>Рабочая п</w:t>
      </w:r>
      <w:r w:rsidRPr="003A77E0">
        <w:rPr>
          <w:rFonts w:ascii="Times New Roman" w:eastAsia="№Е" w:hAnsi="Times New Roman" w:cs="Times New Roman"/>
          <w:b/>
          <w:sz w:val="32"/>
          <w:szCs w:val="32"/>
        </w:rPr>
        <w:t>рограмма воспитания</w:t>
      </w:r>
    </w:p>
    <w:p w:rsidR="00E54940" w:rsidRDefault="00E54940" w:rsidP="00E54940"/>
    <w:p w:rsidR="00E54940" w:rsidRDefault="00E54940" w:rsidP="00E54940">
      <w:pPr>
        <w:spacing w:after="0" w:line="240" w:lineRule="auto"/>
        <w:jc w:val="center"/>
      </w:pPr>
      <w:r>
        <w:rPr>
          <w:noProof/>
        </w:rPr>
        <w:drawing>
          <wp:inline distT="0" distB="0" distL="0" distR="0" wp14:anchorId="4EAF470C" wp14:editId="354574A5">
            <wp:extent cx="4671129" cy="4213860"/>
            <wp:effectExtent l="19050" t="0" r="0" b="0"/>
            <wp:docPr id="1" name="Рисунок 1" descr="image-2020040916462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200409164629-1.jpeg"/>
                    <pic:cNvPicPr>
                      <a:picLocks noChangeAspect="1" noChangeArrowheads="1"/>
                    </pic:cNvPicPr>
                  </pic:nvPicPr>
                  <pic:blipFill>
                    <a:blip r:embed="rId6" cstate="print"/>
                    <a:srcRect/>
                    <a:stretch>
                      <a:fillRect/>
                    </a:stretch>
                  </pic:blipFill>
                  <pic:spPr bwMode="auto">
                    <a:xfrm>
                      <a:off x="0" y="0"/>
                      <a:ext cx="4700864" cy="4240684"/>
                    </a:xfrm>
                    <a:prstGeom prst="rect">
                      <a:avLst/>
                    </a:prstGeom>
                    <a:noFill/>
                    <a:ln w="9525">
                      <a:noFill/>
                      <a:miter lim="800000"/>
                      <a:headEnd/>
                      <a:tailEnd/>
                    </a:ln>
                  </pic:spPr>
                </pic:pic>
              </a:graphicData>
            </a:graphic>
          </wp:inline>
        </w:drawing>
      </w:r>
      <w:r>
        <w:br w:type="textWrapping" w:clear="all"/>
      </w:r>
    </w:p>
    <w:p w:rsidR="00E54940" w:rsidRDefault="00E54940" w:rsidP="00E54940">
      <w:pPr>
        <w:spacing w:after="0" w:line="240" w:lineRule="auto"/>
        <w:jc w:val="center"/>
      </w:pPr>
    </w:p>
    <w:p w:rsidR="00E54940" w:rsidRDefault="00E54940" w:rsidP="00E54940">
      <w:pPr>
        <w:spacing w:after="0" w:line="240" w:lineRule="auto"/>
        <w:jc w:val="center"/>
      </w:pPr>
    </w:p>
    <w:p w:rsidR="00E54940" w:rsidRDefault="00E54940" w:rsidP="00E54940">
      <w:pPr>
        <w:spacing w:after="0" w:line="240" w:lineRule="auto"/>
        <w:jc w:val="center"/>
      </w:pPr>
    </w:p>
    <w:p w:rsidR="00E54940" w:rsidRDefault="00E54940" w:rsidP="00E54940">
      <w:pPr>
        <w:spacing w:after="0" w:line="240" w:lineRule="auto"/>
        <w:jc w:val="center"/>
      </w:pPr>
      <w:r>
        <w:t>С. Платовка</w:t>
      </w:r>
    </w:p>
    <w:p w:rsidR="00E54940" w:rsidRDefault="00E54940" w:rsidP="00E54940">
      <w:pPr>
        <w:spacing w:after="0" w:line="240" w:lineRule="auto"/>
        <w:jc w:val="center"/>
      </w:pPr>
      <w:r>
        <w:t>Новосергиевский район</w:t>
      </w:r>
    </w:p>
    <w:p w:rsidR="00E54940" w:rsidRDefault="00E54940" w:rsidP="00E54940">
      <w:pPr>
        <w:spacing w:after="0" w:line="240" w:lineRule="auto"/>
        <w:jc w:val="center"/>
      </w:pPr>
      <w:r>
        <w:t>2022</w:t>
      </w:r>
    </w:p>
    <w:p w:rsidR="00E54940" w:rsidRDefault="00E54940" w:rsidP="00107509">
      <w:pPr>
        <w:shd w:val="clear" w:color="auto" w:fill="FFFFFF"/>
        <w:spacing w:after="0" w:line="525" w:lineRule="atLeast"/>
        <w:outlineLvl w:val="1"/>
        <w:rPr>
          <w:rFonts w:ascii="Segoe UI" w:eastAsia="Times New Roman" w:hAnsi="Segoe UI" w:cs="Segoe UI"/>
          <w:b/>
          <w:bCs/>
          <w:color w:val="000000"/>
          <w:sz w:val="30"/>
          <w:szCs w:val="30"/>
        </w:rPr>
      </w:pPr>
    </w:p>
    <w:p w:rsidR="00E54940" w:rsidRDefault="00E54940" w:rsidP="00107509">
      <w:pPr>
        <w:shd w:val="clear" w:color="auto" w:fill="FFFFFF"/>
        <w:spacing w:after="0" w:line="525" w:lineRule="atLeast"/>
        <w:outlineLvl w:val="1"/>
        <w:rPr>
          <w:rFonts w:ascii="Segoe UI" w:eastAsia="Times New Roman" w:hAnsi="Segoe UI" w:cs="Segoe UI"/>
          <w:b/>
          <w:bCs/>
          <w:color w:val="000000"/>
          <w:sz w:val="30"/>
          <w:szCs w:val="30"/>
        </w:rPr>
      </w:pPr>
    </w:p>
    <w:p w:rsidR="00E54940" w:rsidRDefault="00E54940" w:rsidP="00107509">
      <w:pPr>
        <w:shd w:val="clear" w:color="auto" w:fill="FFFFFF"/>
        <w:spacing w:after="0" w:line="525" w:lineRule="atLeast"/>
        <w:outlineLvl w:val="1"/>
        <w:rPr>
          <w:rFonts w:ascii="Segoe UI" w:eastAsia="Times New Roman" w:hAnsi="Segoe UI" w:cs="Segoe UI"/>
          <w:b/>
          <w:bCs/>
          <w:color w:val="000000"/>
          <w:sz w:val="30"/>
          <w:szCs w:val="30"/>
        </w:rPr>
      </w:pPr>
    </w:p>
    <w:p w:rsidR="00E54940" w:rsidRDefault="00E54940" w:rsidP="00107509">
      <w:pPr>
        <w:shd w:val="clear" w:color="auto" w:fill="FFFFFF"/>
        <w:spacing w:after="0" w:line="525" w:lineRule="atLeast"/>
        <w:outlineLvl w:val="1"/>
        <w:rPr>
          <w:rFonts w:ascii="Segoe UI" w:eastAsia="Times New Roman" w:hAnsi="Segoe UI" w:cs="Segoe UI"/>
          <w:b/>
          <w:bCs/>
          <w:color w:val="000000"/>
          <w:sz w:val="30"/>
          <w:szCs w:val="30"/>
        </w:rPr>
      </w:pPr>
    </w:p>
    <w:p w:rsidR="00107509" w:rsidRDefault="00107509" w:rsidP="00107509">
      <w:pPr>
        <w:shd w:val="clear" w:color="auto" w:fill="FFFFFF"/>
        <w:spacing w:after="0" w:line="525" w:lineRule="atLeast"/>
        <w:outlineLvl w:val="1"/>
        <w:rPr>
          <w:rFonts w:ascii="Segoe UI" w:eastAsia="Times New Roman" w:hAnsi="Segoe UI" w:cs="Segoe UI"/>
          <w:b/>
          <w:bCs/>
          <w:color w:val="000000"/>
          <w:sz w:val="30"/>
          <w:szCs w:val="30"/>
        </w:rPr>
      </w:pPr>
      <w:r>
        <w:rPr>
          <w:rFonts w:ascii="Segoe UI" w:eastAsia="Times New Roman" w:hAnsi="Segoe UI" w:cs="Segoe UI"/>
          <w:b/>
          <w:bCs/>
          <w:color w:val="000000"/>
          <w:sz w:val="30"/>
          <w:szCs w:val="30"/>
        </w:rPr>
        <w:t>Воспитательная программа школы</w:t>
      </w:r>
    </w:p>
    <w:p w:rsidR="00107509" w:rsidRDefault="00107509" w:rsidP="00107509">
      <w:pPr>
        <w:shd w:val="clear" w:color="auto" w:fill="FFFFFF"/>
        <w:spacing w:after="0" w:line="240" w:lineRule="auto"/>
        <w:jc w:val="center"/>
        <w:rPr>
          <w:rFonts w:ascii="Segoe UI" w:eastAsia="Times New Roman" w:hAnsi="Segoe UI" w:cs="Segoe UI"/>
          <w:color w:val="333333"/>
          <w:sz w:val="24"/>
          <w:szCs w:val="24"/>
        </w:rPr>
      </w:pPr>
      <w:r>
        <w:rPr>
          <w:rFonts w:ascii="Segoe UI" w:eastAsia="Times New Roman" w:hAnsi="Segoe UI" w:cs="Segoe UI"/>
          <w:b/>
          <w:bCs/>
          <w:color w:val="333333"/>
          <w:sz w:val="24"/>
          <w:szCs w:val="24"/>
        </w:rPr>
        <w:t>Программа</w:t>
      </w:r>
    </w:p>
    <w:p w:rsidR="00107509" w:rsidRDefault="00107509" w:rsidP="00107509">
      <w:pPr>
        <w:shd w:val="clear" w:color="auto" w:fill="FFFFFF"/>
        <w:spacing w:after="0" w:line="240" w:lineRule="auto"/>
        <w:jc w:val="center"/>
        <w:rPr>
          <w:rFonts w:ascii="Segoe UI" w:eastAsia="Times New Roman" w:hAnsi="Segoe UI" w:cs="Segoe UI"/>
          <w:color w:val="333333"/>
          <w:sz w:val="24"/>
          <w:szCs w:val="24"/>
        </w:rPr>
      </w:pPr>
      <w:r>
        <w:rPr>
          <w:rFonts w:ascii="Segoe UI" w:eastAsia="Times New Roman" w:hAnsi="Segoe UI" w:cs="Segoe UI"/>
          <w:b/>
          <w:bCs/>
          <w:i/>
          <w:iCs/>
          <w:color w:val="333333"/>
          <w:sz w:val="24"/>
          <w:szCs w:val="24"/>
        </w:rPr>
        <w:t>воспитательной работы в  МОБУ "Платовская средняя общеобразовательная школа имени А. Матросова"</w:t>
      </w:r>
    </w:p>
    <w:p w:rsidR="00107509" w:rsidRDefault="00107509" w:rsidP="00107509">
      <w:pPr>
        <w:shd w:val="clear" w:color="auto" w:fill="FFFFFF"/>
        <w:spacing w:after="0" w:line="240" w:lineRule="auto"/>
        <w:jc w:val="center"/>
        <w:rPr>
          <w:rFonts w:ascii="Segoe UI" w:eastAsia="Times New Roman" w:hAnsi="Segoe UI" w:cs="Segoe UI"/>
          <w:color w:val="333333"/>
          <w:sz w:val="24"/>
          <w:szCs w:val="24"/>
        </w:rPr>
      </w:pPr>
      <w:r>
        <w:rPr>
          <w:rFonts w:ascii="Segoe UI" w:eastAsia="Times New Roman" w:hAnsi="Segoe UI" w:cs="Segoe UI"/>
          <w:b/>
          <w:bCs/>
          <w:color w:val="333333"/>
          <w:sz w:val="24"/>
          <w:szCs w:val="24"/>
        </w:rPr>
        <w:t>С. Платовка  Новосергиевского района Оренбургской области</w:t>
      </w:r>
    </w:p>
    <w:p w:rsidR="00107509" w:rsidRDefault="00107509" w:rsidP="00107509">
      <w:pPr>
        <w:shd w:val="clear" w:color="auto" w:fill="FFFFFF"/>
        <w:spacing w:after="0" w:line="240" w:lineRule="auto"/>
        <w:jc w:val="center"/>
        <w:rPr>
          <w:rFonts w:ascii="Segoe UI" w:eastAsia="Times New Roman" w:hAnsi="Segoe UI" w:cs="Segoe UI"/>
          <w:b/>
          <w:bCs/>
          <w:color w:val="333333"/>
          <w:sz w:val="24"/>
          <w:szCs w:val="24"/>
        </w:rPr>
      </w:pPr>
      <w:r>
        <w:rPr>
          <w:rFonts w:ascii="Segoe UI" w:eastAsia="Times New Roman" w:hAnsi="Segoe UI" w:cs="Segoe UI"/>
          <w:b/>
          <w:bCs/>
          <w:color w:val="333333"/>
          <w:sz w:val="24"/>
          <w:szCs w:val="24"/>
        </w:rPr>
        <w:t>на 2020 - 2025 гг.</w:t>
      </w:r>
    </w:p>
    <w:p w:rsidR="00A42120" w:rsidRPr="00CF73DB" w:rsidRDefault="00107509" w:rsidP="00CF73DB">
      <w:pPr>
        <w:shd w:val="clear" w:color="auto" w:fill="FFFFFF"/>
        <w:spacing w:after="0"/>
        <w:jc w:val="center"/>
        <w:rPr>
          <w:color w:val="000000"/>
        </w:rPr>
      </w:pPr>
      <w:r w:rsidRPr="00CF73DB">
        <w:rPr>
          <w:rFonts w:ascii="Segoe UI" w:eastAsia="Times New Roman" w:hAnsi="Segoe UI" w:cs="Segoe UI"/>
          <w:b/>
          <w:bCs/>
          <w:color w:val="333333"/>
        </w:rPr>
        <w:t>Верен традициям - открыт инновациям.</w:t>
      </w:r>
      <w:r w:rsidR="00A42120" w:rsidRPr="00CF73DB">
        <w:rPr>
          <w:b/>
        </w:rPr>
        <w:t xml:space="preserve"> СОДЕРЖАНИЕ</w:t>
      </w:r>
    </w:p>
    <w:tbl>
      <w:tblPr>
        <w:tblW w:w="8585" w:type="dxa"/>
        <w:tblInd w:w="-40" w:type="dxa"/>
        <w:tblLayout w:type="fixed"/>
        <w:tblLook w:val="0400" w:firstRow="0" w:lastRow="0" w:firstColumn="0" w:lastColumn="0" w:noHBand="0" w:noVBand="1"/>
      </w:tblPr>
      <w:tblGrid>
        <w:gridCol w:w="8585"/>
      </w:tblGrid>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color w:val="000000"/>
              </w:rPr>
            </w:pPr>
            <w:r w:rsidRPr="00CF73DB">
              <w:rPr>
                <w:rFonts w:ascii="Times New Roman" w:hAnsi="Times New Roman" w:cs="Times New Roman"/>
                <w:b/>
              </w:rPr>
              <w:t>ПОЯСНИТЕЛЬНАЯ ЗАПИСКА</w:t>
            </w:r>
          </w:p>
        </w:tc>
      </w:tr>
      <w:tr w:rsidR="00CF73DB" w:rsidRPr="00CF73DB" w:rsidTr="00CF73DB">
        <w:trPr>
          <w:trHeight w:val="458"/>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color w:val="000000"/>
              </w:rPr>
            </w:pPr>
            <w:r w:rsidRPr="00CF73DB">
              <w:rPr>
                <w:rFonts w:ascii="Times New Roman" w:hAnsi="Times New Roman" w:cs="Times New Roman"/>
                <w:b/>
                <w:highlight w:val="white"/>
              </w:rPr>
              <w:t>РАЗДЕЛ 1. ЦЕЛЕВОЙ</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rsidR="00CF73DB" w:rsidRPr="00CF73DB" w:rsidRDefault="00CF73DB" w:rsidP="00C02331">
            <w:pPr>
              <w:numPr>
                <w:ilvl w:val="1"/>
                <w:numId w:val="36"/>
              </w:numPr>
              <w:pBdr>
                <w:top w:val="nil"/>
                <w:left w:val="nil"/>
                <w:bottom w:val="nil"/>
                <w:right w:val="nil"/>
                <w:between w:val="nil"/>
              </w:pBdr>
              <w:shd w:val="clear" w:color="auto" w:fill="FFFFFF"/>
              <w:spacing w:after="0" w:line="240" w:lineRule="auto"/>
              <w:ind w:left="0"/>
              <w:rPr>
                <w:rFonts w:ascii="Times New Roman" w:hAnsi="Times New Roman" w:cs="Times New Roman"/>
                <w:color w:val="000000"/>
              </w:rPr>
            </w:pPr>
            <w:r w:rsidRPr="00CF73DB">
              <w:rPr>
                <w:rFonts w:ascii="Times New Roman" w:eastAsia="Times New Roman" w:hAnsi="Times New Roman" w:cs="Times New Roman"/>
                <w:b/>
                <w:color w:val="000000"/>
              </w:rPr>
              <w:t xml:space="preserve"> Цели и задачи воспитания обучающихся</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rsidR="00CF73DB" w:rsidRPr="00CF73DB" w:rsidRDefault="00CF73DB" w:rsidP="00C02331">
            <w:pPr>
              <w:numPr>
                <w:ilvl w:val="1"/>
                <w:numId w:val="36"/>
              </w:numPr>
              <w:pBdr>
                <w:top w:val="nil"/>
                <w:left w:val="nil"/>
                <w:bottom w:val="nil"/>
                <w:right w:val="nil"/>
                <w:between w:val="nil"/>
              </w:pBdr>
              <w:shd w:val="clear" w:color="auto" w:fill="FFFFFF"/>
              <w:spacing w:after="0" w:line="240" w:lineRule="auto"/>
              <w:ind w:left="0"/>
              <w:rPr>
                <w:rFonts w:ascii="Times New Roman" w:hAnsi="Times New Roman" w:cs="Times New Roman"/>
                <w:b/>
                <w:color w:val="000000"/>
              </w:rPr>
            </w:pPr>
            <w:r w:rsidRPr="00CF73DB">
              <w:rPr>
                <w:rFonts w:ascii="Times New Roman" w:eastAsia="Times New Roman" w:hAnsi="Times New Roman" w:cs="Times New Roman"/>
                <w:b/>
                <w:color w:val="000000"/>
              </w:rPr>
              <w:t xml:space="preserve"> Направления воспитания</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rsidR="00CF73DB" w:rsidRPr="00CF73DB" w:rsidRDefault="00CF73DB" w:rsidP="00C02331">
            <w:pPr>
              <w:numPr>
                <w:ilvl w:val="1"/>
                <w:numId w:val="36"/>
              </w:numPr>
              <w:pBdr>
                <w:top w:val="nil"/>
                <w:left w:val="nil"/>
                <w:bottom w:val="nil"/>
                <w:right w:val="nil"/>
                <w:between w:val="nil"/>
              </w:pBdr>
              <w:shd w:val="clear" w:color="auto" w:fill="FFFFFF"/>
              <w:spacing w:after="0" w:line="240" w:lineRule="auto"/>
              <w:ind w:left="0"/>
              <w:rPr>
                <w:rFonts w:ascii="Times New Roman" w:hAnsi="Times New Roman" w:cs="Times New Roman"/>
                <w:b/>
                <w:color w:val="000000"/>
              </w:rPr>
            </w:pPr>
            <w:r w:rsidRPr="00CF73DB">
              <w:rPr>
                <w:rFonts w:ascii="Times New Roman" w:eastAsia="Times New Roman" w:hAnsi="Times New Roman" w:cs="Times New Roman"/>
                <w:b/>
                <w:color w:val="000000"/>
              </w:rPr>
              <w:t xml:space="preserve"> Целевые ориентиры результатов воспитания</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rPr>
            </w:pPr>
            <w:r w:rsidRPr="00CF73DB">
              <w:rPr>
                <w:rFonts w:ascii="Times New Roman" w:hAnsi="Times New Roman" w:cs="Times New Roman"/>
                <w:b/>
                <w:highlight w:val="white"/>
              </w:rPr>
              <w:t>РАЗДЕЛ 2. СОДЕРЖАТЕЛЬНЫЙ</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highlight w:val="white"/>
              </w:rPr>
            </w:pPr>
            <w:r w:rsidRPr="00CF73DB">
              <w:rPr>
                <w:rFonts w:ascii="Times New Roman" w:hAnsi="Times New Roman" w:cs="Times New Roman"/>
                <w:b/>
                <w:highlight w:val="white"/>
              </w:rPr>
              <w:t>2.1. Уклад общеобразовательной организации</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color w:val="000000"/>
              </w:rPr>
            </w:pPr>
            <w:r w:rsidRPr="00CF73DB">
              <w:rPr>
                <w:rFonts w:ascii="Times New Roman" w:hAnsi="Times New Roman" w:cs="Times New Roman"/>
                <w:b/>
              </w:rPr>
              <w:t>2.2. Виды, формы и содержание воспитательной деятельности</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rPr>
            </w:pPr>
            <w:r w:rsidRPr="00CF73DB">
              <w:rPr>
                <w:rFonts w:ascii="Times New Roman" w:hAnsi="Times New Roman" w:cs="Times New Roman"/>
                <w:b/>
              </w:rPr>
              <w:t xml:space="preserve">              </w:t>
            </w:r>
            <w:r w:rsidRPr="00CF73DB">
              <w:rPr>
                <w:rFonts w:ascii="Times New Roman" w:hAnsi="Times New Roman" w:cs="Times New Roman"/>
              </w:rPr>
              <w:t>2.2..1. Модуль «</w:t>
            </w:r>
            <w:r w:rsidRPr="00CF73DB">
              <w:rPr>
                <w:rFonts w:ascii="Times New Roman" w:hAnsi="Times New Roman" w:cs="Times New Roman"/>
                <w:shd w:val="clear" w:color="auto" w:fill="FBFBFB"/>
              </w:rPr>
              <w:t>Ключевые общешкольные дела</w:t>
            </w:r>
            <w:r w:rsidRPr="00CF73DB">
              <w:rPr>
                <w:rFonts w:ascii="Times New Roman" w:hAnsi="Times New Roman" w:cs="Times New Roman"/>
              </w:rPr>
              <w:t>»</w:t>
            </w:r>
            <w:r w:rsidRPr="00CF73DB">
              <w:rPr>
                <w:rFonts w:ascii="Times New Roman" w:hAnsi="Times New Roman" w:cs="Times New Roman"/>
                <w:b/>
              </w:rPr>
              <w:t xml:space="preserve"> </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rPr>
              <w:t>2.2..2. Модуль «Классное руководство»</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rPr>
              <w:t>2.2.3. Модуль «Курсы внеурочной деятельности»</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rPr>
              <w:t>2.2.4. Модуль «Школьный урок»</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rPr>
              <w:t>2.2.5. Модуль «Самоуправление»  «Работа с родителями»</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rPr>
              <w:t>2.2.6. Модуль «Детские общественные организации»</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rPr>
            </w:pPr>
            <w:r w:rsidRPr="00CF73DB">
              <w:rPr>
                <w:rFonts w:ascii="Times New Roman" w:hAnsi="Times New Roman" w:cs="Times New Roman"/>
              </w:rPr>
              <w:t>2.2.7.</w:t>
            </w:r>
            <w:r w:rsidRPr="00CF73DB">
              <w:rPr>
                <w:rFonts w:ascii="Times New Roman" w:hAnsi="Times New Roman" w:cs="Times New Roman"/>
                <w:shd w:val="clear" w:color="auto" w:fill="FBFBFB"/>
              </w:rPr>
              <w:t xml:space="preserve"> Модуль </w:t>
            </w:r>
            <w:r w:rsidRPr="00CF73DB">
              <w:rPr>
                <w:rFonts w:ascii="Times New Roman" w:hAnsi="Times New Roman" w:cs="Times New Roman"/>
              </w:rPr>
              <w:t> </w:t>
            </w:r>
            <w:r w:rsidRPr="00CF73DB">
              <w:rPr>
                <w:rFonts w:ascii="Times New Roman" w:hAnsi="Times New Roman" w:cs="Times New Roman"/>
                <w:shd w:val="clear" w:color="auto" w:fill="FBFBFB"/>
              </w:rPr>
              <w:t>«Волонтерство»</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rPr>
              <w:t xml:space="preserve">2.2.8. </w:t>
            </w:r>
            <w:r w:rsidRPr="00CF73DB">
              <w:rPr>
                <w:rFonts w:ascii="Times New Roman" w:hAnsi="Times New Roman" w:cs="Times New Roman"/>
                <w:shd w:val="clear" w:color="auto" w:fill="FBFBFB"/>
              </w:rPr>
              <w:t xml:space="preserve">Модуль </w:t>
            </w:r>
            <w:r w:rsidRPr="00CF73DB">
              <w:rPr>
                <w:rFonts w:ascii="Times New Roman" w:hAnsi="Times New Roman" w:cs="Times New Roman"/>
              </w:rPr>
              <w:t> </w:t>
            </w:r>
            <w:r w:rsidRPr="00CF73DB">
              <w:rPr>
                <w:rFonts w:ascii="Times New Roman" w:hAnsi="Times New Roman" w:cs="Times New Roman"/>
                <w:shd w:val="clear" w:color="auto" w:fill="FBFBFB"/>
              </w:rPr>
              <w:t>«Экскурсии, экспедиции, походы»</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shd w:val="clear" w:color="auto" w:fill="FBFBFB"/>
              </w:rPr>
              <w:t xml:space="preserve">2.2.9. </w:t>
            </w:r>
            <w:r w:rsidRPr="00CF73DB">
              <w:rPr>
                <w:rFonts w:ascii="Times New Roman" w:hAnsi="Times New Roman" w:cs="Times New Roman"/>
              </w:rPr>
              <w:t>Модуль  «Профориентация»</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rPr>
              <w:t xml:space="preserve">2.2.10. </w:t>
            </w:r>
            <w:r w:rsidRPr="00CF73DB">
              <w:rPr>
                <w:rFonts w:ascii="Times New Roman" w:hAnsi="Times New Roman" w:cs="Times New Roman"/>
                <w:shd w:val="clear" w:color="auto" w:fill="FBFBFB"/>
              </w:rPr>
              <w:t>Модуль «Школьный музей»</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rPr>
              <w:t>2.2.11. Модуль «Школьные медиа»</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rPr>
            </w:pPr>
            <w:r w:rsidRPr="00CF73DB">
              <w:rPr>
                <w:rFonts w:ascii="Times New Roman" w:hAnsi="Times New Roman" w:cs="Times New Roman"/>
              </w:rPr>
              <w:t>2.2.12. Модуль «Работа с родителями»</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ind w:firstLine="860"/>
              <w:rPr>
                <w:rFonts w:ascii="Times New Roman" w:hAnsi="Times New Roman" w:cs="Times New Roman"/>
                <w:color w:val="000000"/>
              </w:rPr>
            </w:pPr>
            <w:r w:rsidRPr="00CF73DB">
              <w:rPr>
                <w:rFonts w:ascii="Times New Roman" w:hAnsi="Times New Roman" w:cs="Times New Roman"/>
              </w:rPr>
              <w:t>2.2.13. Модуль «Организация предметно-эстетической среды»</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tabs>
                <w:tab w:val="left" w:pos="851"/>
              </w:tabs>
              <w:spacing w:after="0"/>
              <w:ind w:firstLine="709"/>
              <w:rPr>
                <w:rFonts w:ascii="Times New Roman" w:hAnsi="Times New Roman" w:cs="Times New Roman"/>
                <w:b/>
                <w:color w:val="000000"/>
              </w:rPr>
            </w:pPr>
            <w:r w:rsidRPr="00CF73DB">
              <w:rPr>
                <w:rFonts w:ascii="Times New Roman" w:hAnsi="Times New Roman" w:cs="Times New Roman"/>
              </w:rPr>
              <w:t xml:space="preserve">   2.2.14 Модуль «</w:t>
            </w:r>
            <w:r w:rsidRPr="00CF73DB">
              <w:rPr>
                <w:rFonts w:ascii="Times New Roman" w:hAnsi="Times New Roman" w:cs="Times New Roman"/>
                <w:color w:val="000000"/>
              </w:rPr>
              <w:t>Профилактика и безопасность»</w:t>
            </w:r>
          </w:p>
        </w:tc>
      </w:tr>
      <w:tr w:rsidR="00CF73DB" w:rsidRPr="00CF73DB" w:rsidTr="00CF73DB">
        <w:trPr>
          <w:trHeight w:val="487"/>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color w:val="000000"/>
              </w:rPr>
            </w:pPr>
            <w:r w:rsidRPr="00CF73DB">
              <w:rPr>
                <w:rFonts w:ascii="Times New Roman" w:hAnsi="Times New Roman" w:cs="Times New Roman"/>
                <w:b/>
                <w:color w:val="000000"/>
              </w:rPr>
              <w:t>РАЗДЕЛ 3. ОРГАНИЗАЦИОННЫЙ</w:t>
            </w:r>
          </w:p>
        </w:tc>
      </w:tr>
      <w:tr w:rsidR="00CF73DB" w:rsidRPr="00CF73DB" w:rsidTr="00CF73DB">
        <w:trPr>
          <w:trHeight w:val="486"/>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color w:val="000000"/>
              </w:rPr>
            </w:pPr>
            <w:r w:rsidRPr="00CF73DB">
              <w:rPr>
                <w:rFonts w:ascii="Times New Roman" w:hAnsi="Times New Roman" w:cs="Times New Roman"/>
                <w:b/>
                <w:color w:val="000000"/>
              </w:rPr>
              <w:t>3.1 Кадровое обеспечение</w:t>
            </w:r>
          </w:p>
        </w:tc>
      </w:tr>
      <w:tr w:rsidR="00CF73DB" w:rsidRPr="00CF73DB" w:rsidTr="00CF73DB">
        <w:trPr>
          <w:trHeight w:val="580"/>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color w:val="000000"/>
              </w:rPr>
            </w:pPr>
            <w:r w:rsidRPr="00CF73DB">
              <w:rPr>
                <w:rFonts w:ascii="Times New Roman" w:hAnsi="Times New Roman" w:cs="Times New Roman"/>
                <w:b/>
                <w:color w:val="000000"/>
              </w:rPr>
              <w:t>3.2 Нормативно-методическое обеспечение</w:t>
            </w:r>
          </w:p>
        </w:tc>
      </w:tr>
      <w:tr w:rsidR="00CF73DB" w:rsidRPr="00CF73DB" w:rsidTr="00CF73DB">
        <w:trPr>
          <w:trHeight w:val="750"/>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color w:val="000000"/>
              </w:rPr>
            </w:pPr>
            <w:r w:rsidRPr="00CF73DB">
              <w:rPr>
                <w:rFonts w:ascii="Times New Roman" w:hAnsi="Times New Roman" w:cs="Times New Roman"/>
                <w:b/>
                <w:color w:val="000000"/>
              </w:rPr>
              <w:t>3.3 Требования к условиям работы с обучающимися с особыми образовательными потребностями</w:t>
            </w:r>
          </w:p>
        </w:tc>
      </w:tr>
      <w:tr w:rsidR="00CF73DB" w:rsidRPr="00CF73DB" w:rsidTr="00CF73DB">
        <w:trPr>
          <w:trHeight w:val="517"/>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color w:val="000000"/>
              </w:rPr>
            </w:pPr>
            <w:r w:rsidRPr="00CF73DB">
              <w:rPr>
                <w:rFonts w:ascii="Times New Roman" w:hAnsi="Times New Roman" w:cs="Times New Roman"/>
                <w:b/>
                <w:color w:val="000000"/>
              </w:rPr>
              <w:t xml:space="preserve">3.5 Анализ воспитательного процесса </w:t>
            </w:r>
          </w:p>
        </w:tc>
      </w:tr>
      <w:tr w:rsidR="00CF73DB" w:rsidRPr="00CF73DB" w:rsidTr="00CF73DB">
        <w:trPr>
          <w:trHeight w:val="441"/>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color w:val="000000"/>
              </w:rPr>
            </w:pPr>
            <w:r w:rsidRPr="00CF73DB">
              <w:rPr>
                <w:rFonts w:ascii="Times New Roman" w:hAnsi="Times New Roman" w:cs="Times New Roman"/>
                <w:b/>
              </w:rPr>
              <w:t>Приложения </w:t>
            </w:r>
          </w:p>
        </w:tc>
      </w:tr>
      <w:tr w:rsidR="00CF73DB" w:rsidRPr="00CF73DB" w:rsidTr="00CF73DB">
        <w:trPr>
          <w:trHeight w:val="422"/>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b/>
                <w:color w:val="000000"/>
              </w:rPr>
            </w:pPr>
            <w:r w:rsidRPr="00CF73DB">
              <w:rPr>
                <w:rFonts w:ascii="Times New Roman" w:hAnsi="Times New Roman" w:cs="Times New Roman"/>
                <w:b/>
                <w:color w:val="000000"/>
              </w:rPr>
              <w:t>Мониторинг воспитательного процесса</w:t>
            </w:r>
          </w:p>
        </w:tc>
      </w:tr>
      <w:tr w:rsidR="00CF73DB" w:rsidRPr="00CF73DB" w:rsidTr="00CF73DB">
        <w:trPr>
          <w:trHeight w:val="465"/>
        </w:trPr>
        <w:tc>
          <w:tcPr>
            <w:tcW w:w="8585" w:type="dxa"/>
            <w:tcBorders>
              <w:top w:val="single" w:sz="8" w:space="0" w:color="000000"/>
              <w:left w:val="single" w:sz="8" w:space="0" w:color="000000"/>
              <w:bottom w:val="single" w:sz="8" w:space="0" w:color="000000"/>
              <w:right w:val="single" w:sz="8" w:space="0" w:color="000000"/>
            </w:tcBorders>
            <w:tcMar>
              <w:top w:w="60" w:type="dxa"/>
              <w:left w:w="40" w:type="dxa"/>
              <w:bottom w:w="60" w:type="dxa"/>
              <w:right w:w="60" w:type="dxa"/>
            </w:tcMar>
          </w:tcPr>
          <w:p w:rsidR="00CF73DB" w:rsidRPr="00CF73DB" w:rsidRDefault="00CF73DB" w:rsidP="00CF73DB">
            <w:pPr>
              <w:shd w:val="clear" w:color="auto" w:fill="FFFFFF"/>
              <w:spacing w:after="0"/>
              <w:rPr>
                <w:rFonts w:ascii="Times New Roman" w:hAnsi="Times New Roman" w:cs="Times New Roman"/>
                <w:color w:val="000000"/>
              </w:rPr>
            </w:pPr>
            <w:r w:rsidRPr="00CF73DB">
              <w:rPr>
                <w:rFonts w:ascii="Times New Roman" w:hAnsi="Times New Roman" w:cs="Times New Roman"/>
                <w:b/>
                <w:color w:val="000000"/>
              </w:rPr>
              <w:t>Календарный план воспитательной работы</w:t>
            </w:r>
          </w:p>
        </w:tc>
      </w:tr>
    </w:tbl>
    <w:p w:rsidR="00A42120" w:rsidRPr="00F658A3" w:rsidRDefault="00A42120" w:rsidP="00A42120">
      <w:pPr>
        <w:spacing w:line="360" w:lineRule="auto"/>
        <w:jc w:val="center"/>
        <w:rPr>
          <w:rFonts w:ascii="Times New Roman" w:hAnsi="Times New Roman" w:cs="Times New Roman"/>
          <w:color w:val="000000"/>
          <w:sz w:val="24"/>
          <w:szCs w:val="24"/>
        </w:rPr>
      </w:pPr>
    </w:p>
    <w:p w:rsidR="00F658A3" w:rsidRPr="00F658A3" w:rsidRDefault="00F658A3" w:rsidP="00F658A3">
      <w:pPr>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Пояснительная записка</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bookmarkStart w:id="1" w:name="_heading=h.30j0zll" w:colFirst="0" w:colLast="0"/>
      <w:bookmarkEnd w:id="1"/>
      <w:r w:rsidRPr="00F658A3">
        <w:rPr>
          <w:rFonts w:ascii="Times New Roman" w:hAnsi="Times New Roman" w:cs="Times New Roman"/>
          <w:color w:val="000000"/>
          <w:sz w:val="24"/>
          <w:szCs w:val="24"/>
        </w:rPr>
        <w:t xml:space="preserve">Рабочая программа воспитания </w:t>
      </w:r>
      <w:r w:rsidRPr="00F658A3">
        <w:rPr>
          <w:rFonts w:ascii="Times New Roman" w:hAnsi="Times New Roman" w:cs="Times New Roman"/>
          <w:sz w:val="24"/>
          <w:szCs w:val="24"/>
        </w:rPr>
        <w:t>МОБУ «Платовская Платовская ОШ им. А. Матросова СОШ им. А. Матросова»</w:t>
      </w:r>
      <w:r w:rsidRPr="00F658A3">
        <w:rPr>
          <w:rFonts w:ascii="Times New Roman" w:hAnsi="Times New Roman" w:cs="Times New Roman"/>
          <w:color w:val="000000"/>
          <w:sz w:val="24"/>
          <w:szCs w:val="24"/>
        </w:rPr>
        <w:t xml:space="preserve">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Рабочая программа воспитания </w:t>
      </w:r>
      <w:r w:rsidRPr="00F658A3">
        <w:rPr>
          <w:rFonts w:ascii="Times New Roman" w:hAnsi="Times New Roman" w:cs="Times New Roman"/>
          <w:sz w:val="24"/>
          <w:szCs w:val="24"/>
        </w:rPr>
        <w:t xml:space="preserve">МОБУ «Платовская СОШ им. А. Матросова» </w:t>
      </w:r>
      <w:r w:rsidRPr="00F658A3">
        <w:rPr>
          <w:rFonts w:ascii="Times New Roman" w:hAnsi="Times New Roman" w:cs="Times New Roman"/>
          <w:color w:val="000000"/>
          <w:sz w:val="24"/>
          <w:szCs w:val="24"/>
        </w:rPr>
        <w:t>основывается на единстве и преемственности образовательного процесса всех уровней общего образования.</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Рабочая программа воспитания </w:t>
      </w:r>
      <w:r w:rsidRPr="00F658A3">
        <w:rPr>
          <w:rFonts w:ascii="Times New Roman" w:hAnsi="Times New Roman" w:cs="Times New Roman"/>
          <w:sz w:val="24"/>
          <w:szCs w:val="24"/>
        </w:rPr>
        <w:t>МОБУ «Платовская СОШ им. А. Матросова»</w:t>
      </w:r>
      <w:r w:rsidRPr="00F658A3">
        <w:rPr>
          <w:rFonts w:ascii="Times New Roman" w:hAnsi="Times New Roman" w:cs="Times New Roman"/>
          <w:color w:val="000000"/>
          <w:sz w:val="24"/>
          <w:szCs w:val="24"/>
        </w:rPr>
        <w:t xml:space="preserve">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i/>
          <w:color w:val="000000"/>
          <w:sz w:val="24"/>
          <w:szCs w:val="24"/>
        </w:rPr>
        <w:t>Программа включает три раздела:</w:t>
      </w:r>
      <w:r w:rsidRPr="00F658A3">
        <w:rPr>
          <w:rFonts w:ascii="Times New Roman" w:hAnsi="Times New Roman" w:cs="Times New Roman"/>
          <w:color w:val="000000"/>
          <w:sz w:val="24"/>
          <w:szCs w:val="24"/>
        </w:rPr>
        <w:t xml:space="preserve"> целевой, содержательный, организационный.</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i/>
          <w:color w:val="000000"/>
          <w:sz w:val="24"/>
          <w:szCs w:val="24"/>
        </w:rPr>
        <w:t>Приложение</w:t>
      </w:r>
      <w:r w:rsidRPr="00F658A3">
        <w:rPr>
          <w:rFonts w:ascii="Times New Roman" w:hAnsi="Times New Roman" w:cs="Times New Roman"/>
          <w:color w:val="000000"/>
          <w:sz w:val="24"/>
          <w:szCs w:val="24"/>
        </w:rPr>
        <w:t xml:space="preserve"> — примерный календарный план воспитательной работы. </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F658A3" w:rsidRPr="00F658A3" w:rsidRDefault="00F658A3" w:rsidP="00F658A3">
      <w:pPr>
        <w:tabs>
          <w:tab w:val="left" w:pos="851"/>
        </w:tabs>
        <w:spacing w:after="0" w:line="240" w:lineRule="auto"/>
        <w:ind w:firstLine="709"/>
        <w:rPr>
          <w:rFonts w:ascii="Times New Roman" w:hAnsi="Times New Roman" w:cs="Times New Roman"/>
          <w:sz w:val="24"/>
          <w:szCs w:val="24"/>
        </w:rPr>
      </w:pPr>
      <w:r w:rsidRPr="00F658A3">
        <w:rPr>
          <w:rFonts w:ascii="Times New Roman" w:hAnsi="Times New Roman" w:cs="Times New Roman"/>
          <w:sz w:val="24"/>
          <w:szCs w:val="24"/>
        </w:rPr>
        <w:t xml:space="preserve">Программа воспитания позволяет педагогическим работникам скоординировать свои усилия, направленные на воспитание обучающихся. </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Пояснительная записка не является частью рабочей программы воспитания в общеобразовательной организации. </w:t>
      </w:r>
    </w:p>
    <w:p w:rsidR="00F658A3" w:rsidRPr="00F658A3" w:rsidRDefault="00F658A3" w:rsidP="00F658A3">
      <w:pPr>
        <w:tabs>
          <w:tab w:val="left" w:pos="851"/>
        </w:tabs>
        <w:spacing w:after="0" w:line="240" w:lineRule="auto"/>
        <w:rPr>
          <w:rFonts w:ascii="Times New Roman" w:hAnsi="Times New Roman" w:cs="Times New Roman"/>
          <w:color w:val="000000"/>
          <w:sz w:val="24"/>
          <w:szCs w:val="24"/>
        </w:rPr>
      </w:pPr>
      <w:bookmarkStart w:id="2" w:name="_heading=h.1fob9te" w:colFirst="0" w:colLast="0"/>
      <w:bookmarkEnd w:id="2"/>
      <w:r w:rsidRPr="00F658A3">
        <w:rPr>
          <w:rFonts w:ascii="Times New Roman" w:eastAsia="Times New Roman" w:hAnsi="Times New Roman" w:cs="Times New Roman"/>
          <w:b/>
          <w:color w:val="000000"/>
          <w:sz w:val="24"/>
          <w:szCs w:val="24"/>
        </w:rPr>
        <w:t>РАЗДЕЛ 1. ЦЕЛЕВОЙ</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Pr="00F658A3">
        <w:rPr>
          <w:rFonts w:ascii="Times New Roman" w:hAnsi="Times New Roman" w:cs="Times New Roman"/>
          <w:sz w:val="24"/>
          <w:szCs w:val="24"/>
        </w:rPr>
        <w:t xml:space="preserve">МОБУ «Платовская СОШ им. А. Матросова» </w:t>
      </w:r>
      <w:r w:rsidRPr="00F658A3">
        <w:rPr>
          <w:rFonts w:ascii="Times New Roman" w:hAnsi="Times New Roman" w:cs="Times New Roman"/>
          <w:color w:val="000000"/>
          <w:sz w:val="24"/>
          <w:szCs w:val="24"/>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bookmarkStart w:id="3" w:name="_heading=h.3znysh7" w:colFirst="0" w:colLast="0"/>
      <w:bookmarkEnd w:id="3"/>
      <w:r w:rsidRPr="00F658A3">
        <w:rPr>
          <w:rFonts w:ascii="Times New Roman" w:hAnsi="Times New Roman" w:cs="Times New Roman"/>
          <w:color w:val="000000"/>
          <w:sz w:val="24"/>
          <w:szCs w:val="24"/>
        </w:rPr>
        <w:t xml:space="preserve">Воспитательная деятельность в </w:t>
      </w:r>
      <w:r w:rsidRPr="00F658A3">
        <w:rPr>
          <w:rFonts w:ascii="Times New Roman" w:hAnsi="Times New Roman" w:cs="Times New Roman"/>
          <w:sz w:val="24"/>
          <w:szCs w:val="24"/>
        </w:rPr>
        <w:t xml:space="preserve">МОБУ «Платовская СОШ им. А. Матросова» </w:t>
      </w:r>
      <w:r w:rsidRPr="00F658A3">
        <w:rPr>
          <w:rFonts w:ascii="Times New Roman" w:hAnsi="Times New Roman" w:cs="Times New Roman"/>
          <w:color w:val="000000"/>
          <w:sz w:val="24"/>
          <w:szCs w:val="24"/>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F658A3" w:rsidRPr="00F658A3" w:rsidRDefault="00F658A3" w:rsidP="00F658A3">
      <w:pPr>
        <w:keepNext/>
        <w:keepLines/>
        <w:pBdr>
          <w:top w:val="nil"/>
          <w:left w:val="nil"/>
          <w:bottom w:val="nil"/>
          <w:right w:val="nil"/>
          <w:between w:val="nil"/>
        </w:pBdr>
        <w:spacing w:after="0" w:line="240" w:lineRule="auto"/>
        <w:rPr>
          <w:rFonts w:ascii="Times New Roman" w:hAnsi="Times New Roman" w:cs="Times New Roman"/>
          <w:b/>
          <w:color w:val="000000"/>
          <w:sz w:val="24"/>
          <w:szCs w:val="24"/>
        </w:rPr>
      </w:pPr>
      <w:bookmarkStart w:id="4" w:name="bookmark=id.tyjcwt" w:colFirst="0" w:colLast="0"/>
      <w:bookmarkStart w:id="5" w:name="_heading=h.2et92p0" w:colFirst="0" w:colLast="0"/>
      <w:bookmarkEnd w:id="4"/>
      <w:bookmarkEnd w:id="5"/>
      <w:r w:rsidRPr="00F658A3">
        <w:rPr>
          <w:rFonts w:ascii="Times New Roman" w:eastAsia="Times New Roman" w:hAnsi="Times New Roman" w:cs="Times New Roman"/>
          <w:b/>
          <w:color w:val="000000"/>
          <w:sz w:val="24"/>
          <w:szCs w:val="24"/>
        </w:rPr>
        <w:t>1.1 Цель и задачи воспитания обучающихся</w:t>
      </w:r>
    </w:p>
    <w:p w:rsidR="00F658A3" w:rsidRPr="00F658A3" w:rsidRDefault="00F658A3" w:rsidP="00F658A3">
      <w:pPr>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F658A3" w:rsidRPr="00F658A3" w:rsidRDefault="00F658A3" w:rsidP="00F658A3">
      <w:pPr>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В соответствии с этим идеалом и нормативными правовыми актами Российской Федерации в сфере образования </w:t>
      </w:r>
      <w:r w:rsidRPr="00F658A3">
        <w:rPr>
          <w:rFonts w:ascii="Times New Roman" w:hAnsi="Times New Roman" w:cs="Times New Roman"/>
          <w:b/>
          <w:color w:val="000000"/>
          <w:sz w:val="24"/>
          <w:szCs w:val="24"/>
        </w:rPr>
        <w:t>цель воспитания</w:t>
      </w:r>
      <w:r w:rsidRPr="00F658A3">
        <w:rPr>
          <w:rFonts w:ascii="Times New Roman" w:hAnsi="Times New Roman" w:cs="Times New Roman"/>
          <w:color w:val="000000"/>
          <w:sz w:val="24"/>
          <w:szCs w:val="24"/>
        </w:rPr>
        <w:t xml:space="preserve"> обучающихся в </w:t>
      </w:r>
      <w:r w:rsidRPr="00F658A3">
        <w:rPr>
          <w:rFonts w:ascii="Times New Roman" w:hAnsi="Times New Roman" w:cs="Times New Roman"/>
          <w:sz w:val="24"/>
          <w:szCs w:val="24"/>
        </w:rPr>
        <w:t>МОБУ «Платовская СОШ им. А. Матросова»</w:t>
      </w:r>
      <w:r w:rsidRPr="00F658A3">
        <w:rPr>
          <w:rFonts w:ascii="Times New Roman" w:hAnsi="Times New Roman" w:cs="Times New Roman"/>
          <w:color w:val="000000"/>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58A3" w:rsidRPr="00F658A3" w:rsidRDefault="00F658A3" w:rsidP="00F658A3">
      <w:pPr>
        <w:tabs>
          <w:tab w:val="left" w:pos="851"/>
        </w:tabs>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b/>
          <w:color w:val="000000"/>
          <w:sz w:val="24"/>
          <w:szCs w:val="24"/>
        </w:rPr>
        <w:t>Задачи воспитания</w:t>
      </w:r>
      <w:r w:rsidRPr="00F658A3">
        <w:rPr>
          <w:rFonts w:ascii="Times New Roman" w:hAnsi="Times New Roman" w:cs="Times New Roman"/>
          <w:color w:val="000000"/>
          <w:sz w:val="24"/>
          <w:szCs w:val="24"/>
        </w:rPr>
        <w:t xml:space="preserve"> обучающихся в </w:t>
      </w:r>
      <w:r w:rsidRPr="00F658A3">
        <w:rPr>
          <w:rFonts w:ascii="Times New Roman" w:hAnsi="Times New Roman" w:cs="Times New Roman"/>
          <w:sz w:val="24"/>
          <w:szCs w:val="24"/>
        </w:rPr>
        <w:t>МОБУ «Платовская СОШ им. А. Матросова»</w:t>
      </w:r>
      <w:r w:rsidRPr="00F658A3">
        <w:rPr>
          <w:rFonts w:ascii="Times New Roman" w:hAnsi="Times New Roman" w:cs="Times New Roman"/>
          <w:color w:val="000000"/>
          <w:sz w:val="24"/>
          <w:szCs w:val="24"/>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658A3" w:rsidRPr="00F658A3" w:rsidRDefault="00F658A3" w:rsidP="00F658A3">
      <w:pPr>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Воспитательная деятельность в </w:t>
      </w:r>
      <w:r w:rsidRPr="00F658A3">
        <w:rPr>
          <w:rFonts w:ascii="Times New Roman" w:hAnsi="Times New Roman" w:cs="Times New Roman"/>
          <w:sz w:val="24"/>
          <w:szCs w:val="24"/>
        </w:rPr>
        <w:t xml:space="preserve">МОБУ «Платовская СОШ им. А. Матросова» </w:t>
      </w:r>
      <w:r w:rsidRPr="00F658A3">
        <w:rPr>
          <w:rFonts w:ascii="Times New Roman" w:hAnsi="Times New Roman" w:cs="Times New Roman"/>
          <w:color w:val="000000"/>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658A3" w:rsidRPr="00F658A3" w:rsidRDefault="00F658A3" w:rsidP="00F658A3">
      <w:pPr>
        <w:keepNext/>
        <w:keepLines/>
        <w:pBdr>
          <w:top w:val="nil"/>
          <w:left w:val="nil"/>
          <w:bottom w:val="nil"/>
          <w:right w:val="nil"/>
          <w:between w:val="nil"/>
        </w:pBdr>
        <w:spacing w:before="240" w:after="0" w:line="240" w:lineRule="auto"/>
        <w:rPr>
          <w:rFonts w:ascii="Times New Roman" w:hAnsi="Times New Roman" w:cs="Times New Roman"/>
          <w:b/>
          <w:color w:val="000000"/>
          <w:sz w:val="24"/>
          <w:szCs w:val="24"/>
        </w:rPr>
      </w:pPr>
      <w:bookmarkStart w:id="6" w:name="_heading=h.3dy6vkm" w:colFirst="0" w:colLast="0"/>
      <w:bookmarkEnd w:id="6"/>
      <w:r w:rsidRPr="00F658A3">
        <w:rPr>
          <w:rFonts w:ascii="Times New Roman" w:eastAsia="Times New Roman" w:hAnsi="Times New Roman" w:cs="Times New Roman"/>
          <w:b/>
          <w:color w:val="000000"/>
          <w:sz w:val="24"/>
          <w:szCs w:val="24"/>
        </w:rPr>
        <w:t xml:space="preserve">1.2 Направления воспитания </w:t>
      </w:r>
    </w:p>
    <w:p w:rsidR="00F658A3" w:rsidRPr="00F658A3" w:rsidRDefault="00F658A3" w:rsidP="00F658A3">
      <w:pPr>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Рабочая программа воспитания </w:t>
      </w:r>
      <w:r w:rsidRPr="00F658A3">
        <w:rPr>
          <w:rFonts w:ascii="Times New Roman" w:hAnsi="Times New Roman" w:cs="Times New Roman"/>
          <w:sz w:val="24"/>
          <w:szCs w:val="24"/>
        </w:rPr>
        <w:t xml:space="preserve">МОБУ «Платовская СОШ им. А. Матросова» </w:t>
      </w:r>
      <w:r w:rsidRPr="00F658A3">
        <w:rPr>
          <w:rFonts w:ascii="Times New Roman" w:hAnsi="Times New Roman" w:cs="Times New Roman"/>
          <w:color w:val="000000"/>
          <w:sz w:val="24"/>
          <w:szCs w:val="24"/>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F658A3" w:rsidRPr="00F658A3" w:rsidRDefault="00F658A3" w:rsidP="00C02331">
      <w:pPr>
        <w:widowControl w:val="0"/>
        <w:numPr>
          <w:ilvl w:val="0"/>
          <w:numId w:val="37"/>
        </w:numPr>
        <w:tabs>
          <w:tab w:val="left" w:pos="983"/>
        </w:tabs>
        <w:spacing w:after="0" w:line="240" w:lineRule="auto"/>
        <w:ind w:left="0" w:firstLine="709"/>
        <w:jc w:val="both"/>
        <w:rPr>
          <w:rFonts w:ascii="Times New Roman" w:hAnsi="Times New Roman" w:cs="Times New Roman"/>
          <w:color w:val="000000"/>
          <w:sz w:val="24"/>
          <w:szCs w:val="24"/>
        </w:rPr>
      </w:pPr>
      <w:r w:rsidRPr="00F658A3">
        <w:rPr>
          <w:rFonts w:ascii="Times New Roman" w:hAnsi="Times New Roman" w:cs="Times New Roman"/>
          <w:b/>
          <w:color w:val="000000"/>
          <w:sz w:val="24"/>
          <w:szCs w:val="24"/>
        </w:rPr>
        <w:t xml:space="preserve">гражданское воспитание </w:t>
      </w:r>
      <w:r w:rsidRPr="00F658A3">
        <w:rPr>
          <w:rFonts w:ascii="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658A3" w:rsidRPr="00F658A3" w:rsidRDefault="00F658A3" w:rsidP="00C02331">
      <w:pPr>
        <w:widowControl w:val="0"/>
        <w:numPr>
          <w:ilvl w:val="0"/>
          <w:numId w:val="37"/>
        </w:numPr>
        <w:tabs>
          <w:tab w:val="left" w:pos="983"/>
        </w:tabs>
        <w:spacing w:after="0" w:line="240" w:lineRule="auto"/>
        <w:ind w:left="0" w:firstLine="709"/>
        <w:jc w:val="both"/>
        <w:rPr>
          <w:rFonts w:ascii="Times New Roman" w:hAnsi="Times New Roman" w:cs="Times New Roman"/>
          <w:color w:val="000000"/>
          <w:sz w:val="24"/>
          <w:szCs w:val="24"/>
        </w:rPr>
      </w:pPr>
      <w:r w:rsidRPr="00F658A3">
        <w:rPr>
          <w:rFonts w:ascii="Times New Roman" w:hAnsi="Times New Roman" w:cs="Times New Roman"/>
          <w:b/>
          <w:color w:val="000000"/>
          <w:sz w:val="24"/>
          <w:szCs w:val="24"/>
        </w:rPr>
        <w:t xml:space="preserve">патриотическое воспитание </w:t>
      </w:r>
      <w:r w:rsidRPr="00F658A3">
        <w:rPr>
          <w:rFonts w:ascii="Times New Roman" w:hAnsi="Times New Roman" w:cs="Times New Roman"/>
          <w:color w:val="000000"/>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658A3" w:rsidRPr="00F658A3" w:rsidRDefault="00F658A3" w:rsidP="00C02331">
      <w:pPr>
        <w:widowControl w:val="0"/>
        <w:numPr>
          <w:ilvl w:val="0"/>
          <w:numId w:val="37"/>
        </w:numPr>
        <w:tabs>
          <w:tab w:val="left" w:pos="983"/>
        </w:tabs>
        <w:spacing w:after="0" w:line="240" w:lineRule="auto"/>
        <w:ind w:left="0" w:firstLine="709"/>
        <w:jc w:val="both"/>
        <w:rPr>
          <w:rFonts w:ascii="Times New Roman" w:hAnsi="Times New Roman" w:cs="Times New Roman"/>
          <w:color w:val="000000"/>
          <w:sz w:val="24"/>
          <w:szCs w:val="24"/>
        </w:rPr>
      </w:pPr>
      <w:r w:rsidRPr="00F658A3">
        <w:rPr>
          <w:rFonts w:ascii="Times New Roman" w:hAnsi="Times New Roman" w:cs="Times New Roman"/>
          <w:b/>
          <w:color w:val="000000"/>
          <w:sz w:val="24"/>
          <w:szCs w:val="24"/>
        </w:rPr>
        <w:t xml:space="preserve">духовно-нравственное воспитание </w:t>
      </w:r>
      <w:r w:rsidRPr="00F658A3">
        <w:rPr>
          <w:rFonts w:ascii="Times New Roman" w:hAnsi="Times New Roman" w:cs="Times New Roman"/>
          <w:color w:val="000000"/>
          <w:sz w:val="24"/>
          <w:szCs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658A3" w:rsidRPr="00F658A3" w:rsidRDefault="00F658A3" w:rsidP="00C02331">
      <w:pPr>
        <w:widowControl w:val="0"/>
        <w:numPr>
          <w:ilvl w:val="0"/>
          <w:numId w:val="37"/>
        </w:numPr>
        <w:tabs>
          <w:tab w:val="left" w:pos="983"/>
        </w:tabs>
        <w:spacing w:after="0" w:line="240" w:lineRule="auto"/>
        <w:ind w:left="0" w:firstLine="709"/>
        <w:jc w:val="both"/>
        <w:rPr>
          <w:rFonts w:ascii="Times New Roman" w:hAnsi="Times New Roman" w:cs="Times New Roman"/>
          <w:color w:val="000000"/>
          <w:sz w:val="24"/>
          <w:szCs w:val="24"/>
        </w:rPr>
      </w:pPr>
      <w:r w:rsidRPr="00F658A3">
        <w:rPr>
          <w:rFonts w:ascii="Times New Roman" w:hAnsi="Times New Roman" w:cs="Times New Roman"/>
          <w:b/>
          <w:color w:val="000000"/>
          <w:sz w:val="24"/>
          <w:szCs w:val="24"/>
        </w:rPr>
        <w:t xml:space="preserve">эстетическое воспитание </w:t>
      </w:r>
      <w:r w:rsidRPr="00F658A3">
        <w:rPr>
          <w:rFonts w:ascii="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658A3" w:rsidRPr="00F658A3" w:rsidRDefault="00F658A3" w:rsidP="00C02331">
      <w:pPr>
        <w:widowControl w:val="0"/>
        <w:numPr>
          <w:ilvl w:val="0"/>
          <w:numId w:val="37"/>
        </w:numPr>
        <w:tabs>
          <w:tab w:val="left" w:pos="983"/>
        </w:tabs>
        <w:spacing w:after="0" w:line="240" w:lineRule="auto"/>
        <w:ind w:left="0" w:firstLine="709"/>
        <w:jc w:val="both"/>
        <w:rPr>
          <w:rFonts w:ascii="Times New Roman" w:hAnsi="Times New Roman" w:cs="Times New Roman"/>
          <w:color w:val="000000"/>
          <w:sz w:val="24"/>
          <w:szCs w:val="24"/>
        </w:rPr>
      </w:pPr>
      <w:r w:rsidRPr="00F658A3">
        <w:rPr>
          <w:rFonts w:ascii="Times New Roman" w:hAnsi="Times New Roman" w:cs="Times New Roman"/>
          <w:b/>
          <w:color w:val="000000"/>
          <w:sz w:val="24"/>
          <w:szCs w:val="24"/>
        </w:rPr>
        <w:t>физическое воспитание</w:t>
      </w:r>
      <w:r w:rsidRPr="00F658A3">
        <w:rPr>
          <w:rFonts w:ascii="Times New Roman" w:hAnsi="Times New Roman" w:cs="Times New Roman"/>
          <w:color w:val="000000"/>
          <w:sz w:val="24"/>
          <w:szCs w:val="24"/>
        </w:rPr>
        <w:t>,</w:t>
      </w:r>
      <w:r w:rsidRPr="00F658A3">
        <w:rPr>
          <w:rFonts w:ascii="Times New Roman" w:hAnsi="Times New Roman" w:cs="Times New Roman"/>
          <w:b/>
          <w:color w:val="000000"/>
          <w:sz w:val="24"/>
          <w:szCs w:val="24"/>
        </w:rPr>
        <w:t xml:space="preserve"> формирование культуры здорового образа жизни и эмоционального благополучия </w:t>
      </w:r>
      <w:r w:rsidRPr="00F658A3">
        <w:rPr>
          <w:rFonts w:ascii="Times New Roman" w:hAnsi="Times New Roman" w:cs="Times New Roman"/>
          <w:color w:val="000000"/>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658A3" w:rsidRPr="00F658A3" w:rsidRDefault="00F658A3" w:rsidP="00C02331">
      <w:pPr>
        <w:widowControl w:val="0"/>
        <w:numPr>
          <w:ilvl w:val="0"/>
          <w:numId w:val="37"/>
        </w:numPr>
        <w:tabs>
          <w:tab w:val="left" w:pos="983"/>
        </w:tabs>
        <w:spacing w:after="0" w:line="240" w:lineRule="auto"/>
        <w:ind w:left="0" w:firstLine="709"/>
        <w:jc w:val="both"/>
        <w:rPr>
          <w:rFonts w:ascii="Times New Roman" w:hAnsi="Times New Roman" w:cs="Times New Roman"/>
          <w:color w:val="000000"/>
          <w:sz w:val="24"/>
          <w:szCs w:val="24"/>
        </w:rPr>
      </w:pPr>
      <w:r w:rsidRPr="00F658A3">
        <w:rPr>
          <w:rFonts w:ascii="Times New Roman" w:hAnsi="Times New Roman" w:cs="Times New Roman"/>
          <w:b/>
          <w:color w:val="000000"/>
          <w:sz w:val="24"/>
          <w:szCs w:val="24"/>
        </w:rPr>
        <w:t>трудовое воспитание</w:t>
      </w:r>
      <w:r w:rsidRPr="00F658A3">
        <w:rPr>
          <w:rFonts w:ascii="Times New Roman" w:hAnsi="Times New Roman" w:cs="Times New Roman"/>
          <w:color w:val="000000"/>
          <w:sz w:val="24"/>
          <w:szCs w:val="24"/>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658A3" w:rsidRPr="00F658A3" w:rsidRDefault="00F658A3" w:rsidP="00C02331">
      <w:pPr>
        <w:widowControl w:val="0"/>
        <w:numPr>
          <w:ilvl w:val="0"/>
          <w:numId w:val="37"/>
        </w:numPr>
        <w:tabs>
          <w:tab w:val="left" w:pos="983"/>
        </w:tabs>
        <w:spacing w:after="0" w:line="240" w:lineRule="auto"/>
        <w:ind w:left="0" w:firstLine="709"/>
        <w:jc w:val="both"/>
        <w:rPr>
          <w:rFonts w:ascii="Times New Roman" w:hAnsi="Times New Roman" w:cs="Times New Roman"/>
          <w:color w:val="000000"/>
          <w:sz w:val="24"/>
          <w:szCs w:val="24"/>
        </w:rPr>
      </w:pPr>
      <w:r w:rsidRPr="00F658A3">
        <w:rPr>
          <w:rFonts w:ascii="Times New Roman" w:hAnsi="Times New Roman" w:cs="Times New Roman"/>
          <w:b/>
          <w:color w:val="000000"/>
          <w:sz w:val="24"/>
          <w:szCs w:val="24"/>
        </w:rPr>
        <w:t>экологическое воспитание</w:t>
      </w:r>
      <w:r w:rsidRPr="00F658A3">
        <w:rPr>
          <w:rFonts w:ascii="Times New Roman" w:hAnsi="Times New Roman" w:cs="Times New Roman"/>
          <w:color w:val="000000"/>
          <w:sz w:val="24"/>
          <w:szCs w:val="24"/>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658A3" w:rsidRPr="00F658A3" w:rsidRDefault="00F658A3" w:rsidP="00C02331">
      <w:pPr>
        <w:widowControl w:val="0"/>
        <w:numPr>
          <w:ilvl w:val="0"/>
          <w:numId w:val="37"/>
        </w:numPr>
        <w:tabs>
          <w:tab w:val="left" w:pos="983"/>
        </w:tabs>
        <w:spacing w:after="0" w:line="240" w:lineRule="auto"/>
        <w:ind w:left="0" w:firstLine="709"/>
        <w:jc w:val="both"/>
        <w:rPr>
          <w:rFonts w:ascii="Times New Roman" w:hAnsi="Times New Roman" w:cs="Times New Roman"/>
          <w:color w:val="000000"/>
          <w:sz w:val="24"/>
          <w:szCs w:val="24"/>
        </w:rPr>
      </w:pPr>
      <w:r w:rsidRPr="00F658A3">
        <w:rPr>
          <w:rFonts w:ascii="Times New Roman" w:hAnsi="Times New Roman" w:cs="Times New Roman"/>
          <w:b/>
          <w:color w:val="000000"/>
          <w:sz w:val="24"/>
          <w:szCs w:val="24"/>
        </w:rPr>
        <w:t xml:space="preserve">ценности научного познания </w:t>
      </w:r>
      <w:r w:rsidRPr="00F658A3">
        <w:rPr>
          <w:rFonts w:ascii="Times New Roman" w:hAnsi="Times New Roman" w:cs="Times New Roman"/>
          <w:color w:val="000000"/>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658A3" w:rsidRPr="00F658A3" w:rsidRDefault="00F658A3" w:rsidP="00F658A3">
      <w:pPr>
        <w:tabs>
          <w:tab w:val="left" w:pos="1530"/>
        </w:tabs>
        <w:spacing w:after="0" w:line="240" w:lineRule="auto"/>
        <w:rPr>
          <w:rFonts w:ascii="Times New Roman" w:hAnsi="Times New Roman" w:cs="Times New Roman"/>
          <w:color w:val="000000"/>
          <w:sz w:val="24"/>
          <w:szCs w:val="24"/>
        </w:rPr>
      </w:pPr>
      <w:r w:rsidRPr="00F658A3">
        <w:rPr>
          <w:rFonts w:ascii="Times New Roman" w:hAnsi="Times New Roman" w:cs="Times New Roman"/>
          <w:color w:val="000000"/>
          <w:sz w:val="24"/>
          <w:szCs w:val="24"/>
        </w:rPr>
        <w:tab/>
      </w:r>
    </w:p>
    <w:p w:rsidR="00F658A3" w:rsidRPr="00F658A3" w:rsidRDefault="00F658A3" w:rsidP="00F658A3">
      <w:pPr>
        <w:keepNext/>
        <w:keepLines/>
        <w:pBdr>
          <w:top w:val="nil"/>
          <w:left w:val="nil"/>
          <w:bottom w:val="nil"/>
          <w:right w:val="nil"/>
          <w:between w:val="nil"/>
        </w:pBdr>
        <w:spacing w:after="0" w:line="240" w:lineRule="auto"/>
        <w:rPr>
          <w:rFonts w:ascii="Times New Roman" w:hAnsi="Times New Roman" w:cs="Times New Roman"/>
          <w:b/>
          <w:color w:val="000000"/>
          <w:sz w:val="24"/>
          <w:szCs w:val="24"/>
        </w:rPr>
      </w:pPr>
      <w:bookmarkStart w:id="7" w:name="_heading=h.1t3h5sf" w:colFirst="0" w:colLast="0"/>
      <w:bookmarkEnd w:id="7"/>
      <w:r w:rsidRPr="00F658A3">
        <w:rPr>
          <w:rFonts w:ascii="Times New Roman" w:eastAsia="Times New Roman" w:hAnsi="Times New Roman" w:cs="Times New Roman"/>
          <w:b/>
          <w:color w:val="000000"/>
          <w:sz w:val="24"/>
          <w:szCs w:val="24"/>
        </w:rPr>
        <w:t xml:space="preserve">1.3 Целевые ориентиры результатов воспитания </w:t>
      </w:r>
    </w:p>
    <w:p w:rsidR="00F658A3" w:rsidRPr="00F658A3" w:rsidRDefault="00F658A3" w:rsidP="00F658A3">
      <w:pPr>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Целевые ориентиры </w:t>
      </w:r>
      <w:r w:rsidRPr="00F658A3">
        <w:rPr>
          <w:rFonts w:ascii="Times New Roman" w:hAnsi="Times New Roman" w:cs="Times New Roman"/>
          <w:sz w:val="24"/>
          <w:szCs w:val="24"/>
        </w:rPr>
        <w:t xml:space="preserve">МОБУ «Платовская СОШ им. А. Матросова» </w:t>
      </w:r>
      <w:r w:rsidRPr="00F658A3">
        <w:rPr>
          <w:rFonts w:ascii="Times New Roman" w:hAnsi="Times New Roman" w:cs="Times New Roman"/>
          <w:color w:val="000000"/>
          <w:sz w:val="24"/>
          <w:szCs w:val="24"/>
        </w:rPr>
        <w:t>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658A3" w:rsidRPr="00F658A3" w:rsidRDefault="00F658A3" w:rsidP="00F658A3">
      <w:pPr>
        <w:spacing w:after="0" w:line="240" w:lineRule="auto"/>
        <w:ind w:firstLine="70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Целевые ориентиры результатов воспитания </w:t>
      </w:r>
      <w:r w:rsidRPr="00F658A3">
        <w:rPr>
          <w:rFonts w:ascii="Times New Roman" w:hAnsi="Times New Roman" w:cs="Times New Roman"/>
          <w:sz w:val="24"/>
          <w:szCs w:val="24"/>
        </w:rPr>
        <w:t xml:space="preserve">МОБУ «Платовская СОШ им. А. Матросова» </w:t>
      </w:r>
      <w:r w:rsidRPr="00F658A3">
        <w:rPr>
          <w:rFonts w:ascii="Times New Roman" w:hAnsi="Times New Roman" w:cs="Times New Roman"/>
          <w:color w:val="000000"/>
          <w:sz w:val="24"/>
          <w:szCs w:val="24"/>
        </w:rPr>
        <w:t>сформулированы на уровнях начального общего, основного общего, среднего общего образования по направлениям воспитания в соответствии с ФГОС.</w:t>
      </w:r>
    </w:p>
    <w:p w:rsidR="00F658A3" w:rsidRPr="00F658A3" w:rsidRDefault="00F658A3" w:rsidP="00F658A3">
      <w:pPr>
        <w:spacing w:after="0" w:line="240" w:lineRule="auto"/>
        <w:ind w:firstLine="708"/>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Целевые ориентиры результатов воспитания на уровне начального общего образования.</w:t>
      </w:r>
    </w:p>
    <w:tbl>
      <w:tblPr>
        <w:tblW w:w="935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81"/>
              <w:jc w:val="center"/>
              <w:rPr>
                <w:rFonts w:ascii="Times New Roman" w:hAnsi="Times New Roman" w:cs="Times New Roman"/>
                <w:color w:val="000000"/>
                <w:sz w:val="24"/>
                <w:szCs w:val="24"/>
              </w:rPr>
            </w:pPr>
            <w:r w:rsidRPr="00F658A3">
              <w:rPr>
                <w:rFonts w:ascii="Times New Roman" w:hAnsi="Times New Roman" w:cs="Times New Roman"/>
                <w:b/>
                <w:color w:val="000000"/>
                <w:sz w:val="24"/>
                <w:szCs w:val="24"/>
              </w:rPr>
              <w:t>Целевые ориентиры</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Гражданско-патриотическое воспитание</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Знающий и любящий свою малую родину, свой край, имеющий представление о Родине — России, её территории, расположении.</w:t>
            </w:r>
          </w:p>
          <w:p w:rsidR="00F658A3" w:rsidRPr="00F658A3" w:rsidRDefault="00F658A3" w:rsidP="00F658A3">
            <w:pPr>
              <w:tabs>
                <w:tab w:val="left" w:pos="4"/>
                <w:tab w:val="left" w:pos="288"/>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Сознающий принадлежность к своему народу и к общности граждан России, проявляющий уважение к своему и другим народам.</w:t>
            </w:r>
          </w:p>
          <w:p w:rsidR="00F658A3" w:rsidRPr="00F658A3" w:rsidRDefault="00F658A3" w:rsidP="00F658A3">
            <w:pPr>
              <w:tabs>
                <w:tab w:val="left" w:pos="4"/>
                <w:tab w:val="left" w:pos="288"/>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F658A3" w:rsidRPr="00F658A3" w:rsidRDefault="00F658A3" w:rsidP="00F658A3">
            <w:pPr>
              <w:tabs>
                <w:tab w:val="left" w:pos="4"/>
                <w:tab w:val="left" w:pos="288"/>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658A3" w:rsidRPr="00F658A3" w:rsidRDefault="00F658A3" w:rsidP="00F658A3">
            <w:pPr>
              <w:tabs>
                <w:tab w:val="left" w:pos="4"/>
                <w:tab w:val="left" w:pos="288"/>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s>
              <w:spacing w:after="0" w:line="240" w:lineRule="auto"/>
              <w:ind w:firstLine="181"/>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Духовно-нравственное воспитание</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Сознающий ценность каждой человеческой жизни, признающий индивидуальность и достоинство каждого человека. </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Эстетическое воспитание</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Способный воспринимать и чувствовать прекрасное в быту, природе, искусстве, творчестве людей.</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интерес и уважение к отечественной и мировой художественной культуре.</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стремление к самовыражению в разных видах художественной деятельности, искусстве.</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Физическое воспитание, формирование культуры здоровья и эмоционального благополучия</w:t>
            </w:r>
          </w:p>
        </w:tc>
      </w:tr>
      <w:tr w:rsidR="00F658A3" w:rsidRPr="00F658A3" w:rsidTr="00282749">
        <w:trPr>
          <w:trHeight w:val="131"/>
        </w:trPr>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Владеющий основными навыками личной и общественной гигиены, безопасного поведения в быту, природе, обществе.</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Ориентированный на физическое развитие с учётом возможностей здоровья, занятия физкультурой и спортом.</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658A3" w:rsidRPr="00F658A3" w:rsidTr="00282749">
        <w:trPr>
          <w:trHeight w:val="131"/>
        </w:trPr>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Трудовое</w:t>
            </w:r>
            <w:r w:rsidRPr="00F658A3">
              <w:rPr>
                <w:rFonts w:ascii="Times New Roman" w:hAnsi="Times New Roman" w:cs="Times New Roman"/>
                <w:color w:val="000000"/>
                <w:sz w:val="24"/>
                <w:szCs w:val="24"/>
              </w:rPr>
              <w:t xml:space="preserve"> </w:t>
            </w:r>
            <w:r w:rsidRPr="00F658A3">
              <w:rPr>
                <w:rFonts w:ascii="Times New Roman" w:hAnsi="Times New Roman" w:cs="Times New Roman"/>
                <w:b/>
                <w:color w:val="000000"/>
                <w:sz w:val="24"/>
                <w:szCs w:val="24"/>
              </w:rPr>
              <w:t>воспитание</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Сознающий ценность труда в жизни человека, семьи, общества. </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Проявляющий уважение к труду, людям труда, бережное отношение к результатам труда, ответственное потребление. </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интерес к разным профессиям.</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Участвующий в различных видах доступного по возрасту труда, трудовой деятельности.</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b/>
                <w:color w:val="000000"/>
                <w:sz w:val="24"/>
                <w:szCs w:val="24"/>
              </w:rPr>
              <w:t>Экологическое</w:t>
            </w:r>
            <w:r w:rsidRPr="00F658A3">
              <w:rPr>
                <w:rFonts w:ascii="Times New Roman" w:hAnsi="Times New Roman" w:cs="Times New Roman"/>
                <w:color w:val="000000"/>
                <w:sz w:val="24"/>
                <w:szCs w:val="24"/>
              </w:rPr>
              <w:t xml:space="preserve"> </w:t>
            </w:r>
            <w:r w:rsidRPr="00F658A3">
              <w:rPr>
                <w:rFonts w:ascii="Times New Roman" w:hAnsi="Times New Roman" w:cs="Times New Roman"/>
                <w:b/>
                <w:color w:val="000000"/>
                <w:sz w:val="24"/>
                <w:szCs w:val="24"/>
              </w:rPr>
              <w:t>воспитание</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Понимающий ценность природы, зависимость жизни людей от природы, влияние людей на природу, окружающую среду.</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готовность в своей деятельности придерживаться экологических норм.</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b/>
                <w:color w:val="000000"/>
                <w:sz w:val="24"/>
                <w:szCs w:val="24"/>
              </w:rPr>
              <w:t>Ценности научного познания</w:t>
            </w:r>
          </w:p>
        </w:tc>
      </w:tr>
      <w:tr w:rsidR="00F658A3" w:rsidRPr="00F658A3" w:rsidTr="00282749">
        <w:tc>
          <w:tcPr>
            <w:tcW w:w="9351"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658A3" w:rsidRPr="00F658A3" w:rsidRDefault="00F658A3" w:rsidP="00F658A3">
            <w:pPr>
              <w:tabs>
                <w:tab w:val="left" w:pos="4"/>
                <w:tab w:val="left" w:pos="288"/>
                <w:tab w:val="left" w:pos="430"/>
              </w:tabs>
              <w:spacing w:after="0" w:line="240" w:lineRule="auto"/>
              <w:ind w:firstLine="181"/>
              <w:rPr>
                <w:rFonts w:ascii="Times New Roman" w:hAnsi="Times New Roman" w:cs="Times New Roman"/>
                <w:color w:val="000000"/>
                <w:sz w:val="24"/>
                <w:szCs w:val="24"/>
              </w:rPr>
            </w:pPr>
            <w:r w:rsidRPr="00F658A3">
              <w:rPr>
                <w:rFonts w:ascii="Times New Roman" w:hAnsi="Times New Roman" w:cs="Times New Roman"/>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658A3" w:rsidRPr="00F658A3" w:rsidRDefault="00F658A3" w:rsidP="00F658A3">
      <w:pPr>
        <w:keepNext/>
        <w:keepLines/>
        <w:spacing w:after="0" w:line="240" w:lineRule="auto"/>
        <w:ind w:firstLine="709"/>
        <w:rPr>
          <w:rFonts w:ascii="Times New Roman" w:hAnsi="Times New Roman" w:cs="Times New Roman"/>
          <w:b/>
          <w:color w:val="000000"/>
          <w:sz w:val="24"/>
          <w:szCs w:val="24"/>
        </w:rPr>
      </w:pPr>
    </w:p>
    <w:p w:rsidR="00F658A3" w:rsidRPr="00F658A3" w:rsidRDefault="00F658A3" w:rsidP="00F658A3">
      <w:pPr>
        <w:keepNext/>
        <w:keepLines/>
        <w:spacing w:after="0" w:line="240" w:lineRule="auto"/>
        <w:ind w:firstLine="709"/>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Целевые ориентиры результатов воспитания на уровне основного общего образования.</w:t>
      </w:r>
    </w:p>
    <w:tbl>
      <w:tblPr>
        <w:tblW w:w="935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6"/>
              <w:jc w:val="center"/>
              <w:rPr>
                <w:rFonts w:ascii="Times New Roman" w:hAnsi="Times New Roman" w:cs="Times New Roman"/>
                <w:color w:val="000000"/>
                <w:sz w:val="24"/>
                <w:szCs w:val="24"/>
              </w:rPr>
            </w:pPr>
            <w:r w:rsidRPr="00F658A3">
              <w:rPr>
                <w:rFonts w:ascii="Times New Roman" w:hAnsi="Times New Roman" w:cs="Times New Roman"/>
                <w:b/>
                <w:color w:val="000000"/>
                <w:sz w:val="24"/>
                <w:szCs w:val="24"/>
              </w:rPr>
              <w:t>Целевые ориентиры</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7"/>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Гражданское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18"/>
                <w:tab w:val="left" w:pos="993"/>
              </w:tabs>
              <w:spacing w:after="0" w:line="240" w:lineRule="auto"/>
              <w:ind w:firstLine="177"/>
              <w:rPr>
                <w:rFonts w:ascii="Times New Roman" w:hAnsi="Times New Roman" w:cs="Times New Roman"/>
                <w:color w:val="000000"/>
                <w:sz w:val="24"/>
                <w:szCs w:val="24"/>
              </w:rPr>
            </w:pPr>
            <w:bookmarkStart w:id="8" w:name="_heading=h.4d34og8" w:colFirst="0" w:colLast="0"/>
            <w:bookmarkEnd w:id="8"/>
            <w:r w:rsidRPr="00F658A3">
              <w:rPr>
                <w:rFonts w:ascii="Times New Roman" w:hAnsi="Times New Roman" w:cs="Times New Roman"/>
                <w:color w:val="000000"/>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уважение к государственным символам России, праздникам.</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F658A3" w:rsidRPr="00F658A3" w:rsidRDefault="00F658A3" w:rsidP="00F658A3">
            <w:pPr>
              <w:tabs>
                <w:tab w:val="left" w:pos="318"/>
                <w:tab w:val="left" w:pos="993"/>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7"/>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Патриотическое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18"/>
                <w:tab w:val="left" w:pos="993"/>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Сознающий свою национальную, этническую принадлежность, любящий свой народ, его традиции, культуру.</w:t>
            </w:r>
          </w:p>
          <w:p w:rsidR="00F658A3" w:rsidRPr="00F658A3" w:rsidRDefault="00F658A3" w:rsidP="00F658A3">
            <w:pPr>
              <w:tabs>
                <w:tab w:val="left" w:pos="318"/>
                <w:tab w:val="left" w:pos="993"/>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658A3" w:rsidRPr="00F658A3" w:rsidRDefault="00F658A3" w:rsidP="00F658A3">
            <w:pPr>
              <w:tabs>
                <w:tab w:val="left" w:pos="318"/>
                <w:tab w:val="left" w:pos="993"/>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Проявляющий интерес к познанию родного языка, истории и культуры своего края, своего народа, других народов России. </w:t>
            </w:r>
          </w:p>
          <w:p w:rsidR="00F658A3" w:rsidRPr="00F658A3" w:rsidRDefault="00F658A3" w:rsidP="00F658A3">
            <w:pPr>
              <w:tabs>
                <w:tab w:val="left" w:pos="318"/>
                <w:tab w:val="left" w:pos="993"/>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F658A3" w:rsidRPr="00F658A3" w:rsidRDefault="00F658A3" w:rsidP="00F658A3">
            <w:pPr>
              <w:tabs>
                <w:tab w:val="left" w:pos="318"/>
                <w:tab w:val="left" w:pos="993"/>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Принимающий участие в мероприятиях патриотической направленности.</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7"/>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Духовно-нравственное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658A3" w:rsidRPr="00F658A3" w:rsidRDefault="00F658A3" w:rsidP="00F658A3">
            <w:pPr>
              <w:tabs>
                <w:tab w:val="left" w:pos="4"/>
                <w:tab w:val="left" w:pos="288"/>
                <w:tab w:val="left" w:pos="430"/>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7"/>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Эстетическое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Ориентированный на самовыражение в разных видах искусства, в художественном творчестве.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7"/>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Физическое воспитание, формирование культуры здоровья и эмоционального благополучия</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Способный адаптироваться к меняющимся социальным, информационным и природным условиям, стрессовым ситуациям. </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7"/>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Трудовое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Уважающий труд, результаты своего труда, труда других людей.</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7"/>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Экологическое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активное неприятие действий, приносящих вред природе.</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Участвующий в практической деятельности экологической, природоохранной направленности.</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7"/>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Ценности научного познания</w:t>
            </w:r>
          </w:p>
        </w:tc>
      </w:tr>
      <w:tr w:rsidR="00F658A3" w:rsidRPr="00F658A3" w:rsidTr="00282749">
        <w:trPr>
          <w:trHeight w:val="85"/>
        </w:trPr>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658A3" w:rsidRPr="00F658A3" w:rsidRDefault="00F658A3" w:rsidP="00F658A3">
            <w:pPr>
              <w:tabs>
                <w:tab w:val="left" w:pos="318"/>
              </w:tabs>
              <w:spacing w:after="0" w:line="240" w:lineRule="auto"/>
              <w:ind w:firstLine="177"/>
              <w:rPr>
                <w:rFonts w:ascii="Times New Roman" w:hAnsi="Times New Roman" w:cs="Times New Roman"/>
                <w:color w:val="000000"/>
                <w:sz w:val="24"/>
                <w:szCs w:val="24"/>
              </w:rPr>
            </w:pPr>
            <w:r w:rsidRPr="00F658A3">
              <w:rPr>
                <w:rFonts w:ascii="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F658A3" w:rsidRPr="00F658A3" w:rsidRDefault="00F658A3" w:rsidP="00F658A3">
      <w:pPr>
        <w:keepNext/>
        <w:keepLines/>
        <w:spacing w:after="0" w:line="240" w:lineRule="auto"/>
        <w:ind w:firstLine="709"/>
        <w:rPr>
          <w:rFonts w:ascii="Times New Roman" w:hAnsi="Times New Roman" w:cs="Times New Roman"/>
          <w:b/>
          <w:color w:val="000000"/>
          <w:sz w:val="24"/>
          <w:szCs w:val="24"/>
        </w:rPr>
      </w:pPr>
    </w:p>
    <w:p w:rsidR="00F658A3" w:rsidRPr="00F658A3" w:rsidRDefault="00F658A3" w:rsidP="00F658A3">
      <w:pPr>
        <w:keepNext/>
        <w:keepLines/>
        <w:spacing w:after="0" w:line="240" w:lineRule="auto"/>
        <w:ind w:firstLine="709"/>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Целевые ориентиры результатов воспитания на уровне среднего общего образования.</w:t>
      </w:r>
    </w:p>
    <w:tbl>
      <w:tblPr>
        <w:tblW w:w="935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6"/>
              <w:jc w:val="center"/>
              <w:rPr>
                <w:rFonts w:ascii="Times New Roman" w:hAnsi="Times New Roman" w:cs="Times New Roman"/>
                <w:color w:val="000000"/>
                <w:sz w:val="24"/>
                <w:szCs w:val="24"/>
              </w:rPr>
            </w:pPr>
            <w:r w:rsidRPr="00F658A3">
              <w:rPr>
                <w:rFonts w:ascii="Times New Roman" w:hAnsi="Times New Roman" w:cs="Times New Roman"/>
                <w:b/>
                <w:color w:val="000000"/>
                <w:sz w:val="24"/>
                <w:szCs w:val="24"/>
              </w:rPr>
              <w:t>Целевые ориентиры</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176"/>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Гражданское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 w:val="left" w:pos="993"/>
              </w:tabs>
              <w:spacing w:after="0" w:line="240" w:lineRule="auto"/>
              <w:ind w:firstLine="176"/>
              <w:rPr>
                <w:rFonts w:ascii="Times New Roman" w:hAnsi="Times New Roman" w:cs="Times New Roman"/>
                <w:color w:val="000000"/>
                <w:sz w:val="24"/>
                <w:szCs w:val="24"/>
              </w:rPr>
            </w:pPr>
            <w:bookmarkStart w:id="9" w:name="_heading=h.2s8eyo1" w:colFirst="0" w:colLast="0"/>
            <w:bookmarkEnd w:id="9"/>
            <w:r w:rsidRPr="00F658A3">
              <w:rPr>
                <w:rFonts w:ascii="Times New Roman" w:hAnsi="Times New Roman" w:cs="Times New Roman"/>
                <w:color w:val="000000"/>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Ориентированный на активное гражданское участие на основе уважения закона и правопорядка, прав и свобод сограждан.</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 w:val="left" w:pos="993"/>
              </w:tabs>
              <w:spacing w:after="0" w:line="240" w:lineRule="auto"/>
              <w:ind w:firstLine="176"/>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Патриотическое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 w:val="left" w:pos="993"/>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Выражающий свою национальную, этническую принадлежность, приверженность к родной культуре, любовь к своему народу. </w:t>
            </w:r>
          </w:p>
          <w:p w:rsidR="00F658A3" w:rsidRPr="00F658A3" w:rsidRDefault="00F658A3" w:rsidP="00F658A3">
            <w:pPr>
              <w:tabs>
                <w:tab w:val="left" w:pos="331"/>
                <w:tab w:val="left" w:pos="460"/>
                <w:tab w:val="left" w:pos="993"/>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F658A3" w:rsidRPr="00F658A3" w:rsidRDefault="00F658A3" w:rsidP="00F658A3">
            <w:pPr>
              <w:tabs>
                <w:tab w:val="left" w:pos="331"/>
                <w:tab w:val="left" w:pos="460"/>
                <w:tab w:val="left" w:pos="993"/>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658A3" w:rsidRPr="00F658A3" w:rsidRDefault="00F658A3" w:rsidP="00F658A3">
            <w:pPr>
              <w:tabs>
                <w:tab w:val="left" w:pos="331"/>
                <w:tab w:val="left" w:pos="460"/>
                <w:tab w:val="left" w:pos="993"/>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 w:val="left" w:pos="993"/>
              </w:tabs>
              <w:spacing w:after="0" w:line="240" w:lineRule="auto"/>
              <w:ind w:firstLine="176"/>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Духовно-нравственное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176"/>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Эстетическое 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понимание ценности отечественного и мирового искусства, российского и мирового художественного наследия.</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658A3" w:rsidRPr="00F658A3" w:rsidRDefault="00F658A3" w:rsidP="00F658A3">
            <w:pPr>
              <w:tabs>
                <w:tab w:val="left" w:pos="331"/>
                <w:tab w:val="left" w:pos="460"/>
              </w:tabs>
              <w:spacing w:after="0" w:line="240" w:lineRule="auto"/>
              <w:ind w:firstLine="176"/>
              <w:rPr>
                <w:rFonts w:ascii="Times New Roman" w:hAnsi="Times New Roman" w:cs="Times New Roman"/>
                <w:color w:val="000000"/>
                <w:sz w:val="24"/>
                <w:szCs w:val="24"/>
              </w:rPr>
            </w:pPr>
            <w:r w:rsidRPr="00F658A3">
              <w:rPr>
                <w:rFonts w:ascii="Times New Roman" w:hAnsi="Times New Roman" w:cs="Times New Roman"/>
                <w:color w:val="000000"/>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851"/>
              </w:tabs>
              <w:spacing w:after="0" w:line="240" w:lineRule="auto"/>
              <w:ind w:firstLine="319"/>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Физическое воспитание, формирование культуры здоровья и эмоционального благополучия</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Соблюдающий правила личной и общественной безопасности, в том числе безопасного поведения в информационной среде.</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658A3" w:rsidRPr="00F658A3" w:rsidRDefault="00F658A3" w:rsidP="00F658A3">
            <w:pPr>
              <w:tabs>
                <w:tab w:val="left" w:pos="318"/>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319"/>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Трудовое</w:t>
            </w:r>
            <w:r w:rsidRPr="00F658A3">
              <w:rPr>
                <w:rFonts w:ascii="Times New Roman" w:hAnsi="Times New Roman" w:cs="Times New Roman"/>
                <w:color w:val="000000"/>
                <w:sz w:val="24"/>
                <w:szCs w:val="24"/>
              </w:rPr>
              <w:t xml:space="preserve"> </w:t>
            </w:r>
            <w:r w:rsidRPr="00F658A3">
              <w:rPr>
                <w:rFonts w:ascii="Times New Roman" w:hAnsi="Times New Roman" w:cs="Times New Roman"/>
                <w:b/>
                <w:color w:val="000000"/>
                <w:sz w:val="24"/>
                <w:szCs w:val="24"/>
              </w:rPr>
              <w:t>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319"/>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Экологическое</w:t>
            </w:r>
            <w:r w:rsidRPr="00F658A3">
              <w:rPr>
                <w:rFonts w:ascii="Times New Roman" w:hAnsi="Times New Roman" w:cs="Times New Roman"/>
                <w:color w:val="000000"/>
                <w:sz w:val="24"/>
                <w:szCs w:val="24"/>
              </w:rPr>
              <w:t xml:space="preserve"> </w:t>
            </w:r>
            <w:r w:rsidRPr="00F658A3">
              <w:rPr>
                <w:rFonts w:ascii="Times New Roman" w:hAnsi="Times New Roman" w:cs="Times New Roman"/>
                <w:b/>
                <w:color w:val="000000"/>
                <w:sz w:val="24"/>
                <w:szCs w:val="24"/>
              </w:rPr>
              <w:t>воспитание</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319"/>
              <w:rPr>
                <w:rFonts w:ascii="Times New Roman" w:hAnsi="Times New Roman" w:cs="Times New Roman"/>
                <w:strike/>
                <w:color w:val="000000"/>
                <w:sz w:val="24"/>
                <w:szCs w:val="24"/>
              </w:rPr>
            </w:pPr>
            <w:r w:rsidRPr="00F658A3">
              <w:rPr>
                <w:rFonts w:ascii="Times New Roman" w:hAnsi="Times New Roman" w:cs="Times New Roman"/>
                <w:color w:val="000000"/>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Выражающий деятельное неприятие действий, приносящих вред природе.</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658A3" w:rsidRPr="00F658A3" w:rsidTr="00282749">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319"/>
              <w:rPr>
                <w:rFonts w:ascii="Times New Roman" w:hAnsi="Times New Roman" w:cs="Times New Roman"/>
                <w:b/>
                <w:color w:val="000000"/>
                <w:sz w:val="24"/>
                <w:szCs w:val="24"/>
              </w:rPr>
            </w:pPr>
            <w:r w:rsidRPr="00F658A3">
              <w:rPr>
                <w:rFonts w:ascii="Times New Roman" w:hAnsi="Times New Roman" w:cs="Times New Roman"/>
                <w:b/>
                <w:color w:val="000000"/>
                <w:sz w:val="24"/>
                <w:szCs w:val="24"/>
              </w:rPr>
              <w:t>Ценности научного познания</w:t>
            </w:r>
          </w:p>
        </w:tc>
      </w:tr>
      <w:tr w:rsidR="00F658A3" w:rsidRPr="00F658A3" w:rsidTr="00282749">
        <w:trPr>
          <w:trHeight w:val="85"/>
        </w:trPr>
        <w:tc>
          <w:tcPr>
            <w:tcW w:w="9356" w:type="dxa"/>
            <w:tcBorders>
              <w:top w:val="single" w:sz="4" w:space="0" w:color="000000"/>
              <w:left w:val="single" w:sz="4" w:space="0" w:color="000000"/>
              <w:bottom w:val="single" w:sz="4" w:space="0" w:color="000000"/>
              <w:right w:val="single" w:sz="4" w:space="0" w:color="000000"/>
            </w:tcBorders>
          </w:tcPr>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F658A3" w:rsidRPr="00F658A3" w:rsidRDefault="00F658A3" w:rsidP="00F658A3">
            <w:pPr>
              <w:tabs>
                <w:tab w:val="left" w:pos="331"/>
                <w:tab w:val="left" w:pos="460"/>
              </w:tabs>
              <w:spacing w:after="0" w:line="240" w:lineRule="auto"/>
              <w:ind w:firstLine="319"/>
              <w:rPr>
                <w:rFonts w:ascii="Times New Roman" w:hAnsi="Times New Roman" w:cs="Times New Roman"/>
                <w:color w:val="000000"/>
                <w:sz w:val="24"/>
                <w:szCs w:val="24"/>
              </w:rPr>
            </w:pPr>
            <w:r w:rsidRPr="00F658A3">
              <w:rPr>
                <w:rFonts w:ascii="Times New Roman" w:hAnsi="Times New Roman" w:cs="Times New Roman"/>
                <w:color w:val="000000"/>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658A3" w:rsidRDefault="00F658A3" w:rsidP="00F658A3">
      <w:pPr>
        <w:keepNext/>
        <w:keepLines/>
        <w:spacing w:line="360" w:lineRule="auto"/>
        <w:rPr>
          <w:b/>
          <w:color w:val="000000"/>
          <w:sz w:val="28"/>
          <w:szCs w:val="28"/>
        </w:rPr>
      </w:pPr>
    </w:p>
    <w:p w:rsidR="00F658A3" w:rsidRPr="00F658A3" w:rsidRDefault="008E075A" w:rsidP="00F658A3">
      <w:pPr>
        <w:keepNext/>
        <w:keepLines/>
        <w:pageBreakBefore/>
        <w:pBdr>
          <w:top w:val="nil"/>
          <w:left w:val="nil"/>
          <w:bottom w:val="nil"/>
          <w:right w:val="nil"/>
          <w:between w:val="nil"/>
        </w:pBdr>
        <w:spacing w:line="360" w:lineRule="auto"/>
        <w:rPr>
          <w:b/>
          <w:color w:val="000000"/>
          <w:sz w:val="26"/>
          <w:szCs w:val="26"/>
        </w:rPr>
      </w:pPr>
      <w:r>
        <w:rPr>
          <w:b/>
          <w:color w:val="000000"/>
          <w:sz w:val="26"/>
          <w:szCs w:val="26"/>
        </w:rPr>
        <w:t>Раздел 2.Содержательный</w:t>
      </w:r>
    </w:p>
    <w:p w:rsidR="00F658A3" w:rsidRDefault="00F658A3" w:rsidP="00F658A3">
      <w:pPr>
        <w:keepNext/>
        <w:keepLines/>
        <w:pBdr>
          <w:top w:val="nil"/>
          <w:left w:val="nil"/>
          <w:bottom w:val="nil"/>
          <w:right w:val="nil"/>
          <w:between w:val="nil"/>
        </w:pBdr>
        <w:spacing w:line="360" w:lineRule="auto"/>
        <w:rPr>
          <w:b/>
          <w:color w:val="000000"/>
          <w:sz w:val="26"/>
          <w:szCs w:val="26"/>
        </w:rPr>
      </w:pPr>
      <w:bookmarkStart w:id="10" w:name="_heading=h.3rdcrjn" w:colFirst="0" w:colLast="0"/>
      <w:bookmarkEnd w:id="10"/>
      <w:r>
        <w:rPr>
          <w:rFonts w:ascii="Times New Roman" w:eastAsia="Times New Roman" w:hAnsi="Times New Roman" w:cs="Times New Roman"/>
          <w:b/>
          <w:color w:val="000000"/>
          <w:sz w:val="26"/>
          <w:szCs w:val="26"/>
        </w:rPr>
        <w:t>2.1 Уклад общеобразовательной организации</w:t>
      </w:r>
    </w:p>
    <w:p w:rsidR="00107509" w:rsidRPr="008E075A" w:rsidRDefault="00107509" w:rsidP="008E075A">
      <w:pPr>
        <w:shd w:val="clear" w:color="auto" w:fill="FFFFFF"/>
        <w:spacing w:after="0" w:line="240" w:lineRule="auto"/>
        <w:rPr>
          <w:rFonts w:ascii="Times New Roman" w:eastAsia="Times New Roman" w:hAnsi="Times New Roman" w:cs="Times New Roman"/>
          <w:bCs/>
          <w:color w:val="333333"/>
          <w:sz w:val="24"/>
          <w:szCs w:val="24"/>
        </w:rPr>
      </w:pPr>
      <w:r w:rsidRPr="008E075A">
        <w:rPr>
          <w:rFonts w:ascii="Times New Roman" w:eastAsia="Times New Roman" w:hAnsi="Times New Roman" w:cs="Times New Roman"/>
          <w:bCs/>
          <w:color w:val="333333"/>
          <w:sz w:val="24"/>
          <w:szCs w:val="24"/>
        </w:rPr>
        <w:t xml:space="preserve">     Муниципальное общеобразовательное бюджетное учреждение «Платовская средняя общеобразовательная школа имени Александра Матросова» расположена по адресу: </w:t>
      </w:r>
      <w:r w:rsidRPr="008E075A">
        <w:rPr>
          <w:rFonts w:ascii="Times New Roman" w:eastAsia="Times New Roman" w:hAnsi="Times New Roman" w:cs="Times New Roman"/>
          <w:bCs/>
          <w:i/>
          <w:color w:val="333333"/>
          <w:sz w:val="24"/>
          <w:szCs w:val="24"/>
        </w:rPr>
        <w:t>461238</w:t>
      </w:r>
      <w:r w:rsidRPr="008E075A">
        <w:rPr>
          <w:rFonts w:ascii="Times New Roman" w:eastAsia="Times New Roman" w:hAnsi="Times New Roman" w:cs="Times New Roman"/>
          <w:bCs/>
          <w:color w:val="333333"/>
          <w:sz w:val="24"/>
          <w:szCs w:val="24"/>
        </w:rPr>
        <w:t xml:space="preserve">  Оренбургская область, Новосергиевский район, с. Платовка, ул. Московская  26. </w:t>
      </w:r>
    </w:p>
    <w:p w:rsidR="00107509" w:rsidRDefault="00107509" w:rsidP="00107509">
      <w:pPr>
        <w:pStyle w:val="a6"/>
        <w:shd w:val="clear" w:color="auto" w:fill="FFFFFF"/>
        <w:spacing w:after="0"/>
        <w:ind w:left="-142"/>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Ф.И.О. директора Кистанов Василий Васильевич</w:t>
      </w:r>
    </w:p>
    <w:p w:rsidR="00107509" w:rsidRDefault="00107509" w:rsidP="00107509">
      <w:pPr>
        <w:pStyle w:val="a6"/>
        <w:shd w:val="clear" w:color="auto" w:fill="FFFFFF"/>
        <w:spacing w:after="0"/>
        <w:ind w:left="-142"/>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Учредитель:  муниципальное образование «Новосергиевский район Оренбургской области». </w:t>
      </w:r>
    </w:p>
    <w:p w:rsidR="00107509" w:rsidRDefault="00067E75" w:rsidP="00107509">
      <w:pPr>
        <w:pStyle w:val="a6"/>
        <w:shd w:val="clear" w:color="auto" w:fill="FFFFFF"/>
        <w:spacing w:after="0"/>
        <w:ind w:left="-142"/>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Год основания: 1931</w:t>
      </w:r>
      <w:r w:rsidR="00107509">
        <w:rPr>
          <w:rFonts w:ascii="Times New Roman" w:eastAsia="Times New Roman" w:hAnsi="Times New Roman" w:cs="Times New Roman"/>
          <w:bCs/>
          <w:color w:val="333333"/>
          <w:sz w:val="24"/>
          <w:szCs w:val="24"/>
        </w:rPr>
        <w:t xml:space="preserve"> г.</w:t>
      </w:r>
    </w:p>
    <w:p w:rsidR="00107509" w:rsidRDefault="00672C6A" w:rsidP="00107509">
      <w:pPr>
        <w:pStyle w:val="a6"/>
        <w:shd w:val="clear" w:color="auto" w:fill="FFFFFF"/>
        <w:spacing w:after="0"/>
        <w:ind w:left="-142"/>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Лицензия:</w:t>
      </w:r>
      <w:r w:rsidRPr="00672C6A">
        <w:t xml:space="preserve"> </w:t>
      </w:r>
      <w:r w:rsidRPr="00672C6A">
        <w:rPr>
          <w:rFonts w:ascii="Times New Roman" w:eastAsia="Times New Roman" w:hAnsi="Times New Roman" w:cs="Times New Roman"/>
          <w:bCs/>
          <w:color w:val="333333"/>
          <w:sz w:val="24"/>
          <w:szCs w:val="24"/>
        </w:rPr>
        <w:t>серия 56А01 №0003306</w:t>
      </w:r>
    </w:p>
    <w:p w:rsidR="00672C6A" w:rsidRDefault="00107509" w:rsidP="00107509">
      <w:pPr>
        <w:pStyle w:val="a6"/>
        <w:shd w:val="clear" w:color="auto" w:fill="FFFFFF"/>
        <w:spacing w:after="0"/>
        <w:ind w:left="-142"/>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Свиде</w:t>
      </w:r>
      <w:r w:rsidR="00067E75">
        <w:rPr>
          <w:rFonts w:ascii="Times New Roman" w:eastAsia="Times New Roman" w:hAnsi="Times New Roman" w:cs="Times New Roman"/>
          <w:bCs/>
          <w:color w:val="333333"/>
          <w:sz w:val="24"/>
          <w:szCs w:val="24"/>
        </w:rPr>
        <w:t>тельство об аккредитации:</w:t>
      </w:r>
      <w:r w:rsidR="00672C6A">
        <w:rPr>
          <w:rFonts w:ascii="Times New Roman" w:eastAsia="Times New Roman" w:hAnsi="Times New Roman" w:cs="Times New Roman"/>
          <w:bCs/>
          <w:color w:val="333333"/>
          <w:sz w:val="24"/>
          <w:szCs w:val="24"/>
        </w:rPr>
        <w:t>56А01№0003306</w:t>
      </w:r>
    </w:p>
    <w:p w:rsidR="00107509" w:rsidRDefault="00067E75" w:rsidP="00107509">
      <w:pPr>
        <w:pStyle w:val="a6"/>
        <w:shd w:val="clear" w:color="auto" w:fill="FFFFFF"/>
        <w:spacing w:after="0"/>
        <w:ind w:left="-142"/>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00107509">
        <w:rPr>
          <w:rFonts w:ascii="Times New Roman" w:eastAsia="Times New Roman" w:hAnsi="Times New Roman" w:cs="Times New Roman"/>
          <w:bCs/>
          <w:color w:val="333333"/>
          <w:sz w:val="24"/>
          <w:szCs w:val="24"/>
        </w:rPr>
        <w:t>Телефон (835339) 9-43-03</w:t>
      </w:r>
    </w:p>
    <w:p w:rsidR="00107509" w:rsidRDefault="00107509" w:rsidP="00107509">
      <w:pPr>
        <w:pStyle w:val="a6"/>
        <w:shd w:val="clear" w:color="auto" w:fill="FFFFFF"/>
        <w:spacing w:after="0"/>
        <w:ind w:left="-142"/>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E-mail: </w:t>
      </w:r>
      <w:hyperlink r:id="rId7" w:history="1">
        <w:r>
          <w:rPr>
            <w:rStyle w:val="a5"/>
            <w:rFonts w:hAnsi="Times New Roman" w:cs="Times New Roman"/>
            <w:bCs/>
            <w:sz w:val="24"/>
            <w:szCs w:val="24"/>
          </w:rPr>
          <w:t>platovka__56@mail.ru</w:t>
        </w:r>
      </w:hyperlink>
    </w:p>
    <w:p w:rsidR="0078202B" w:rsidRDefault="00C33C6E" w:rsidP="00C33C6E">
      <w:pPr>
        <w:pStyle w:val="a6"/>
        <w:shd w:val="clear" w:color="auto" w:fill="FFFFFF"/>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Cs/>
          <w:color w:val="333333"/>
          <w:sz w:val="24"/>
          <w:szCs w:val="24"/>
        </w:rPr>
        <w:t xml:space="preserve">  </w:t>
      </w:r>
      <w:r w:rsidR="005A3310" w:rsidRPr="00C33C6E">
        <w:rPr>
          <w:rFonts w:ascii="Times New Roman" w:eastAsia="Times New Roman" w:hAnsi="Times New Roman" w:cs="Times New Roman"/>
          <w:sz w:val="24"/>
          <w:szCs w:val="24"/>
        </w:rPr>
        <w:t>МОБУ «</w:t>
      </w:r>
      <w:r w:rsidR="005A3310" w:rsidRPr="00C33C6E">
        <w:rPr>
          <w:rFonts w:ascii="Times New Roman" w:eastAsia="Times New Roman" w:hAnsi="Times New Roman" w:cs="Times New Roman"/>
          <w:bCs/>
          <w:color w:val="333333"/>
          <w:sz w:val="24"/>
          <w:szCs w:val="24"/>
        </w:rPr>
        <w:t>Платовская средняя общеобразовательная школа имени Александра Матросова</w:t>
      </w:r>
      <w:r w:rsidR="005A3310" w:rsidRPr="00C33C6E">
        <w:rPr>
          <w:rFonts w:ascii="Times New Roman" w:eastAsia="Times New Roman" w:hAnsi="Times New Roman" w:cs="Times New Roman"/>
          <w:sz w:val="24"/>
          <w:szCs w:val="24"/>
        </w:rPr>
        <w:t>»  располагается в п. Платовка и обучает детей, проживающих в двух микрорайонах.</w:t>
      </w:r>
      <w:r w:rsidR="0078202B" w:rsidRPr="0078202B">
        <w:rPr>
          <w:rFonts w:ascii="Times New Roman" w:hAnsi="Times New Roman" w:cs="Times New Roman"/>
          <w:sz w:val="24"/>
          <w:szCs w:val="24"/>
        </w:rPr>
        <w:t xml:space="preserve"> </w:t>
      </w:r>
      <w:r w:rsidR="0078202B" w:rsidRPr="0078202B">
        <w:rPr>
          <w:rFonts w:ascii="Times New Roman" w:eastAsia="Times New Roman" w:hAnsi="Times New Roman" w:cs="Times New Roman"/>
          <w:sz w:val="24"/>
          <w:szCs w:val="24"/>
        </w:rPr>
        <w:t xml:space="preserve">Расположение школы в центральной части села позволяет использовать в воспитательной работе с учащимися возможности сетевого взаимодействия с Платовским  Домом Культуры и сельской библиотекой, детским садом «Малышок», администрацией Платовского сельского совета.  </w:t>
      </w:r>
    </w:p>
    <w:p w:rsidR="005A3310" w:rsidRPr="00C33C6E" w:rsidRDefault="0078202B" w:rsidP="00C33C6E">
      <w:pPr>
        <w:pStyle w:val="a6"/>
        <w:shd w:val="clear" w:color="auto" w:fill="FFFFFF"/>
        <w:spacing w:after="0" w:line="240" w:lineRule="auto"/>
        <w:ind w:left="-142"/>
        <w:jc w:val="both"/>
        <w:rPr>
          <w:rFonts w:ascii="Times New Roman" w:eastAsia="Times New Roman" w:hAnsi="Times New Roman" w:cs="Times New Roman"/>
          <w:sz w:val="24"/>
          <w:szCs w:val="24"/>
        </w:rPr>
      </w:pPr>
      <w:r w:rsidRPr="0078202B">
        <w:rPr>
          <w:rFonts w:ascii="Times New Roman" w:eastAsia="Times New Roman" w:hAnsi="Times New Roman" w:cs="Times New Roman"/>
          <w:sz w:val="24"/>
          <w:szCs w:val="24"/>
        </w:rPr>
        <w:t xml:space="preserve">  </w:t>
      </w:r>
      <w:r w:rsidR="005A3310" w:rsidRPr="00C33C6E">
        <w:rPr>
          <w:rFonts w:ascii="Times New Roman" w:eastAsia="Times New Roman" w:hAnsi="Times New Roman" w:cs="Times New Roman"/>
          <w:sz w:val="24"/>
          <w:szCs w:val="24"/>
        </w:rPr>
        <w:t xml:space="preserve"> Количество учащихся школы в 2018-2020 учебном году составляет</w:t>
      </w:r>
      <w:r w:rsidR="00C33C6E" w:rsidRPr="00C33C6E">
        <w:rPr>
          <w:rFonts w:ascii="Times New Roman" w:eastAsia="Times New Roman" w:hAnsi="Times New Roman" w:cs="Times New Roman"/>
          <w:sz w:val="24"/>
          <w:szCs w:val="24"/>
        </w:rPr>
        <w:t xml:space="preserve">  </w:t>
      </w:r>
      <w:r w:rsidR="005A3310" w:rsidRPr="00C33C6E">
        <w:rPr>
          <w:rFonts w:ascii="Times New Roman" w:eastAsia="Times New Roman" w:hAnsi="Times New Roman" w:cs="Times New Roman"/>
          <w:sz w:val="24"/>
          <w:szCs w:val="24"/>
        </w:rPr>
        <w:t>181 человек.</w:t>
      </w:r>
    </w:p>
    <w:p w:rsidR="005A3310" w:rsidRPr="005A3310" w:rsidRDefault="005A3310" w:rsidP="00C33C6E">
      <w:pPr>
        <w:shd w:val="clear" w:color="auto" w:fill="FFFFFF"/>
        <w:spacing w:after="0" w:line="240" w:lineRule="auto"/>
        <w:ind w:left="-142"/>
        <w:jc w:val="both"/>
        <w:rPr>
          <w:rFonts w:ascii="Times New Roman" w:eastAsia="Calibri" w:hAnsi="Times New Roman" w:cs="Times New Roman"/>
          <w:sz w:val="24"/>
          <w:szCs w:val="24"/>
          <w:lang w:eastAsia="en-US"/>
        </w:rPr>
      </w:pPr>
      <w:r w:rsidRPr="005A3310">
        <w:rPr>
          <w:rFonts w:ascii="Times New Roman" w:eastAsia="Calibri" w:hAnsi="Times New Roman" w:cs="Times New Roman"/>
          <w:sz w:val="24"/>
          <w:szCs w:val="24"/>
          <w:lang w:eastAsia="en-US"/>
        </w:rPr>
        <w:t xml:space="preserve">      Образовательный процесс осуществляется в  </w:t>
      </w:r>
      <w:r w:rsidR="005A04FF" w:rsidRPr="00C33C6E">
        <w:rPr>
          <w:rFonts w:ascii="Times New Roman" w:eastAsia="Calibri" w:hAnsi="Times New Roman" w:cs="Times New Roman"/>
          <w:color w:val="000000" w:themeColor="text1"/>
          <w:sz w:val="24"/>
          <w:szCs w:val="24"/>
          <w:lang w:eastAsia="en-US"/>
        </w:rPr>
        <w:t>14</w:t>
      </w:r>
      <w:r w:rsidRPr="00C33C6E">
        <w:rPr>
          <w:rFonts w:ascii="Times New Roman" w:eastAsia="Calibri" w:hAnsi="Times New Roman" w:cs="Times New Roman"/>
          <w:color w:val="FF0000"/>
          <w:sz w:val="24"/>
          <w:szCs w:val="24"/>
          <w:lang w:eastAsia="en-US"/>
        </w:rPr>
        <w:t xml:space="preserve"> </w:t>
      </w:r>
      <w:r w:rsidRPr="00C33C6E">
        <w:rPr>
          <w:rFonts w:ascii="Times New Roman" w:eastAsia="Calibri" w:hAnsi="Times New Roman" w:cs="Times New Roman"/>
          <w:sz w:val="24"/>
          <w:szCs w:val="24"/>
          <w:lang w:eastAsia="en-US"/>
        </w:rPr>
        <w:t>классных  кабинетах</w:t>
      </w:r>
      <w:r w:rsidRPr="005A3310">
        <w:rPr>
          <w:rFonts w:ascii="Times New Roman" w:eastAsia="Calibri" w:hAnsi="Times New Roman" w:cs="Times New Roman"/>
          <w:sz w:val="24"/>
          <w:szCs w:val="24"/>
          <w:lang w:eastAsia="en-US"/>
        </w:rPr>
        <w:t xml:space="preserve">, есть спортивный и актовый залы, тренажёрный зал,  </w:t>
      </w:r>
      <w:r w:rsidRPr="00C33C6E">
        <w:rPr>
          <w:rFonts w:ascii="Times New Roman" w:eastAsia="Calibri" w:hAnsi="Times New Roman" w:cs="Times New Roman"/>
          <w:sz w:val="24"/>
          <w:szCs w:val="24"/>
          <w:lang w:eastAsia="en-US"/>
        </w:rPr>
        <w:t xml:space="preserve">комбинированные </w:t>
      </w:r>
      <w:r w:rsidRPr="005A3310">
        <w:rPr>
          <w:rFonts w:ascii="Times New Roman" w:eastAsia="Calibri" w:hAnsi="Times New Roman" w:cs="Times New Roman"/>
          <w:sz w:val="24"/>
          <w:szCs w:val="24"/>
          <w:lang w:eastAsia="en-US"/>
        </w:rPr>
        <w:t xml:space="preserve">мастерские, столовая на </w:t>
      </w:r>
      <w:r w:rsidRPr="00C33C6E">
        <w:rPr>
          <w:rFonts w:ascii="Times New Roman" w:eastAsia="Calibri" w:hAnsi="Times New Roman" w:cs="Times New Roman"/>
          <w:color w:val="000000" w:themeColor="text1"/>
          <w:sz w:val="24"/>
          <w:szCs w:val="24"/>
          <w:lang w:eastAsia="en-US"/>
        </w:rPr>
        <w:t>80</w:t>
      </w:r>
      <w:r w:rsidRPr="005A3310">
        <w:rPr>
          <w:rFonts w:ascii="Times New Roman" w:eastAsia="Calibri" w:hAnsi="Times New Roman" w:cs="Times New Roman"/>
          <w:color w:val="000000" w:themeColor="text1"/>
          <w:sz w:val="24"/>
          <w:szCs w:val="24"/>
          <w:lang w:eastAsia="en-US"/>
        </w:rPr>
        <w:t xml:space="preserve"> </w:t>
      </w:r>
      <w:r w:rsidRPr="005A3310">
        <w:rPr>
          <w:rFonts w:ascii="Times New Roman" w:eastAsia="Calibri" w:hAnsi="Times New Roman" w:cs="Times New Roman"/>
          <w:sz w:val="24"/>
          <w:szCs w:val="24"/>
          <w:lang w:eastAsia="en-US"/>
        </w:rPr>
        <w:t xml:space="preserve">посадочных мест, библиотека, читальный зал, школьный </w:t>
      </w:r>
      <w:r w:rsidR="005A04FF" w:rsidRPr="00C33C6E">
        <w:rPr>
          <w:rFonts w:ascii="Times New Roman" w:eastAsia="Calibri" w:hAnsi="Times New Roman" w:cs="Times New Roman"/>
          <w:sz w:val="24"/>
          <w:szCs w:val="24"/>
          <w:lang w:eastAsia="en-US"/>
        </w:rPr>
        <w:t>историко-краеведческий музей</w:t>
      </w:r>
      <w:r w:rsidRPr="005A3310">
        <w:rPr>
          <w:rFonts w:ascii="Times New Roman" w:eastAsia="Calibri" w:hAnsi="Times New Roman" w:cs="Times New Roman"/>
          <w:sz w:val="24"/>
          <w:szCs w:val="24"/>
          <w:lang w:eastAsia="en-US"/>
        </w:rPr>
        <w:t xml:space="preserve">. Имеется компьютерный класс с выходом в Интернет. Школа имеет свой сайт и электронный адрес. </w:t>
      </w:r>
      <w:r w:rsidRPr="005A3310">
        <w:rPr>
          <w:rFonts w:ascii="Times New Roman" w:eastAsia="Calibri" w:hAnsi="Times New Roman" w:cs="Times New Roman"/>
          <w:color w:val="000000" w:themeColor="text1"/>
          <w:sz w:val="24"/>
          <w:szCs w:val="24"/>
          <w:lang w:eastAsia="en-US"/>
        </w:rPr>
        <w:t>Приобретено оборудование</w:t>
      </w:r>
      <w:r w:rsidR="005D07F7" w:rsidRPr="00C33C6E">
        <w:rPr>
          <w:rFonts w:ascii="Times New Roman" w:eastAsia="Calibri" w:hAnsi="Times New Roman" w:cs="Times New Roman"/>
          <w:color w:val="000000" w:themeColor="text1"/>
          <w:sz w:val="24"/>
          <w:szCs w:val="24"/>
          <w:lang w:eastAsia="en-US"/>
        </w:rPr>
        <w:t xml:space="preserve"> для </w:t>
      </w:r>
      <w:r w:rsidRPr="005A3310">
        <w:rPr>
          <w:rFonts w:ascii="Times New Roman" w:eastAsia="Calibri" w:hAnsi="Times New Roman" w:cs="Times New Roman"/>
          <w:color w:val="000000" w:themeColor="text1"/>
          <w:sz w:val="24"/>
          <w:szCs w:val="24"/>
          <w:lang w:eastAsia="en-US"/>
        </w:rPr>
        <w:t xml:space="preserve"> кабинетов</w:t>
      </w:r>
      <w:r w:rsidR="005D07F7" w:rsidRPr="00C33C6E">
        <w:rPr>
          <w:rFonts w:ascii="Times New Roman" w:eastAsia="Calibri" w:hAnsi="Times New Roman" w:cs="Times New Roman"/>
          <w:color w:val="000000" w:themeColor="text1"/>
          <w:sz w:val="24"/>
          <w:szCs w:val="24"/>
          <w:lang w:eastAsia="en-US"/>
        </w:rPr>
        <w:t xml:space="preserve"> математики, </w:t>
      </w:r>
      <w:r w:rsidRPr="005A3310">
        <w:rPr>
          <w:rFonts w:ascii="Times New Roman" w:eastAsia="Calibri" w:hAnsi="Times New Roman" w:cs="Times New Roman"/>
          <w:color w:val="000000" w:themeColor="text1"/>
          <w:sz w:val="24"/>
          <w:szCs w:val="24"/>
          <w:lang w:eastAsia="en-US"/>
        </w:rPr>
        <w:t xml:space="preserve">русского языка. </w:t>
      </w:r>
    </w:p>
    <w:p w:rsidR="005A3310" w:rsidRPr="005A3310" w:rsidRDefault="005A3310" w:rsidP="00C33C6E">
      <w:pPr>
        <w:shd w:val="clear" w:color="auto" w:fill="FFFFFF"/>
        <w:spacing w:after="0" w:line="240" w:lineRule="auto"/>
        <w:ind w:left="-142"/>
        <w:jc w:val="both"/>
        <w:rPr>
          <w:rFonts w:ascii="Times New Roman" w:eastAsia="Calibri" w:hAnsi="Times New Roman" w:cs="Times New Roman"/>
          <w:color w:val="000000" w:themeColor="text1"/>
          <w:sz w:val="24"/>
          <w:szCs w:val="24"/>
          <w:lang w:eastAsia="en-US"/>
        </w:rPr>
      </w:pPr>
      <w:r w:rsidRPr="005A3310">
        <w:rPr>
          <w:rFonts w:ascii="Times New Roman" w:eastAsia="Calibri" w:hAnsi="Times New Roman" w:cs="Times New Roman"/>
          <w:color w:val="000000" w:themeColor="text1"/>
          <w:sz w:val="24"/>
          <w:szCs w:val="24"/>
          <w:lang w:eastAsia="en-US"/>
        </w:rPr>
        <w:t xml:space="preserve">      Для психолого-педагогического сопровождения образовательного процесса оборудован и оснащен компьютером и электронными ресурсами кабинет психолога и социального педагога</w:t>
      </w:r>
    </w:p>
    <w:p w:rsidR="005A3310" w:rsidRPr="005A3310" w:rsidRDefault="005A3310" w:rsidP="00C33C6E">
      <w:pPr>
        <w:shd w:val="clear" w:color="auto" w:fill="FFFFFF"/>
        <w:spacing w:after="0" w:line="240" w:lineRule="auto"/>
        <w:ind w:left="-142"/>
        <w:jc w:val="both"/>
        <w:rPr>
          <w:rFonts w:ascii="Times New Roman" w:eastAsia="Calibri" w:hAnsi="Times New Roman" w:cs="Times New Roman"/>
          <w:sz w:val="24"/>
          <w:szCs w:val="24"/>
          <w:lang w:eastAsia="en-US"/>
        </w:rPr>
      </w:pPr>
      <w:r w:rsidRPr="005A3310">
        <w:rPr>
          <w:rFonts w:ascii="Times New Roman" w:eastAsia="Calibri" w:hAnsi="Times New Roman" w:cs="Times New Roman"/>
          <w:color w:val="000000" w:themeColor="text1"/>
          <w:sz w:val="24"/>
          <w:szCs w:val="24"/>
          <w:lang w:eastAsia="en-US"/>
        </w:rPr>
        <w:t xml:space="preserve">      </w:t>
      </w:r>
      <w:r w:rsidRPr="00C33C6E">
        <w:rPr>
          <w:rFonts w:ascii="Times New Roman" w:eastAsia="Calibri" w:hAnsi="Times New Roman" w:cs="Times New Roman"/>
          <w:color w:val="000000" w:themeColor="text1"/>
          <w:sz w:val="24"/>
          <w:szCs w:val="24"/>
          <w:lang w:eastAsia="en-US"/>
        </w:rPr>
        <w:t xml:space="preserve">На школьном дворе располагают </w:t>
      </w:r>
      <w:r w:rsidRPr="005A3310">
        <w:rPr>
          <w:rFonts w:ascii="Times New Roman" w:eastAsia="Calibri" w:hAnsi="Times New Roman" w:cs="Times New Roman"/>
          <w:color w:val="000000" w:themeColor="text1"/>
          <w:sz w:val="24"/>
          <w:szCs w:val="24"/>
          <w:lang w:eastAsia="en-US"/>
        </w:rPr>
        <w:t>спортивная площадка, разбит школьный дендрарий и</w:t>
      </w:r>
      <w:r w:rsidR="005D07F7" w:rsidRPr="00C33C6E">
        <w:rPr>
          <w:rFonts w:ascii="Times New Roman" w:eastAsia="Calibri" w:hAnsi="Times New Roman" w:cs="Times New Roman"/>
          <w:color w:val="000000" w:themeColor="text1"/>
          <w:sz w:val="24"/>
          <w:szCs w:val="24"/>
          <w:lang w:eastAsia="en-US"/>
        </w:rPr>
        <w:t xml:space="preserve"> цветник</w:t>
      </w:r>
      <w:r w:rsidRPr="005A3310">
        <w:rPr>
          <w:rFonts w:ascii="Times New Roman" w:eastAsia="Calibri" w:hAnsi="Times New Roman" w:cs="Times New Roman"/>
          <w:color w:val="000000" w:themeColor="text1"/>
          <w:sz w:val="24"/>
          <w:szCs w:val="24"/>
          <w:lang w:eastAsia="en-US"/>
        </w:rPr>
        <w:t>,</w:t>
      </w:r>
      <w:r w:rsidR="005D07F7" w:rsidRPr="00C33C6E">
        <w:rPr>
          <w:rFonts w:ascii="Times New Roman" w:eastAsia="Calibri" w:hAnsi="Times New Roman" w:cs="Times New Roman"/>
          <w:color w:val="000000" w:themeColor="text1"/>
          <w:sz w:val="24"/>
          <w:szCs w:val="24"/>
          <w:lang w:eastAsia="en-US"/>
        </w:rPr>
        <w:t xml:space="preserve"> высажены зеленые насаждения. Осенью 2019 года заложена аллея выпускников</w:t>
      </w:r>
      <w:r w:rsidRPr="005A3310">
        <w:rPr>
          <w:rFonts w:ascii="Times New Roman" w:eastAsia="Calibri" w:hAnsi="Times New Roman" w:cs="Times New Roman"/>
          <w:color w:val="000000" w:themeColor="text1"/>
          <w:sz w:val="24"/>
          <w:szCs w:val="24"/>
          <w:lang w:eastAsia="en-US"/>
        </w:rPr>
        <w:t xml:space="preserve">. </w:t>
      </w:r>
      <w:r w:rsidRPr="005A3310">
        <w:rPr>
          <w:rFonts w:ascii="Times New Roman" w:eastAsia="Calibri" w:hAnsi="Times New Roman" w:cs="Times New Roman"/>
          <w:sz w:val="24"/>
          <w:szCs w:val="24"/>
          <w:lang w:eastAsia="en-US"/>
        </w:rPr>
        <w:t xml:space="preserve">Имеется </w:t>
      </w:r>
      <w:r w:rsidR="005D07F7" w:rsidRPr="00C33C6E">
        <w:rPr>
          <w:rFonts w:ascii="Times New Roman" w:eastAsia="Calibri" w:hAnsi="Times New Roman" w:cs="Times New Roman"/>
          <w:sz w:val="24"/>
          <w:szCs w:val="24"/>
          <w:lang w:eastAsia="en-US"/>
        </w:rPr>
        <w:t>школьный автобус.</w:t>
      </w:r>
    </w:p>
    <w:p w:rsidR="005A3310" w:rsidRPr="005A3310" w:rsidRDefault="005A3310" w:rsidP="00C33C6E">
      <w:pPr>
        <w:shd w:val="clear" w:color="auto" w:fill="FFFFFF"/>
        <w:spacing w:after="0" w:line="240" w:lineRule="auto"/>
        <w:ind w:left="-142"/>
        <w:jc w:val="both"/>
        <w:rPr>
          <w:rFonts w:ascii="Times New Roman" w:eastAsia="Calibri" w:hAnsi="Times New Roman" w:cs="Times New Roman"/>
          <w:color w:val="FF0000"/>
          <w:sz w:val="24"/>
          <w:szCs w:val="24"/>
          <w:lang w:eastAsia="en-US"/>
        </w:rPr>
      </w:pPr>
      <w:r w:rsidRPr="005A3310">
        <w:rPr>
          <w:rFonts w:ascii="Times New Roman" w:eastAsia="Calibri" w:hAnsi="Times New Roman" w:cs="Times New Roman"/>
          <w:sz w:val="24"/>
          <w:szCs w:val="24"/>
          <w:lang w:eastAsia="en-US"/>
        </w:rPr>
        <w:t xml:space="preserve">       Педагогический коллектив работает под </w:t>
      </w:r>
      <w:r w:rsidR="00CB5E9C" w:rsidRPr="00C33C6E">
        <w:rPr>
          <w:rFonts w:ascii="Times New Roman" w:eastAsia="Calibri" w:hAnsi="Times New Roman" w:cs="Times New Roman"/>
          <w:sz w:val="24"/>
          <w:szCs w:val="24"/>
          <w:lang w:eastAsia="en-US"/>
        </w:rPr>
        <w:t xml:space="preserve"> </w:t>
      </w:r>
      <w:r w:rsidRPr="005A3310">
        <w:rPr>
          <w:rFonts w:ascii="Times New Roman" w:eastAsia="Calibri" w:hAnsi="Times New Roman" w:cs="Times New Roman"/>
          <w:sz w:val="24"/>
          <w:szCs w:val="24"/>
          <w:lang w:eastAsia="en-US"/>
        </w:rPr>
        <w:t xml:space="preserve">руководством </w:t>
      </w:r>
      <w:r w:rsidRPr="005A3310">
        <w:rPr>
          <w:rFonts w:ascii="Times New Roman" w:eastAsia="Times New Roman" w:hAnsi="Times New Roman" w:cs="Times New Roman"/>
          <w:bCs/>
          <w:color w:val="333333"/>
          <w:sz w:val="24"/>
          <w:szCs w:val="24"/>
          <w:lang w:eastAsia="en-US"/>
        </w:rPr>
        <w:t>Кистанов</w:t>
      </w:r>
      <w:r w:rsidR="00A94CB0">
        <w:rPr>
          <w:rFonts w:ascii="Times New Roman" w:eastAsia="Times New Roman" w:hAnsi="Times New Roman" w:cs="Times New Roman"/>
          <w:bCs/>
          <w:color w:val="333333"/>
          <w:sz w:val="24"/>
          <w:szCs w:val="24"/>
          <w:lang w:eastAsia="en-US"/>
        </w:rPr>
        <w:t>а</w:t>
      </w:r>
      <w:r w:rsidRPr="005A3310">
        <w:rPr>
          <w:rFonts w:ascii="Times New Roman" w:eastAsia="Times New Roman" w:hAnsi="Times New Roman" w:cs="Times New Roman"/>
          <w:bCs/>
          <w:color w:val="333333"/>
          <w:sz w:val="24"/>
          <w:szCs w:val="24"/>
          <w:lang w:eastAsia="en-US"/>
        </w:rPr>
        <w:t xml:space="preserve"> В.В</w:t>
      </w:r>
      <w:r w:rsidR="00CB5E9C" w:rsidRPr="00C33C6E">
        <w:rPr>
          <w:rFonts w:ascii="Times New Roman" w:eastAsia="Calibri" w:hAnsi="Times New Roman" w:cs="Times New Roman"/>
          <w:sz w:val="24"/>
          <w:szCs w:val="24"/>
          <w:lang w:eastAsia="en-US"/>
        </w:rPr>
        <w:t>., мо</w:t>
      </w:r>
      <w:r w:rsidRPr="005A3310">
        <w:rPr>
          <w:rFonts w:ascii="Times New Roman" w:eastAsia="Calibri" w:hAnsi="Times New Roman" w:cs="Times New Roman"/>
          <w:sz w:val="24"/>
          <w:szCs w:val="24"/>
          <w:lang w:eastAsia="en-US"/>
        </w:rPr>
        <w:t xml:space="preserve"> Многие учителя за многолетний плодотворный труд отмечены почетными</w:t>
      </w:r>
      <w:r w:rsidR="00CB5E9C" w:rsidRPr="00C33C6E">
        <w:rPr>
          <w:rFonts w:ascii="Times New Roman" w:eastAsia="Calibri" w:hAnsi="Times New Roman" w:cs="Times New Roman"/>
          <w:sz w:val="24"/>
          <w:szCs w:val="24"/>
          <w:lang w:eastAsia="en-US"/>
        </w:rPr>
        <w:t xml:space="preserve"> грамотами, премией Главы района. </w:t>
      </w:r>
      <w:r w:rsidRPr="005A3310">
        <w:rPr>
          <w:rFonts w:ascii="Times New Roman" w:eastAsia="Calibri" w:hAnsi="Times New Roman" w:cs="Times New Roman"/>
          <w:sz w:val="24"/>
          <w:szCs w:val="24"/>
          <w:lang w:eastAsia="en-US"/>
        </w:rPr>
        <w:t xml:space="preserve">В настоящее время образовательное учреждение занимает </w:t>
      </w:r>
      <w:r w:rsidR="00CB5E9C" w:rsidRPr="00C33C6E">
        <w:rPr>
          <w:rFonts w:ascii="Times New Roman" w:eastAsia="Calibri" w:hAnsi="Times New Roman" w:cs="Times New Roman"/>
          <w:sz w:val="24"/>
          <w:szCs w:val="24"/>
          <w:lang w:eastAsia="en-US"/>
        </w:rPr>
        <w:t>одно из передовых</w:t>
      </w:r>
      <w:r w:rsidRPr="005A3310">
        <w:rPr>
          <w:rFonts w:ascii="Times New Roman" w:eastAsia="Calibri" w:hAnsi="Times New Roman" w:cs="Times New Roman"/>
          <w:sz w:val="24"/>
          <w:szCs w:val="24"/>
          <w:lang w:eastAsia="en-US"/>
        </w:rPr>
        <w:t xml:space="preserve"> позиции в системе образования Новосергиевского района.  Педагогический коллектив стал победителем </w:t>
      </w:r>
      <w:r w:rsidR="00CB5E9C" w:rsidRPr="00C33C6E">
        <w:rPr>
          <w:rFonts w:ascii="Times New Roman" w:eastAsia="Calibri" w:hAnsi="Times New Roman" w:cs="Times New Roman"/>
          <w:sz w:val="24"/>
          <w:szCs w:val="24"/>
          <w:lang w:eastAsia="en-US"/>
        </w:rPr>
        <w:t>в смотре-конкурсе «</w:t>
      </w:r>
      <w:r w:rsidR="00C33C6E" w:rsidRPr="00C33C6E">
        <w:rPr>
          <w:rFonts w:ascii="Times New Roman" w:eastAsia="Calibri" w:hAnsi="Times New Roman" w:cs="Times New Roman"/>
          <w:sz w:val="24"/>
          <w:szCs w:val="24"/>
          <w:lang w:eastAsia="en-US"/>
        </w:rPr>
        <w:t xml:space="preserve">Готовность школ </w:t>
      </w:r>
      <w:r w:rsidR="00CB5E9C" w:rsidRPr="00C33C6E">
        <w:rPr>
          <w:rFonts w:ascii="Times New Roman" w:eastAsia="Calibri" w:hAnsi="Times New Roman" w:cs="Times New Roman"/>
          <w:sz w:val="24"/>
          <w:szCs w:val="24"/>
          <w:lang w:eastAsia="en-US"/>
        </w:rPr>
        <w:t xml:space="preserve"> к новому учебному году»</w:t>
      </w:r>
      <w:r w:rsidR="00C33C6E" w:rsidRPr="00C33C6E">
        <w:rPr>
          <w:rFonts w:ascii="Times New Roman" w:eastAsia="Calibri" w:hAnsi="Times New Roman" w:cs="Times New Roman"/>
          <w:sz w:val="24"/>
          <w:szCs w:val="24"/>
          <w:lang w:eastAsia="en-US"/>
        </w:rPr>
        <w:t>,  социальных проектах «Мое село – моя забота», «Онлайн для бабушек», «Пуховы</w:t>
      </w:r>
      <w:r w:rsidR="000521B0">
        <w:rPr>
          <w:rFonts w:ascii="Times New Roman" w:eastAsia="Calibri" w:hAnsi="Times New Roman" w:cs="Times New Roman"/>
          <w:sz w:val="24"/>
          <w:szCs w:val="24"/>
          <w:lang w:eastAsia="en-US"/>
        </w:rPr>
        <w:t>е</w:t>
      </w:r>
      <w:r w:rsidR="00C33C6E" w:rsidRPr="00C33C6E">
        <w:rPr>
          <w:rFonts w:ascii="Times New Roman" w:eastAsia="Calibri" w:hAnsi="Times New Roman" w:cs="Times New Roman"/>
          <w:sz w:val="24"/>
          <w:szCs w:val="24"/>
          <w:lang w:eastAsia="en-US"/>
        </w:rPr>
        <w:t xml:space="preserve"> узоры Оренбуржья». </w:t>
      </w:r>
      <w:r w:rsidRPr="005A3310">
        <w:rPr>
          <w:rFonts w:ascii="Times New Roman" w:eastAsia="Calibri" w:hAnsi="Times New Roman" w:cs="Times New Roman"/>
          <w:sz w:val="24"/>
          <w:szCs w:val="24"/>
          <w:lang w:eastAsia="en-US"/>
        </w:rPr>
        <w:t xml:space="preserve">Таким образом, школа укрепила и улучшила материально-техническую базу для осуществления учебно-воспитательного процесса обучающихся. </w:t>
      </w:r>
      <w:r w:rsidRPr="005A3310">
        <w:rPr>
          <w:rFonts w:ascii="Times New Roman" w:eastAsia="Calibri" w:hAnsi="Times New Roman" w:cs="Times New Roman"/>
          <w:color w:val="FF0000"/>
          <w:sz w:val="24"/>
          <w:szCs w:val="24"/>
          <w:lang w:eastAsia="en-US"/>
        </w:rPr>
        <w:t xml:space="preserve">  </w:t>
      </w:r>
      <w:r w:rsidRPr="005A3310">
        <w:rPr>
          <w:rFonts w:ascii="Times New Roman" w:eastAsia="Calibri" w:hAnsi="Times New Roman" w:cs="Times New Roman"/>
          <w:color w:val="000000" w:themeColor="text1"/>
          <w:sz w:val="24"/>
          <w:szCs w:val="24"/>
          <w:lang w:eastAsia="en-US"/>
        </w:rPr>
        <w:t xml:space="preserve">За последние десять лет  золотые медали получили  </w:t>
      </w:r>
      <w:r w:rsidR="001C3648">
        <w:rPr>
          <w:rFonts w:ascii="Times New Roman" w:eastAsia="Calibri" w:hAnsi="Times New Roman" w:cs="Times New Roman"/>
          <w:color w:val="000000" w:themeColor="text1"/>
          <w:sz w:val="24"/>
          <w:szCs w:val="24"/>
          <w:lang w:eastAsia="en-US"/>
        </w:rPr>
        <w:t>около 20 выпускников</w:t>
      </w:r>
      <w:r w:rsidRPr="005A3310">
        <w:rPr>
          <w:rFonts w:ascii="Times New Roman" w:eastAsia="Calibri" w:hAnsi="Times New Roman" w:cs="Times New Roman"/>
          <w:color w:val="000000" w:themeColor="text1"/>
          <w:sz w:val="24"/>
          <w:szCs w:val="24"/>
          <w:lang w:eastAsia="en-US"/>
        </w:rPr>
        <w:t xml:space="preserve">. </w:t>
      </w:r>
      <w:r w:rsidR="00C33C6E" w:rsidRPr="00C33C6E">
        <w:rPr>
          <w:rFonts w:ascii="Times New Roman" w:eastAsia="Calibri" w:hAnsi="Times New Roman" w:cs="Times New Roman"/>
          <w:color w:val="000000" w:themeColor="text1"/>
          <w:sz w:val="24"/>
          <w:szCs w:val="24"/>
          <w:lang w:eastAsia="en-US"/>
        </w:rPr>
        <w:t xml:space="preserve">Двое </w:t>
      </w:r>
      <w:r w:rsidRPr="005A3310">
        <w:rPr>
          <w:rFonts w:ascii="Times New Roman" w:eastAsia="Calibri" w:hAnsi="Times New Roman" w:cs="Times New Roman"/>
          <w:color w:val="000000" w:themeColor="text1"/>
          <w:sz w:val="24"/>
          <w:szCs w:val="24"/>
          <w:lang w:eastAsia="en-US"/>
        </w:rPr>
        <w:t xml:space="preserve">обучающихся </w:t>
      </w:r>
      <w:r w:rsidR="00C33C6E" w:rsidRPr="00C33C6E">
        <w:rPr>
          <w:rFonts w:ascii="Times New Roman" w:eastAsia="Calibri" w:hAnsi="Times New Roman" w:cs="Times New Roman"/>
          <w:color w:val="000000" w:themeColor="text1"/>
          <w:sz w:val="24"/>
          <w:szCs w:val="24"/>
          <w:lang w:eastAsia="en-US"/>
        </w:rPr>
        <w:t>являются участниками экспедиции «Память»</w:t>
      </w:r>
    </w:p>
    <w:p w:rsidR="005A3310" w:rsidRPr="005A3310" w:rsidRDefault="005A3310" w:rsidP="00C33C6E">
      <w:pPr>
        <w:shd w:val="clear" w:color="auto" w:fill="FFFFFF"/>
        <w:spacing w:after="0" w:line="240" w:lineRule="auto"/>
        <w:ind w:left="-142"/>
        <w:contextualSpacing/>
        <w:jc w:val="both"/>
        <w:rPr>
          <w:rFonts w:ascii="Times New Roman" w:eastAsia="Times New Roman" w:hAnsi="Times New Roman" w:cs="Times New Roman"/>
          <w:bCs/>
          <w:color w:val="333333"/>
          <w:sz w:val="24"/>
          <w:szCs w:val="24"/>
        </w:rPr>
      </w:pPr>
      <w:r w:rsidRPr="005A3310">
        <w:rPr>
          <w:rFonts w:ascii="Times New Roman" w:eastAsia="Times New Roman" w:hAnsi="Times New Roman" w:cs="Times New Roman"/>
          <w:bCs/>
          <w:color w:val="333333"/>
          <w:sz w:val="24"/>
          <w:szCs w:val="24"/>
        </w:rPr>
        <w:t xml:space="preserve">         С 2015 года школа носит имя героя Советского Союза А. М. Матросова. </w:t>
      </w:r>
      <w:r w:rsidRPr="005A3310">
        <w:rPr>
          <w:rFonts w:ascii="Times New Roman" w:eastAsia="Times New Roman" w:hAnsi="Times New Roman" w:cs="Times New Roman"/>
          <w:color w:val="000000"/>
          <w:sz w:val="24"/>
          <w:szCs w:val="24"/>
        </w:rPr>
        <w:t xml:space="preserve">В сентябре 1942 года Матросов призван в ряды Красной Армии, направлен в Краснохолмское военно-пехотное училище Оренбургской области. Здесь он учился в военно-пехотном училище вначале под Краснохолмом, а затем </w:t>
      </w:r>
      <w:r w:rsidRPr="005A3310">
        <w:rPr>
          <w:rFonts w:ascii="Times New Roman" w:eastAsia="Times New Roman" w:hAnsi="Times New Roman" w:cs="Times New Roman"/>
          <w:bCs/>
          <w:color w:val="333333"/>
          <w:sz w:val="24"/>
          <w:szCs w:val="24"/>
        </w:rPr>
        <w:t xml:space="preserve">военное училище было временно перебазировано </w:t>
      </w:r>
      <w:r w:rsidRPr="005A3310">
        <w:rPr>
          <w:rFonts w:ascii="Times New Roman" w:eastAsia="Times New Roman" w:hAnsi="Times New Roman" w:cs="Times New Roman"/>
          <w:color w:val="000000"/>
          <w:sz w:val="24"/>
          <w:szCs w:val="24"/>
        </w:rPr>
        <w:t>на станцию Платовка. В Платовке стал солдатом, получил боевое оружие и научился владеть им, вступил в комсомол. Здесь он принимал военную присягу на верность Родине, отсюда ушел на фронт навстречу подвигам, а затем и в бессмертие. И в Платовке гордятся им, говорят: «Это наш Матросов!».</w:t>
      </w:r>
    </w:p>
    <w:p w:rsidR="00107509" w:rsidRPr="00C33C6E" w:rsidRDefault="0078202B" w:rsidP="00C33C6E">
      <w:pPr>
        <w:pStyle w:val="a6"/>
        <w:shd w:val="clear" w:color="auto" w:fill="FFFFFF"/>
        <w:spacing w:after="0" w:line="240" w:lineRule="auto"/>
        <w:ind w:left="-142"/>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w:t>
      </w:r>
      <w:r w:rsidR="00107509" w:rsidRPr="00C33C6E">
        <w:rPr>
          <w:rFonts w:ascii="Times New Roman" w:eastAsia="Times New Roman" w:hAnsi="Times New Roman" w:cs="Times New Roman"/>
          <w:bCs/>
          <w:color w:val="333333"/>
          <w:sz w:val="24"/>
          <w:szCs w:val="24"/>
        </w:rPr>
        <w:t>В школе с 1963 года существу</w:t>
      </w:r>
      <w:r w:rsidR="00C33C6E" w:rsidRPr="00C33C6E">
        <w:rPr>
          <w:rFonts w:ascii="Times New Roman" w:eastAsia="Times New Roman" w:hAnsi="Times New Roman" w:cs="Times New Roman"/>
          <w:bCs/>
          <w:color w:val="333333"/>
          <w:sz w:val="24"/>
          <w:szCs w:val="24"/>
        </w:rPr>
        <w:t>ет историко-краеведческий музей</w:t>
      </w:r>
      <w:r w:rsidR="00107509" w:rsidRPr="00C33C6E">
        <w:rPr>
          <w:rFonts w:ascii="Times New Roman" w:eastAsia="Times New Roman" w:hAnsi="Times New Roman" w:cs="Times New Roman"/>
          <w:bCs/>
          <w:color w:val="333333"/>
          <w:sz w:val="24"/>
          <w:szCs w:val="24"/>
        </w:rPr>
        <w:t>, в  зале боевой славы  располагаются  экспо</w:t>
      </w:r>
      <w:r w:rsidR="00C33C6E" w:rsidRPr="00C33C6E">
        <w:rPr>
          <w:rFonts w:ascii="Times New Roman" w:eastAsia="Times New Roman" w:hAnsi="Times New Roman" w:cs="Times New Roman"/>
          <w:bCs/>
          <w:color w:val="333333"/>
          <w:sz w:val="24"/>
          <w:szCs w:val="24"/>
        </w:rPr>
        <w:t>наты, посвященные памяти героя.</w:t>
      </w:r>
      <w:r w:rsidR="0015725E" w:rsidRPr="00C33C6E">
        <w:rPr>
          <w:rFonts w:ascii="Times New Roman" w:eastAsia="Times New Roman" w:hAnsi="Times New Roman" w:cs="Times New Roman"/>
          <w:bCs/>
          <w:color w:val="333333"/>
          <w:sz w:val="24"/>
          <w:szCs w:val="24"/>
        </w:rPr>
        <w:t xml:space="preserve"> </w:t>
      </w:r>
      <w:r w:rsidR="00107509" w:rsidRPr="00C33C6E">
        <w:rPr>
          <w:rFonts w:ascii="Times New Roman" w:eastAsia="Times New Roman" w:hAnsi="Times New Roman" w:cs="Times New Roman"/>
          <w:bCs/>
          <w:color w:val="333333"/>
          <w:sz w:val="24"/>
          <w:szCs w:val="24"/>
        </w:rPr>
        <w:t xml:space="preserve">Педагогами школы и советом музея ведется переписка с музеем г. Великие Луки, </w:t>
      </w:r>
      <w:r w:rsidR="00672C6A" w:rsidRPr="00C33C6E">
        <w:rPr>
          <w:rFonts w:ascii="Times New Roman" w:eastAsia="Times New Roman" w:hAnsi="Times New Roman" w:cs="Times New Roman"/>
          <w:bCs/>
          <w:color w:val="333333"/>
          <w:sz w:val="24"/>
          <w:szCs w:val="24"/>
        </w:rPr>
        <w:t>ДДТ имени А. Матросова</w:t>
      </w:r>
      <w:r w:rsidR="00C33C6E" w:rsidRPr="00C33C6E">
        <w:rPr>
          <w:rFonts w:ascii="Times New Roman" w:eastAsia="Times New Roman" w:hAnsi="Times New Roman" w:cs="Times New Roman"/>
          <w:bCs/>
          <w:color w:val="333333"/>
          <w:sz w:val="24"/>
          <w:szCs w:val="24"/>
        </w:rPr>
        <w:t xml:space="preserve">. </w:t>
      </w:r>
      <w:r w:rsidR="00107509" w:rsidRPr="00C33C6E">
        <w:rPr>
          <w:rFonts w:ascii="Times New Roman" w:eastAsia="Times New Roman" w:hAnsi="Times New Roman" w:cs="Times New Roman"/>
          <w:bCs/>
          <w:color w:val="333333"/>
          <w:sz w:val="24"/>
          <w:szCs w:val="24"/>
        </w:rPr>
        <w:t>В течение нескольких лет учащиеся школы посещали место гибели героя.</w:t>
      </w:r>
    </w:p>
    <w:p w:rsidR="00107509" w:rsidRPr="00C33C6E" w:rsidRDefault="0015725E" w:rsidP="00C33C6E">
      <w:pPr>
        <w:pStyle w:val="a6"/>
        <w:shd w:val="clear" w:color="auto" w:fill="FFFFFF"/>
        <w:spacing w:after="0" w:line="240" w:lineRule="auto"/>
        <w:ind w:left="-142"/>
        <w:rPr>
          <w:rFonts w:ascii="Times New Roman" w:eastAsia="Times New Roman" w:hAnsi="Times New Roman" w:cs="Times New Roman"/>
          <w:bCs/>
          <w:color w:val="333333"/>
          <w:sz w:val="24"/>
          <w:szCs w:val="24"/>
        </w:rPr>
      </w:pPr>
      <w:r w:rsidRPr="00C33C6E">
        <w:rPr>
          <w:rFonts w:ascii="Times New Roman" w:eastAsia="Times New Roman" w:hAnsi="Times New Roman" w:cs="Times New Roman"/>
          <w:bCs/>
          <w:color w:val="333333"/>
          <w:sz w:val="24"/>
          <w:szCs w:val="24"/>
        </w:rPr>
        <w:t xml:space="preserve">  </w:t>
      </w:r>
      <w:r w:rsidR="00107509" w:rsidRPr="00C33C6E">
        <w:rPr>
          <w:rFonts w:ascii="Times New Roman" w:eastAsia="Times New Roman" w:hAnsi="Times New Roman" w:cs="Times New Roman"/>
          <w:bCs/>
          <w:color w:val="333333"/>
          <w:sz w:val="24"/>
          <w:szCs w:val="24"/>
        </w:rPr>
        <w:t xml:space="preserve">С </w:t>
      </w:r>
      <w:r w:rsidR="00672C6A" w:rsidRPr="00C33C6E">
        <w:rPr>
          <w:rFonts w:ascii="Times New Roman" w:eastAsia="Times New Roman" w:hAnsi="Times New Roman" w:cs="Times New Roman"/>
          <w:bCs/>
          <w:color w:val="333333"/>
          <w:sz w:val="24"/>
          <w:szCs w:val="24"/>
        </w:rPr>
        <w:t xml:space="preserve">именем этого легендарного героя </w:t>
      </w:r>
      <w:r w:rsidR="00107509" w:rsidRPr="00C33C6E">
        <w:rPr>
          <w:rFonts w:ascii="Times New Roman" w:eastAsia="Times New Roman" w:hAnsi="Times New Roman" w:cs="Times New Roman"/>
          <w:bCs/>
          <w:color w:val="333333"/>
          <w:sz w:val="24"/>
          <w:szCs w:val="24"/>
        </w:rPr>
        <w:t>связана большая часть воспитательной работы школы, которая основывается на воспитании в школьниках чувства патриотизма, любви к своему Отечеству,</w:t>
      </w:r>
      <w:r w:rsidR="00CF407F" w:rsidRPr="00C33C6E">
        <w:rPr>
          <w:rFonts w:ascii="Times New Roman" w:eastAsia="Times New Roman" w:hAnsi="Times New Roman" w:cs="Times New Roman"/>
          <w:bCs/>
          <w:color w:val="333333"/>
          <w:sz w:val="24"/>
          <w:szCs w:val="24"/>
        </w:rPr>
        <w:t xml:space="preserve"> гордость за историческое прошлое своего народа и сохранения памяти.</w:t>
      </w:r>
      <w:r w:rsidR="00672C6A" w:rsidRPr="00C33C6E">
        <w:rPr>
          <w:rFonts w:ascii="Times New Roman" w:eastAsia="Times New Roman" w:hAnsi="Times New Roman" w:cs="Times New Roman"/>
          <w:bCs/>
          <w:color w:val="333333"/>
          <w:sz w:val="24"/>
          <w:szCs w:val="24"/>
        </w:rPr>
        <w:t xml:space="preserve"> Школа является центром развития патриотизма.</w:t>
      </w:r>
    </w:p>
    <w:p w:rsidR="0015725E" w:rsidRPr="00C33C6E" w:rsidRDefault="0015725E" w:rsidP="00C33C6E">
      <w:pPr>
        <w:pStyle w:val="a6"/>
        <w:shd w:val="clear" w:color="auto" w:fill="FFFFFF"/>
        <w:spacing w:line="240" w:lineRule="auto"/>
        <w:ind w:left="-142"/>
        <w:rPr>
          <w:rFonts w:ascii="Times New Roman" w:hAnsi="Times New Roman" w:cs="Times New Roman"/>
          <w:sz w:val="24"/>
          <w:szCs w:val="24"/>
        </w:rPr>
      </w:pPr>
      <w:r w:rsidRPr="00C33C6E">
        <w:rPr>
          <w:rFonts w:ascii="Times New Roman" w:eastAsia="Times New Roman" w:hAnsi="Times New Roman" w:cs="Times New Roman"/>
          <w:bCs/>
          <w:color w:val="333333"/>
          <w:sz w:val="24"/>
          <w:szCs w:val="24"/>
        </w:rPr>
        <w:t xml:space="preserve">          Шесть лет на базе нашей школы функционировала модель кадетского образования. В 2016 году ребята получили аттестаты  об основном образовании и сертификаты.</w:t>
      </w:r>
      <w:r w:rsidR="00672C6A" w:rsidRPr="00C33C6E">
        <w:rPr>
          <w:rFonts w:ascii="Times New Roman" w:hAnsi="Times New Roman" w:cs="Times New Roman"/>
          <w:sz w:val="24"/>
          <w:szCs w:val="24"/>
        </w:rPr>
        <w:t xml:space="preserve"> </w:t>
      </w:r>
      <w:r w:rsidRPr="00C33C6E">
        <w:rPr>
          <w:rFonts w:ascii="Times New Roman" w:hAnsi="Times New Roman" w:cs="Times New Roman"/>
          <w:sz w:val="24"/>
          <w:szCs w:val="24"/>
        </w:rPr>
        <w:t>Кадетское направление продолжилось через внеурочную деятельность по программе «Юный спасатель».</w:t>
      </w:r>
      <w:r w:rsidR="00672C6A" w:rsidRPr="00C33C6E">
        <w:rPr>
          <w:rFonts w:ascii="Times New Roman" w:hAnsi="Times New Roman" w:cs="Times New Roman"/>
          <w:sz w:val="24"/>
          <w:szCs w:val="24"/>
        </w:rPr>
        <w:t xml:space="preserve">      </w:t>
      </w:r>
    </w:p>
    <w:p w:rsidR="0078202B" w:rsidRPr="00704DAC" w:rsidRDefault="00704DAC" w:rsidP="00704DAC">
      <w:pPr>
        <w:pStyle w:val="a6"/>
        <w:shd w:val="clear" w:color="auto" w:fill="FFFFFF"/>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15725E" w:rsidRPr="00C33C6E">
        <w:rPr>
          <w:rFonts w:ascii="Times New Roman" w:hAnsi="Times New Roman" w:cs="Times New Roman"/>
          <w:sz w:val="24"/>
          <w:szCs w:val="24"/>
        </w:rPr>
        <w:t xml:space="preserve">     </w:t>
      </w:r>
      <w:r w:rsidR="0078202B" w:rsidRPr="00704DAC">
        <w:rPr>
          <w:rFonts w:ascii="Times New Roman" w:hAnsi="Times New Roman" w:cs="Times New Roman"/>
          <w:sz w:val="24"/>
          <w:szCs w:val="24"/>
        </w:rPr>
        <w:t xml:space="preserve">  В школе создана сеть объединений внеурочной деятельности, позволяющая учитывать и развивать различные интересы и способности учащихся: спортивные секции по футболу, самбо, теннису, туризму, шахматный кружок, музейное дело, школьная газета, финансовая грамотность, предметные кружки и т.д.    </w:t>
      </w:r>
    </w:p>
    <w:p w:rsidR="00672C6A" w:rsidRPr="00704DAC" w:rsidRDefault="0078202B" w:rsidP="00704DAC">
      <w:pPr>
        <w:pStyle w:val="a6"/>
        <w:shd w:val="clear" w:color="auto" w:fill="FFFFFF"/>
        <w:spacing w:line="240" w:lineRule="auto"/>
        <w:ind w:left="-142"/>
        <w:rPr>
          <w:rFonts w:ascii="Times New Roman" w:hAnsi="Times New Roman" w:cs="Times New Roman"/>
          <w:sz w:val="24"/>
          <w:szCs w:val="24"/>
        </w:rPr>
      </w:pPr>
      <w:r w:rsidRPr="0078202B">
        <w:rPr>
          <w:rFonts w:ascii="Times New Roman" w:hAnsi="Times New Roman" w:cs="Times New Roman"/>
          <w:sz w:val="24"/>
          <w:szCs w:val="24"/>
        </w:rPr>
        <w:t xml:space="preserve">            В школьных секциях и </w:t>
      </w:r>
      <w:r w:rsidR="00704DAC">
        <w:rPr>
          <w:rFonts w:ascii="Times New Roman" w:hAnsi="Times New Roman" w:cs="Times New Roman"/>
          <w:sz w:val="24"/>
          <w:szCs w:val="24"/>
        </w:rPr>
        <w:t>кружках занимается 85% учащихся.</w:t>
      </w:r>
    </w:p>
    <w:p w:rsidR="00107509" w:rsidRDefault="00672C6A" w:rsidP="00C33C6E">
      <w:pPr>
        <w:pStyle w:val="a6"/>
        <w:shd w:val="clear" w:color="auto" w:fill="FFFFFF"/>
        <w:spacing w:after="0" w:line="240" w:lineRule="auto"/>
        <w:ind w:left="-142"/>
        <w:rPr>
          <w:rFonts w:ascii="Times New Roman" w:eastAsia="Times New Roman" w:hAnsi="Times New Roman" w:cs="Times New Roman"/>
          <w:bCs/>
          <w:color w:val="333333"/>
          <w:sz w:val="24"/>
          <w:szCs w:val="24"/>
        </w:rPr>
      </w:pPr>
      <w:r w:rsidRPr="00C33C6E">
        <w:rPr>
          <w:rFonts w:ascii="Times New Roman" w:hAnsi="Times New Roman" w:cs="Times New Roman"/>
          <w:sz w:val="24"/>
          <w:szCs w:val="24"/>
        </w:rPr>
        <w:t xml:space="preserve">   </w:t>
      </w:r>
      <w:r w:rsidR="00107509" w:rsidRPr="00C33C6E">
        <w:rPr>
          <w:rFonts w:ascii="Times New Roman" w:hAnsi="Times New Roman" w:cs="Times New Roman"/>
          <w:sz w:val="24"/>
          <w:szCs w:val="24"/>
        </w:rPr>
        <w:t>Социально – демографическое положение школы является типичным для сельской школы. Смешанный по национальной принадлежности  состав учащихся (русские, украинцы, татары, башкиры и др.). Социальное положение большинства обучаемых стабильное,</w:t>
      </w:r>
      <w:r w:rsidR="00CF407F" w:rsidRPr="00C33C6E">
        <w:rPr>
          <w:rFonts w:ascii="Times New Roman" w:hAnsi="Times New Roman" w:cs="Times New Roman"/>
          <w:sz w:val="24"/>
          <w:szCs w:val="24"/>
        </w:rPr>
        <w:t xml:space="preserve"> </w:t>
      </w:r>
      <w:r w:rsidR="00107509" w:rsidRPr="00C33C6E">
        <w:rPr>
          <w:rFonts w:ascii="Times New Roman" w:hAnsi="Times New Roman" w:cs="Times New Roman"/>
          <w:sz w:val="24"/>
          <w:szCs w:val="24"/>
        </w:rPr>
        <w:t xml:space="preserve"> есть дети из семей социального риска, многодетные, малообеспеченные, </w:t>
      </w:r>
      <w:r w:rsidR="00CF407F" w:rsidRPr="00C33C6E">
        <w:rPr>
          <w:rFonts w:ascii="Times New Roman" w:hAnsi="Times New Roman" w:cs="Times New Roman"/>
          <w:sz w:val="24"/>
          <w:szCs w:val="24"/>
        </w:rPr>
        <w:t xml:space="preserve"> </w:t>
      </w:r>
      <w:r w:rsidR="00107509" w:rsidRPr="00C33C6E">
        <w:rPr>
          <w:rFonts w:ascii="Times New Roman" w:hAnsi="Times New Roman" w:cs="Times New Roman"/>
          <w:sz w:val="24"/>
          <w:szCs w:val="24"/>
        </w:rPr>
        <w:t>а также опекаемые и дети с ограниченными возможностями здоровья</w:t>
      </w:r>
      <w:r w:rsidR="00107509" w:rsidRPr="00C33C6E">
        <w:rPr>
          <w:rFonts w:ascii="Times New Roman" w:hAnsi="Times New Roman" w:cs="Times New Roman"/>
          <w:color w:val="000000" w:themeColor="text1"/>
          <w:sz w:val="24"/>
          <w:szCs w:val="24"/>
        </w:rPr>
        <w:t xml:space="preserve">. </w:t>
      </w:r>
      <w:r w:rsidRPr="00C33C6E">
        <w:rPr>
          <w:rFonts w:ascii="Times New Roman" w:eastAsia="Times New Roman" w:hAnsi="Times New Roman" w:cs="Times New Roman"/>
          <w:sz w:val="24"/>
          <w:szCs w:val="24"/>
        </w:rPr>
        <w:t xml:space="preserve">Обучаются  в школе дети с 1 по 11 классы.  </w:t>
      </w:r>
      <w:r w:rsidR="00107509" w:rsidRPr="00C33C6E">
        <w:rPr>
          <w:rFonts w:ascii="Times New Roman" w:eastAsia="Times New Roman" w:hAnsi="Times New Roman" w:cs="Times New Roman"/>
          <w:sz w:val="24"/>
          <w:szCs w:val="24"/>
        </w:rPr>
        <w:t>Программа разработана для детей и подростков от 7 до 17 лет.</w:t>
      </w:r>
      <w:r w:rsidR="00CF407F" w:rsidRPr="00C33C6E">
        <w:rPr>
          <w:rFonts w:ascii="Times New Roman" w:eastAsia="Times New Roman" w:hAnsi="Times New Roman" w:cs="Times New Roman"/>
          <w:sz w:val="24"/>
          <w:szCs w:val="24"/>
        </w:rPr>
        <w:t xml:space="preserve"> </w:t>
      </w:r>
      <w:r w:rsidR="00107509" w:rsidRPr="00C33C6E">
        <w:rPr>
          <w:rFonts w:ascii="Times New Roman" w:eastAsia="Times New Roman" w:hAnsi="Times New Roman" w:cs="Times New Roman"/>
          <w:sz w:val="24"/>
          <w:szCs w:val="24"/>
        </w:rPr>
        <w:t>Реализуется всеми обучающимися начального, общего и среднего образования школы</w:t>
      </w:r>
      <w:r w:rsidR="00107509">
        <w:rPr>
          <w:rFonts w:ascii="Times New Roman" w:eastAsia="Times New Roman" w:hAnsi="Times New Roman" w:cs="Times New Roman"/>
          <w:sz w:val="24"/>
          <w:szCs w:val="24"/>
        </w:rPr>
        <w:t>.</w:t>
      </w:r>
      <w:r w:rsidR="00107509">
        <w:rPr>
          <w:rFonts w:ascii="Times New Roman" w:hAnsi="Times New Roman" w:cs="Times New Roman"/>
          <w:color w:val="000000" w:themeColor="text1"/>
          <w:sz w:val="24"/>
          <w:szCs w:val="24"/>
        </w:rPr>
        <w:t xml:space="preserve"> </w:t>
      </w:r>
    </w:p>
    <w:p w:rsidR="00107509" w:rsidRPr="00C33C6E" w:rsidRDefault="003205C0" w:rsidP="00107509">
      <w:pPr>
        <w:pStyle w:val="a4"/>
        <w:spacing w:before="0" w:after="0" w:line="276" w:lineRule="auto"/>
        <w:jc w:val="both"/>
        <w:rPr>
          <w:rFonts w:cs="Times New Roman"/>
          <w:b/>
          <w:i/>
          <w:iCs/>
          <w:lang w:val="ru-RU"/>
        </w:rPr>
      </w:pPr>
      <w:bookmarkStart w:id="11" w:name="_Hlk21930219"/>
      <w:r w:rsidRPr="00C33C6E">
        <w:rPr>
          <w:rFonts w:cs="Times New Roman"/>
          <w:b/>
          <w:i/>
          <w:iCs/>
          <w:lang w:val="ru-RU"/>
        </w:rPr>
        <w:t>Основные принципы</w:t>
      </w:r>
      <w:r w:rsidR="00107509" w:rsidRPr="00C33C6E">
        <w:rPr>
          <w:rFonts w:cs="Times New Roman"/>
          <w:b/>
          <w:i/>
          <w:iCs/>
          <w:lang w:val="ru-RU"/>
        </w:rPr>
        <w:t>, положенные в программу воспитания школы:</w:t>
      </w:r>
    </w:p>
    <w:p w:rsidR="00107509" w:rsidRPr="00C33C6E" w:rsidRDefault="00107509" w:rsidP="00107509">
      <w:pPr>
        <w:spacing w:after="0"/>
        <w:textAlignment w:val="baseline"/>
        <w:rPr>
          <w:rFonts w:ascii="Times New Roman" w:eastAsia="Times New Roman" w:hAnsi="Times New Roman" w:cs="Times New Roman"/>
          <w:color w:val="373737"/>
          <w:sz w:val="24"/>
          <w:szCs w:val="24"/>
        </w:rPr>
      </w:pPr>
      <w:r w:rsidRPr="00C33C6E">
        <w:rPr>
          <w:rFonts w:ascii="Times New Roman" w:eastAsia="Times New Roman" w:hAnsi="Times New Roman" w:cs="Times New Roman"/>
          <w:b/>
          <w:i/>
          <w:iCs/>
          <w:color w:val="373737"/>
          <w:sz w:val="24"/>
          <w:szCs w:val="24"/>
          <w:bdr w:val="none" w:sz="0" w:space="0" w:color="auto" w:frame="1"/>
        </w:rPr>
        <w:t>системно - организованный подход</w:t>
      </w:r>
    </w:p>
    <w:p w:rsidR="00107509" w:rsidRPr="00C33C6E" w:rsidRDefault="00107509" w:rsidP="00107509">
      <w:pPr>
        <w:spacing w:after="0"/>
        <w:textAlignment w:val="baseline"/>
        <w:rPr>
          <w:rFonts w:ascii="Times New Roman" w:eastAsia="Times New Roman" w:hAnsi="Times New Roman" w:cs="Times New Roman"/>
          <w:color w:val="373737"/>
          <w:sz w:val="24"/>
          <w:szCs w:val="24"/>
        </w:rPr>
      </w:pPr>
      <w:r w:rsidRPr="00C33C6E">
        <w:rPr>
          <w:rFonts w:ascii="Times New Roman" w:eastAsia="Times New Roman" w:hAnsi="Times New Roman" w:cs="Times New Roman"/>
          <w:color w:val="373737"/>
          <w:sz w:val="24"/>
          <w:szCs w:val="24"/>
        </w:rPr>
        <w:t>предполагает скоординированную, целенаправленную работу всех общественных структур по  воспитанию школьников;</w:t>
      </w:r>
    </w:p>
    <w:p w:rsidR="00107509" w:rsidRPr="00C33C6E" w:rsidRDefault="00107509" w:rsidP="00107509">
      <w:pPr>
        <w:spacing w:after="0"/>
        <w:textAlignment w:val="baseline"/>
        <w:rPr>
          <w:rFonts w:ascii="Times New Roman" w:eastAsia="Times New Roman" w:hAnsi="Times New Roman" w:cs="Times New Roman"/>
          <w:color w:val="373737"/>
          <w:sz w:val="24"/>
          <w:szCs w:val="24"/>
        </w:rPr>
      </w:pPr>
      <w:r w:rsidRPr="00C33C6E">
        <w:rPr>
          <w:rFonts w:ascii="Times New Roman" w:eastAsia="Times New Roman" w:hAnsi="Times New Roman" w:cs="Times New Roman"/>
          <w:b/>
          <w:i/>
          <w:iCs/>
          <w:color w:val="373737"/>
          <w:sz w:val="24"/>
          <w:szCs w:val="24"/>
          <w:bdr w:val="none" w:sz="0" w:space="0" w:color="auto" w:frame="1"/>
        </w:rPr>
        <w:t>адресный подход</w:t>
      </w:r>
    </w:p>
    <w:p w:rsidR="00107509" w:rsidRPr="00C33C6E" w:rsidRDefault="00107509" w:rsidP="00107509">
      <w:pPr>
        <w:spacing w:after="0"/>
        <w:textAlignment w:val="baseline"/>
        <w:rPr>
          <w:rFonts w:ascii="Times New Roman" w:eastAsia="Times New Roman" w:hAnsi="Times New Roman" w:cs="Times New Roman"/>
          <w:color w:val="373737"/>
          <w:sz w:val="24"/>
          <w:szCs w:val="24"/>
        </w:rPr>
      </w:pPr>
      <w:r w:rsidRPr="00C33C6E">
        <w:rPr>
          <w:rFonts w:ascii="Times New Roman" w:eastAsia="Times New Roman" w:hAnsi="Times New Roman" w:cs="Times New Roman"/>
          <w:color w:val="373737"/>
          <w:sz w:val="24"/>
          <w:szCs w:val="24"/>
        </w:rPr>
        <w:t xml:space="preserve"> предполагает использование особых форм и методов воспитательной работы с учетом возрастных, социальных, культурных и других особенностей учащихся;</w:t>
      </w:r>
    </w:p>
    <w:p w:rsidR="00107509" w:rsidRPr="00C33C6E" w:rsidRDefault="00107509" w:rsidP="00107509">
      <w:pPr>
        <w:spacing w:after="0"/>
        <w:textAlignment w:val="baseline"/>
        <w:rPr>
          <w:rFonts w:ascii="Times New Roman" w:eastAsia="Times New Roman" w:hAnsi="Times New Roman" w:cs="Times New Roman"/>
          <w:b/>
          <w:i/>
          <w:iCs/>
          <w:color w:val="373737"/>
          <w:sz w:val="24"/>
          <w:szCs w:val="24"/>
          <w:bdr w:val="none" w:sz="0" w:space="0" w:color="auto" w:frame="1"/>
        </w:rPr>
      </w:pPr>
      <w:r w:rsidRPr="00C33C6E">
        <w:rPr>
          <w:rFonts w:ascii="Times New Roman" w:eastAsia="Times New Roman" w:hAnsi="Times New Roman" w:cs="Times New Roman"/>
          <w:b/>
          <w:i/>
          <w:iCs/>
          <w:color w:val="373737"/>
          <w:sz w:val="24"/>
          <w:szCs w:val="24"/>
          <w:bdr w:val="none" w:sz="0" w:space="0" w:color="auto" w:frame="1"/>
        </w:rPr>
        <w:t>подход «активности и наступательности»</w:t>
      </w:r>
    </w:p>
    <w:p w:rsidR="00107509" w:rsidRPr="00C33C6E" w:rsidRDefault="00107509" w:rsidP="00107509">
      <w:pPr>
        <w:spacing w:after="0"/>
        <w:textAlignment w:val="baseline"/>
        <w:rPr>
          <w:rFonts w:ascii="Times New Roman" w:eastAsia="Times New Roman" w:hAnsi="Times New Roman" w:cs="Times New Roman"/>
          <w:color w:val="373737"/>
          <w:sz w:val="24"/>
          <w:szCs w:val="24"/>
        </w:rPr>
      </w:pPr>
      <w:r w:rsidRPr="00C33C6E">
        <w:rPr>
          <w:rFonts w:ascii="Times New Roman" w:eastAsia="Times New Roman" w:hAnsi="Times New Roman" w:cs="Times New Roman"/>
          <w:color w:val="373737"/>
          <w:sz w:val="24"/>
          <w:szCs w:val="24"/>
        </w:rPr>
        <w:t> предусматривает настойчивость и разумную инициативу в трансформации мировоззрения школьников и их ценностных установок, ориентированных на национальные интересы России;</w:t>
      </w:r>
    </w:p>
    <w:p w:rsidR="00107509" w:rsidRPr="00C33C6E" w:rsidRDefault="00107509" w:rsidP="00107509">
      <w:pPr>
        <w:spacing w:after="0"/>
        <w:textAlignment w:val="baseline"/>
        <w:rPr>
          <w:rFonts w:ascii="Times New Roman" w:eastAsia="Times New Roman" w:hAnsi="Times New Roman" w:cs="Times New Roman"/>
          <w:color w:val="373737"/>
          <w:sz w:val="24"/>
          <w:szCs w:val="24"/>
        </w:rPr>
      </w:pPr>
      <w:r w:rsidRPr="00C33C6E">
        <w:rPr>
          <w:rFonts w:ascii="Times New Roman" w:eastAsia="Times New Roman" w:hAnsi="Times New Roman" w:cs="Times New Roman"/>
          <w:b/>
          <w:i/>
          <w:iCs/>
          <w:color w:val="373737"/>
          <w:sz w:val="24"/>
          <w:szCs w:val="24"/>
          <w:bdr w:val="none" w:sz="0" w:space="0" w:color="auto" w:frame="1"/>
        </w:rPr>
        <w:t xml:space="preserve"> универсальности</w:t>
      </w:r>
      <w:r w:rsidRPr="00C33C6E">
        <w:rPr>
          <w:rFonts w:ascii="Times New Roman" w:eastAsia="Times New Roman" w:hAnsi="Times New Roman" w:cs="Times New Roman"/>
          <w:color w:val="373737"/>
          <w:sz w:val="24"/>
          <w:szCs w:val="24"/>
        </w:rPr>
        <w:t> основных направлений воспитания, предполагающий целостный и комплексный подход с использованием опыта прошлых поколений, национальных традиций в быту и внутрисемейных отношениях, учебе и подходах к труду, методах творчества</w:t>
      </w:r>
      <w:bookmarkEnd w:id="11"/>
    </w:p>
    <w:p w:rsidR="00107509" w:rsidRPr="00C33C6E" w:rsidRDefault="00672C6A" w:rsidP="0078202B">
      <w:pPr>
        <w:spacing w:after="0"/>
        <w:textAlignment w:val="baseline"/>
        <w:rPr>
          <w:rFonts w:ascii="Times New Roman" w:eastAsia="Times New Roman" w:hAnsi="Times New Roman" w:cs="Times New Roman"/>
          <w:color w:val="333333"/>
          <w:sz w:val="24"/>
          <w:szCs w:val="24"/>
        </w:rPr>
      </w:pPr>
      <w:r w:rsidRPr="00C33C6E">
        <w:rPr>
          <w:rFonts w:ascii="Times New Roman" w:eastAsia="Times New Roman" w:hAnsi="Times New Roman" w:cs="Times New Roman"/>
          <w:color w:val="333333"/>
          <w:sz w:val="24"/>
          <w:szCs w:val="24"/>
        </w:rPr>
        <w:t xml:space="preserve">      </w:t>
      </w:r>
    </w:p>
    <w:p w:rsidR="00107509" w:rsidRPr="00C33C6E" w:rsidRDefault="00107509" w:rsidP="00107509">
      <w:pPr>
        <w:shd w:val="clear" w:color="auto" w:fill="FFFFFF"/>
        <w:spacing w:after="0" w:line="240" w:lineRule="auto"/>
        <w:rPr>
          <w:rFonts w:ascii="Times New Roman" w:eastAsia="Times New Roman" w:hAnsi="Times New Roman" w:cs="Times New Roman"/>
          <w:color w:val="333333"/>
          <w:sz w:val="24"/>
          <w:szCs w:val="24"/>
        </w:rPr>
      </w:pPr>
    </w:p>
    <w:p w:rsidR="00107509" w:rsidRPr="00C33C6E" w:rsidRDefault="00107509" w:rsidP="00107509">
      <w:pPr>
        <w:shd w:val="clear" w:color="auto" w:fill="FFFFFF"/>
        <w:spacing w:after="0" w:line="240" w:lineRule="auto"/>
        <w:rPr>
          <w:rFonts w:ascii="Times New Roman" w:eastAsia="Times New Roman" w:hAnsi="Times New Roman" w:cs="Times New Roman"/>
          <w:b/>
          <w:bCs/>
          <w:i/>
          <w:iCs/>
          <w:color w:val="333333"/>
          <w:sz w:val="24"/>
          <w:szCs w:val="24"/>
        </w:rPr>
      </w:pPr>
      <w:r w:rsidRPr="00C33C6E">
        <w:rPr>
          <w:rFonts w:ascii="Times New Roman" w:eastAsia="Times New Roman" w:hAnsi="Times New Roman" w:cs="Times New Roman"/>
          <w:b/>
          <w:bCs/>
          <w:color w:val="333333"/>
          <w:sz w:val="24"/>
          <w:szCs w:val="24"/>
        </w:rPr>
        <w:t xml:space="preserve">  </w:t>
      </w:r>
      <w:r w:rsidRPr="00C33C6E">
        <w:rPr>
          <w:rFonts w:ascii="Times New Roman" w:eastAsia="Times New Roman" w:hAnsi="Times New Roman" w:cs="Times New Roman"/>
          <w:b/>
          <w:bCs/>
          <w:i/>
          <w:iCs/>
          <w:color w:val="333333"/>
          <w:sz w:val="24"/>
          <w:szCs w:val="24"/>
        </w:rPr>
        <w:t>Цель программы:</w:t>
      </w:r>
    </w:p>
    <w:p w:rsidR="00107509" w:rsidRPr="00C33C6E" w:rsidRDefault="00107509" w:rsidP="00107509">
      <w:pPr>
        <w:pStyle w:val="ParaAttribute16"/>
        <w:ind w:left="0" w:firstLine="567"/>
        <w:rPr>
          <w:rStyle w:val="CharAttribute484"/>
          <w:rFonts w:eastAsia="№Е"/>
          <w:color w:val="000000" w:themeColor="text1"/>
          <w:sz w:val="24"/>
          <w:szCs w:val="24"/>
        </w:rPr>
      </w:pPr>
      <w:r w:rsidRPr="00C33C6E">
        <w:rPr>
          <w:rStyle w:val="CharAttribute484"/>
          <w:rFonts w:eastAsia="№Е"/>
          <w:i w:val="0"/>
          <w:color w:val="000000" w:themeColor="text1"/>
          <w:sz w:val="24"/>
          <w:szCs w:val="24"/>
        </w:rPr>
        <w:t xml:space="preserve">В соответствии с Концепцией духовно-нравственного воспитания российских школьников, основываясь на </w:t>
      </w:r>
      <w:r w:rsidRPr="00C33C6E">
        <w:rPr>
          <w:rStyle w:val="CharAttribute484"/>
          <w:rFonts w:eastAsia="№Е"/>
          <w:i w:val="0"/>
          <w:iCs/>
          <w:color w:val="000000" w:themeColor="text1"/>
          <w:sz w:val="24"/>
          <w:szCs w:val="24"/>
        </w:rPr>
        <w:t>базовых для нашего общества ценностях (таких как семья, труд, отечество, природа, мир, знания, культура, здоровье, человек)</w:t>
      </w:r>
      <w:r w:rsidRPr="00C33C6E">
        <w:rPr>
          <w:rStyle w:val="CharAttribute484"/>
          <w:rFonts w:eastAsia="№Е"/>
          <w:i w:val="0"/>
          <w:color w:val="000000" w:themeColor="text1"/>
          <w:sz w:val="24"/>
          <w:szCs w:val="24"/>
        </w:rPr>
        <w:t xml:space="preserve"> </w:t>
      </w:r>
    </w:p>
    <w:p w:rsidR="00107509" w:rsidRPr="00C33C6E" w:rsidRDefault="00107509" w:rsidP="00107509">
      <w:pPr>
        <w:pStyle w:val="ParaAttribute16"/>
        <w:ind w:left="0" w:firstLine="567"/>
        <w:rPr>
          <w:sz w:val="24"/>
          <w:szCs w:val="24"/>
        </w:rPr>
      </w:pPr>
      <w:r w:rsidRPr="00C33C6E">
        <w:rPr>
          <w:rStyle w:val="CharAttribute484"/>
          <w:rFonts w:eastAsia="№Е"/>
          <w:b/>
          <w:bCs/>
          <w:iCs/>
          <w:color w:val="000000" w:themeColor="text1"/>
          <w:sz w:val="24"/>
          <w:szCs w:val="24"/>
        </w:rPr>
        <w:t>целью</w:t>
      </w:r>
      <w:r w:rsidRPr="00C33C6E">
        <w:rPr>
          <w:rStyle w:val="CharAttribute484"/>
          <w:rFonts w:eastAsia="№Е"/>
          <w:i w:val="0"/>
          <w:color w:val="000000" w:themeColor="text1"/>
          <w:sz w:val="24"/>
          <w:szCs w:val="24"/>
        </w:rPr>
        <w:t xml:space="preserve"> </w:t>
      </w:r>
      <w:r w:rsidRPr="00C33C6E">
        <w:rPr>
          <w:rStyle w:val="CharAttribute484"/>
          <w:rFonts w:eastAsia="№Е"/>
          <w:b/>
          <w:color w:val="000000" w:themeColor="text1"/>
          <w:sz w:val="24"/>
          <w:szCs w:val="24"/>
        </w:rPr>
        <w:t>воспитания</w:t>
      </w:r>
      <w:r w:rsidRPr="00C33C6E">
        <w:rPr>
          <w:rStyle w:val="CharAttribute484"/>
          <w:rFonts w:eastAsia="№Е"/>
          <w:i w:val="0"/>
          <w:color w:val="000000" w:themeColor="text1"/>
          <w:sz w:val="24"/>
          <w:szCs w:val="24"/>
        </w:rPr>
        <w:t xml:space="preserve"> в нашей школе будет - формирование высоконравственного, творческого, социально-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российского народа</w:t>
      </w:r>
    </w:p>
    <w:p w:rsidR="00107509" w:rsidRPr="00C33C6E" w:rsidRDefault="00107509" w:rsidP="00107509">
      <w:pPr>
        <w:pStyle w:val="ParaAttribute10"/>
        <w:ind w:firstLine="567"/>
        <w:rPr>
          <w:color w:val="000000" w:themeColor="text1"/>
          <w:sz w:val="24"/>
          <w:szCs w:val="24"/>
        </w:rPr>
      </w:pPr>
      <w:r w:rsidRPr="00C33C6E">
        <w:rPr>
          <w:rStyle w:val="CharAttribute484"/>
          <w:rFonts w:eastAsia="№Е"/>
          <w:i w:val="0"/>
          <w:color w:val="000000" w:themeColor="text1"/>
          <w:sz w:val="24"/>
          <w:szCs w:val="24"/>
        </w:rPr>
        <w:t xml:space="preserve">Исходя из общей цели воспитания применительно к возрастным особенностям школьников  выделяются следующие </w:t>
      </w:r>
      <w:r w:rsidRPr="00C33C6E">
        <w:rPr>
          <w:rStyle w:val="CharAttribute484"/>
          <w:rFonts w:eastAsia="№Е"/>
          <w:b/>
          <w:color w:val="000000" w:themeColor="text1"/>
          <w:sz w:val="24"/>
          <w:szCs w:val="24"/>
        </w:rPr>
        <w:t>целевые</w:t>
      </w:r>
      <w:r w:rsidRPr="00C33C6E">
        <w:rPr>
          <w:rStyle w:val="CharAttribute484"/>
          <w:rFonts w:eastAsia="№Е"/>
          <w:i w:val="0"/>
          <w:color w:val="000000" w:themeColor="text1"/>
          <w:sz w:val="24"/>
          <w:szCs w:val="24"/>
        </w:rPr>
        <w:t xml:space="preserve"> </w:t>
      </w:r>
      <w:r w:rsidRPr="00C33C6E">
        <w:rPr>
          <w:rStyle w:val="CharAttribute484"/>
          <w:rFonts w:eastAsia="№Е"/>
          <w:b/>
          <w:color w:val="000000" w:themeColor="text1"/>
          <w:sz w:val="24"/>
          <w:szCs w:val="24"/>
        </w:rPr>
        <w:t>приоритеты,</w:t>
      </w:r>
      <w:r w:rsidRPr="00C33C6E">
        <w:rPr>
          <w:rStyle w:val="CharAttribute484"/>
          <w:rFonts w:eastAsia="№Е"/>
          <w:i w:val="0"/>
          <w:color w:val="000000" w:themeColor="text1"/>
          <w:sz w:val="24"/>
          <w:szCs w:val="24"/>
        </w:rPr>
        <w:t xml:space="preserve"> </w:t>
      </w:r>
      <w:r w:rsidRPr="00C33C6E">
        <w:rPr>
          <w:rStyle w:val="CharAttribute484"/>
          <w:rFonts w:eastAsia="№Е"/>
          <w:b/>
          <w:color w:val="000000" w:themeColor="text1"/>
          <w:sz w:val="24"/>
          <w:szCs w:val="24"/>
        </w:rPr>
        <w:t>соответствующие трем уровням общего образования:</w:t>
      </w:r>
    </w:p>
    <w:p w:rsidR="00107509" w:rsidRPr="00C33C6E" w:rsidRDefault="00107509" w:rsidP="00107509">
      <w:pPr>
        <w:pStyle w:val="ParaAttribute10"/>
        <w:ind w:firstLine="567"/>
        <w:rPr>
          <w:b/>
          <w:bCs/>
          <w:i/>
          <w:color w:val="000000" w:themeColor="text1"/>
          <w:sz w:val="24"/>
          <w:szCs w:val="24"/>
        </w:rPr>
      </w:pPr>
      <w:r w:rsidRPr="00C33C6E">
        <w:rPr>
          <w:rStyle w:val="CharAttribute484"/>
          <w:rFonts w:eastAsia="№Е"/>
          <w:b/>
          <w:bCs/>
          <w:iCs/>
          <w:color w:val="000000" w:themeColor="text1"/>
          <w:sz w:val="24"/>
          <w:szCs w:val="24"/>
        </w:rPr>
        <w:t>1.</w:t>
      </w:r>
      <w:r w:rsidRPr="00C33C6E">
        <w:rPr>
          <w:rStyle w:val="CharAttribute484"/>
          <w:rFonts w:eastAsia="№Е"/>
          <w:bCs/>
          <w:i w:val="0"/>
          <w:iCs/>
          <w:color w:val="000000" w:themeColor="text1"/>
          <w:sz w:val="24"/>
          <w:szCs w:val="24"/>
        </w:rPr>
        <w:t xml:space="preserve"> В воспитании детей младшего школьного возраста это </w:t>
      </w:r>
      <w:r w:rsidRPr="00C33C6E">
        <w:rPr>
          <w:rStyle w:val="CharAttribute484"/>
          <w:rFonts w:eastAsia="Calibri"/>
          <w:b/>
          <w:bCs/>
          <w:iCs/>
          <w:color w:val="000000" w:themeColor="text1"/>
          <w:sz w:val="24"/>
          <w:szCs w:val="24"/>
        </w:rPr>
        <w:t>создание благоприятных условий для усвоения школьниками начальных знаний</w:t>
      </w:r>
      <w:r w:rsidRPr="00C33C6E">
        <w:rPr>
          <w:b/>
          <w:bCs/>
          <w:iCs/>
          <w:color w:val="000000" w:themeColor="text1"/>
          <w:sz w:val="24"/>
          <w:szCs w:val="24"/>
        </w:rPr>
        <w:t xml:space="preserve"> о </w:t>
      </w:r>
      <w:r w:rsidRPr="00C33C6E">
        <w:rPr>
          <w:b/>
          <w:bCs/>
          <w:i/>
          <w:color w:val="000000" w:themeColor="text1"/>
          <w:sz w:val="24"/>
          <w:szCs w:val="24"/>
        </w:rPr>
        <w:t xml:space="preserve">традициях своего края, села, </w:t>
      </w:r>
      <w:r w:rsidRPr="00C33C6E">
        <w:rPr>
          <w:rStyle w:val="CharAttribute484"/>
          <w:rFonts w:eastAsia="Calibri"/>
          <w:b/>
          <w:bCs/>
          <w:i w:val="0"/>
          <w:color w:val="000000" w:themeColor="text1"/>
          <w:sz w:val="24"/>
          <w:szCs w:val="24"/>
        </w:rPr>
        <w:t xml:space="preserve">основных социальных </w:t>
      </w:r>
      <w:r w:rsidRPr="00C33C6E">
        <w:rPr>
          <w:b/>
          <w:bCs/>
          <w:i/>
          <w:color w:val="000000" w:themeColor="text1"/>
          <w:sz w:val="24"/>
          <w:szCs w:val="24"/>
        </w:rPr>
        <w:t xml:space="preserve">нормах и правилах поведения в школе, дома, в общественных местах, воспитание любви к своей Родине, уважении к своим родителям, к старшим, к общественно-полезному труду, формирование таких качеств как ответственность, самостоятельность. </w:t>
      </w:r>
    </w:p>
    <w:p w:rsidR="00107509" w:rsidRPr="00C33C6E" w:rsidRDefault="00107509" w:rsidP="00107509">
      <w:pPr>
        <w:pStyle w:val="a9"/>
        <w:ind w:firstLine="709"/>
        <w:rPr>
          <w:rFonts w:ascii="Times New Roman"/>
          <w:color w:val="000000" w:themeColor="text1"/>
          <w:sz w:val="24"/>
          <w:szCs w:val="24"/>
          <w:lang w:val="ru-RU"/>
        </w:rPr>
      </w:pPr>
      <w:r w:rsidRPr="00C33C6E">
        <w:rPr>
          <w:rStyle w:val="CharAttribute3"/>
          <w:rFonts w:cs="Times New Roman"/>
          <w:color w:val="000000" w:themeColor="text1"/>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07509" w:rsidRPr="00C33C6E" w:rsidRDefault="00107509" w:rsidP="00107509">
      <w:pPr>
        <w:pStyle w:val="ParaAttribute10"/>
        <w:ind w:firstLine="567"/>
        <w:rPr>
          <w:b/>
          <w:bCs/>
          <w:i/>
          <w:color w:val="000000" w:themeColor="text1"/>
          <w:sz w:val="24"/>
          <w:szCs w:val="24"/>
          <w:shd w:val="clear" w:color="auto" w:fill="FFFFFF"/>
        </w:rPr>
      </w:pPr>
      <w:r w:rsidRPr="00C33C6E">
        <w:rPr>
          <w:rStyle w:val="CharAttribute484"/>
          <w:rFonts w:eastAsia="№Е"/>
          <w:b/>
          <w:bCs/>
          <w:iCs/>
          <w:color w:val="000000" w:themeColor="text1"/>
          <w:sz w:val="24"/>
          <w:szCs w:val="24"/>
        </w:rPr>
        <w:t>2.</w:t>
      </w:r>
      <w:r w:rsidRPr="00C33C6E">
        <w:rPr>
          <w:rStyle w:val="CharAttribute484"/>
          <w:rFonts w:eastAsia="№Е"/>
          <w:bCs/>
          <w:i w:val="0"/>
          <w:iCs/>
          <w:color w:val="000000" w:themeColor="text1"/>
          <w:sz w:val="24"/>
          <w:szCs w:val="24"/>
        </w:rPr>
        <w:t xml:space="preserve"> В воспитании детей подросткового возраста</w:t>
      </w:r>
      <w:r w:rsidRPr="00C33C6E">
        <w:rPr>
          <w:rStyle w:val="CharAttribute484"/>
          <w:rFonts w:eastAsia="№Е"/>
          <w:b/>
          <w:bCs/>
          <w:iCs/>
          <w:color w:val="000000" w:themeColor="text1"/>
          <w:sz w:val="24"/>
          <w:szCs w:val="24"/>
        </w:rPr>
        <w:t xml:space="preserve"> </w:t>
      </w:r>
      <w:r w:rsidRPr="00C33C6E">
        <w:rPr>
          <w:rStyle w:val="CharAttribute484"/>
          <w:rFonts w:eastAsia="№Е"/>
          <w:i w:val="0"/>
          <w:color w:val="000000" w:themeColor="text1"/>
          <w:sz w:val="24"/>
          <w:szCs w:val="24"/>
        </w:rPr>
        <w:t xml:space="preserve"> </w:t>
      </w:r>
      <w:r w:rsidRPr="00C33C6E">
        <w:rPr>
          <w:rStyle w:val="CharAttribute484"/>
          <w:rFonts w:eastAsia="№Е"/>
          <w:b/>
          <w:bCs/>
          <w:i w:val="0"/>
          <w:color w:val="000000" w:themeColor="text1"/>
          <w:sz w:val="24"/>
          <w:szCs w:val="24"/>
        </w:rPr>
        <w:t xml:space="preserve">это создание благоприятных условий для развития </w:t>
      </w:r>
      <w:r w:rsidRPr="00C33C6E">
        <w:rPr>
          <w:b/>
          <w:bCs/>
          <w:i/>
          <w:color w:val="000000" w:themeColor="text1"/>
          <w:sz w:val="24"/>
          <w:szCs w:val="24"/>
          <w:shd w:val="clear" w:color="auto" w:fill="FFFFFF"/>
        </w:rPr>
        <w:t>социальной компетентности личности подростка, как готовности и способности к социальному взаимодействию в разных жизненных сферах: в семье, в  обществе, отношении к своему Отечеству, природе, к себе и своему здоровью, к окружающим людям как единству социальной адаптированности и мобильности.</w:t>
      </w:r>
    </w:p>
    <w:p w:rsidR="00107509" w:rsidRPr="00C33C6E" w:rsidRDefault="00107509" w:rsidP="00107509">
      <w:pPr>
        <w:pStyle w:val="ParaAttribute10"/>
        <w:ind w:firstLine="567"/>
        <w:rPr>
          <w:color w:val="000000" w:themeColor="text1"/>
          <w:sz w:val="24"/>
          <w:szCs w:val="24"/>
        </w:rPr>
      </w:pPr>
      <w:r w:rsidRPr="00C33C6E">
        <w:rPr>
          <w:rStyle w:val="CharAttribute484"/>
          <w:rFonts w:eastAsia="№Е"/>
          <w:i w:val="0"/>
          <w:color w:val="000000" w:themeColor="text1"/>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07509" w:rsidRPr="00C33C6E" w:rsidRDefault="00107509" w:rsidP="00107509">
      <w:pPr>
        <w:pStyle w:val="ParaAttribute10"/>
        <w:ind w:firstLine="567"/>
        <w:rPr>
          <w:rStyle w:val="CharAttribute484"/>
          <w:rFonts w:eastAsia="№Е"/>
          <w:bCs/>
          <w:i w:val="0"/>
          <w:sz w:val="24"/>
          <w:szCs w:val="24"/>
        </w:rPr>
      </w:pPr>
      <w:r w:rsidRPr="00C33C6E">
        <w:rPr>
          <w:rStyle w:val="CharAttribute484"/>
          <w:rFonts w:eastAsia="№Е"/>
          <w:b/>
          <w:bCs/>
          <w:iCs/>
          <w:color w:val="000000" w:themeColor="text1"/>
          <w:sz w:val="24"/>
          <w:szCs w:val="24"/>
        </w:rPr>
        <w:t>3</w:t>
      </w:r>
      <w:r w:rsidRPr="00C33C6E">
        <w:rPr>
          <w:rStyle w:val="CharAttribute484"/>
          <w:rFonts w:eastAsia="№Е"/>
          <w:bCs/>
          <w:i w:val="0"/>
          <w:iCs/>
          <w:color w:val="000000" w:themeColor="text1"/>
          <w:sz w:val="24"/>
          <w:szCs w:val="24"/>
        </w:rPr>
        <w:t xml:space="preserve">. В воспитании детей юношеского возраста </w:t>
      </w:r>
      <w:r w:rsidRPr="00C33C6E">
        <w:rPr>
          <w:rStyle w:val="CharAttribute484"/>
          <w:rFonts w:eastAsia="№Е"/>
          <w:b/>
          <w:color w:val="000000" w:themeColor="text1"/>
          <w:sz w:val="24"/>
          <w:szCs w:val="24"/>
        </w:rPr>
        <w:t xml:space="preserve">это создание благоприятных условий для приобретения школьниками опыта подготовки к сознательному выбору профессии </w:t>
      </w:r>
      <w:r w:rsidRPr="00C33C6E">
        <w:rPr>
          <w:rStyle w:val="CharAttribute484"/>
          <w:rFonts w:eastAsia="№Е"/>
          <w:bCs/>
          <w:color w:val="000000" w:themeColor="text1"/>
          <w:sz w:val="24"/>
          <w:szCs w:val="24"/>
        </w:rPr>
        <w:t>в опыте дел, направленных направленных на заботу о своей семье, родных и близких, участия в производственной практике, направленных на пользу своему родному городу или селу, стране в целом, опыте деятельного выражения собственной гражданской позиции, опыте разрешения возникающих конфликтных ситуаций в школе, дома или на улице, опыт самостоятельного приобретения новых знаний, проведения научных исследований, опыте проектной деятельности, опыте ведения здорового образа жизни и заботы о здоровье других людей; опыте оказания помощи окружающим, заботы о малышах или пожилых людях, волонтерском опыте;</w:t>
      </w:r>
      <w:r w:rsidRPr="00C33C6E">
        <w:rPr>
          <w:bCs/>
          <w:color w:val="000000" w:themeColor="text1"/>
          <w:sz w:val="24"/>
          <w:szCs w:val="24"/>
        </w:rPr>
        <w:t xml:space="preserve"> </w:t>
      </w:r>
      <w:r w:rsidRPr="00C33C6E">
        <w:rPr>
          <w:rStyle w:val="CharAttribute484"/>
          <w:rFonts w:eastAsia="№Е"/>
          <w:bCs/>
          <w:color w:val="000000" w:themeColor="text1"/>
          <w:sz w:val="24"/>
          <w:szCs w:val="24"/>
        </w:rPr>
        <w:t>опыте самопознания и самоанализа, опыте социально приемлемого самовыражения и самореализации.</w:t>
      </w:r>
      <w:r w:rsidRPr="00C33C6E">
        <w:rPr>
          <w:rStyle w:val="CharAttribute484"/>
          <w:rFonts w:eastAsia="Calibri"/>
          <w:bCs/>
          <w:i w:val="0"/>
          <w:color w:val="000000" w:themeColor="text1"/>
          <w:sz w:val="24"/>
          <w:szCs w:val="24"/>
        </w:rPr>
        <w:t xml:space="preserve"> </w:t>
      </w:r>
    </w:p>
    <w:p w:rsidR="00107509" w:rsidRPr="00C33C6E" w:rsidRDefault="00107509" w:rsidP="00107509">
      <w:pPr>
        <w:pStyle w:val="ParaAttribute10"/>
        <w:ind w:firstLine="567"/>
        <w:rPr>
          <w:sz w:val="24"/>
          <w:szCs w:val="24"/>
        </w:rPr>
      </w:pPr>
      <w:r w:rsidRPr="00C33C6E">
        <w:rPr>
          <w:rStyle w:val="CharAttribute484"/>
          <w:rFonts w:eastAsia="Calibri"/>
          <w:i w:val="0"/>
          <w:color w:val="000000" w:themeColor="text1"/>
          <w:sz w:val="24"/>
          <w:szCs w:val="24"/>
        </w:rPr>
        <w:t xml:space="preserve">Выделение данного приоритета </w:t>
      </w:r>
      <w:r w:rsidRPr="00C33C6E">
        <w:rPr>
          <w:rStyle w:val="CharAttribute484"/>
          <w:rFonts w:eastAsia="№Е"/>
          <w:i w:val="0"/>
          <w:color w:val="000000" w:themeColor="text1"/>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w:t>
      </w:r>
    </w:p>
    <w:p w:rsidR="00107509" w:rsidRPr="00C33C6E" w:rsidRDefault="00107509" w:rsidP="00107509">
      <w:pPr>
        <w:pStyle w:val="ParaAttribute16"/>
        <w:ind w:left="0" w:firstLine="567"/>
        <w:rPr>
          <w:color w:val="000000" w:themeColor="text1"/>
          <w:sz w:val="24"/>
          <w:szCs w:val="24"/>
        </w:rPr>
      </w:pPr>
      <w:r w:rsidRPr="00C33C6E">
        <w:rPr>
          <w:rStyle w:val="CharAttribute484"/>
          <w:rFonts w:eastAsia="№Е"/>
          <w:i w:val="0"/>
          <w:color w:val="000000" w:themeColor="text1"/>
          <w:sz w:val="24"/>
          <w:szCs w:val="24"/>
        </w:rPr>
        <w:t xml:space="preserve">Достижению поставленной общей цели воспитания школьников будет способствовать решение следующих основных </w:t>
      </w:r>
      <w:r w:rsidRPr="00C33C6E">
        <w:rPr>
          <w:rStyle w:val="CharAttribute484"/>
          <w:rFonts w:eastAsia="№Е"/>
          <w:b/>
          <w:color w:val="000000" w:themeColor="text1"/>
          <w:sz w:val="24"/>
          <w:szCs w:val="24"/>
        </w:rPr>
        <w:t xml:space="preserve">задач </w:t>
      </w:r>
      <w:r w:rsidRPr="00C33C6E">
        <w:rPr>
          <w:color w:val="000000" w:themeColor="text1"/>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8552C" w:rsidRPr="00C33C6E" w:rsidRDefault="00A8552C" w:rsidP="00C02331">
      <w:pPr>
        <w:pStyle w:val="ParaAttribute16"/>
        <w:numPr>
          <w:ilvl w:val="0"/>
          <w:numId w:val="3"/>
        </w:numPr>
        <w:rPr>
          <w:color w:val="000000" w:themeColor="text1"/>
          <w:sz w:val="24"/>
          <w:szCs w:val="24"/>
        </w:rPr>
      </w:pPr>
      <w:r w:rsidRPr="00C33C6E">
        <w:rPr>
          <w:color w:val="000000" w:themeColor="text1"/>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07509" w:rsidRPr="00C33C6E" w:rsidRDefault="00107509" w:rsidP="00C02331">
      <w:pPr>
        <w:pStyle w:val="ParaAttribute16"/>
        <w:numPr>
          <w:ilvl w:val="0"/>
          <w:numId w:val="3"/>
        </w:numPr>
        <w:tabs>
          <w:tab w:val="left" w:pos="1134"/>
        </w:tabs>
        <w:rPr>
          <w:color w:val="000000" w:themeColor="text1"/>
          <w:sz w:val="24"/>
          <w:szCs w:val="24"/>
        </w:rPr>
      </w:pPr>
      <w:r w:rsidRPr="00C33C6E">
        <w:rPr>
          <w:color w:val="000000" w:themeColor="text1"/>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107509" w:rsidRPr="00C33C6E" w:rsidRDefault="00A8552C" w:rsidP="00C02331">
      <w:pPr>
        <w:pStyle w:val="ParaAttribute16"/>
        <w:numPr>
          <w:ilvl w:val="0"/>
          <w:numId w:val="3"/>
        </w:numPr>
        <w:tabs>
          <w:tab w:val="left" w:pos="1134"/>
        </w:tabs>
        <w:rPr>
          <w:color w:val="000000" w:themeColor="text1"/>
          <w:sz w:val="24"/>
          <w:szCs w:val="24"/>
        </w:rPr>
      </w:pPr>
      <w:r w:rsidRPr="00C33C6E">
        <w:rPr>
          <w:rStyle w:val="CharAttribute484"/>
          <w:rFonts w:eastAsia="№Е"/>
          <w:i w:val="0"/>
          <w:color w:val="000000" w:themeColor="text1"/>
          <w:sz w:val="24"/>
          <w:szCs w:val="24"/>
        </w:rPr>
        <w:t xml:space="preserve">вовлекать школьников во внеурочную деятельность </w:t>
      </w:r>
      <w:r w:rsidR="00107509" w:rsidRPr="00C33C6E">
        <w:rPr>
          <w:color w:val="000000" w:themeColor="text1"/>
          <w:sz w:val="24"/>
          <w:szCs w:val="24"/>
        </w:rPr>
        <w:t xml:space="preserve">, секции, клубы, , работающие по школьным программам внеурочной деятельности и дополнительного образования, </w:t>
      </w:r>
      <w:r w:rsidR="00107509" w:rsidRPr="00C33C6E">
        <w:rPr>
          <w:rStyle w:val="CharAttribute484"/>
          <w:rFonts w:eastAsia="№Е"/>
          <w:i w:val="0"/>
          <w:color w:val="000000" w:themeColor="text1"/>
          <w:sz w:val="24"/>
          <w:szCs w:val="24"/>
        </w:rPr>
        <w:t>реализовывать их воспитательные возможности</w:t>
      </w:r>
      <w:r w:rsidR="00107509" w:rsidRPr="00C33C6E">
        <w:rPr>
          <w:color w:val="000000" w:themeColor="text1"/>
          <w:sz w:val="24"/>
          <w:szCs w:val="24"/>
        </w:rPr>
        <w:t>;</w:t>
      </w:r>
    </w:p>
    <w:p w:rsidR="00107509" w:rsidRPr="00C33C6E" w:rsidRDefault="00107509" w:rsidP="00C02331">
      <w:pPr>
        <w:pStyle w:val="ParaAttribute16"/>
        <w:numPr>
          <w:ilvl w:val="0"/>
          <w:numId w:val="3"/>
        </w:numPr>
        <w:tabs>
          <w:tab w:val="left" w:pos="1134"/>
        </w:tabs>
        <w:rPr>
          <w:color w:val="000000" w:themeColor="text1"/>
          <w:sz w:val="24"/>
          <w:szCs w:val="24"/>
        </w:rPr>
      </w:pPr>
      <w:r w:rsidRPr="00C33C6E">
        <w:rPr>
          <w:rStyle w:val="CharAttribute484"/>
          <w:rFonts w:eastAsia="№Е"/>
          <w:i w:val="0"/>
          <w:color w:val="000000" w:themeColor="text1"/>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07509" w:rsidRPr="00C33C6E" w:rsidRDefault="00107509" w:rsidP="00C02331">
      <w:pPr>
        <w:pStyle w:val="ParaAttribute16"/>
        <w:numPr>
          <w:ilvl w:val="0"/>
          <w:numId w:val="3"/>
        </w:numPr>
        <w:tabs>
          <w:tab w:val="left" w:pos="1134"/>
        </w:tabs>
        <w:rPr>
          <w:color w:val="000000" w:themeColor="text1"/>
          <w:sz w:val="24"/>
          <w:szCs w:val="24"/>
        </w:rPr>
      </w:pPr>
      <w:r w:rsidRPr="00C33C6E">
        <w:rPr>
          <w:color w:val="000000" w:themeColor="text1"/>
          <w:sz w:val="24"/>
          <w:szCs w:val="24"/>
        </w:rPr>
        <w:t xml:space="preserve">инициировать и поддерживать ученическое самоуправление – как на уровне школы, так и на уровне классных сообществ; </w:t>
      </w:r>
    </w:p>
    <w:p w:rsidR="00107509" w:rsidRPr="00C33C6E" w:rsidRDefault="00107509" w:rsidP="00C02331">
      <w:pPr>
        <w:pStyle w:val="ParaAttribute16"/>
        <w:numPr>
          <w:ilvl w:val="0"/>
          <w:numId w:val="3"/>
        </w:numPr>
        <w:tabs>
          <w:tab w:val="left" w:pos="1134"/>
        </w:tabs>
        <w:rPr>
          <w:color w:val="000000" w:themeColor="text1"/>
          <w:sz w:val="24"/>
          <w:szCs w:val="24"/>
        </w:rPr>
      </w:pPr>
      <w:r w:rsidRPr="00C33C6E">
        <w:rPr>
          <w:color w:val="000000" w:themeColor="text1"/>
          <w:sz w:val="24"/>
          <w:szCs w:val="24"/>
        </w:rPr>
        <w:t>поддерживать деятельность функционирующих на базе школы детских общественных объединений и организаций;</w:t>
      </w:r>
    </w:p>
    <w:p w:rsidR="00107509" w:rsidRPr="00C33C6E" w:rsidRDefault="00107509" w:rsidP="00C02331">
      <w:pPr>
        <w:pStyle w:val="ParaAttribute16"/>
        <w:numPr>
          <w:ilvl w:val="0"/>
          <w:numId w:val="3"/>
        </w:numPr>
        <w:tabs>
          <w:tab w:val="left" w:pos="1134"/>
        </w:tabs>
        <w:rPr>
          <w:color w:val="000000" w:themeColor="text1"/>
          <w:sz w:val="24"/>
          <w:szCs w:val="24"/>
        </w:rPr>
      </w:pPr>
      <w:r w:rsidRPr="00C33C6E">
        <w:rPr>
          <w:color w:val="000000" w:themeColor="text1"/>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107509" w:rsidRPr="00C33C6E" w:rsidRDefault="00107509" w:rsidP="00C02331">
      <w:pPr>
        <w:pStyle w:val="ParaAttribute16"/>
        <w:numPr>
          <w:ilvl w:val="0"/>
          <w:numId w:val="3"/>
        </w:numPr>
        <w:tabs>
          <w:tab w:val="left" w:pos="1134"/>
        </w:tabs>
        <w:rPr>
          <w:color w:val="000000" w:themeColor="text1"/>
          <w:sz w:val="24"/>
          <w:szCs w:val="24"/>
        </w:rPr>
      </w:pPr>
      <w:r w:rsidRPr="00C33C6E">
        <w:rPr>
          <w:rStyle w:val="CharAttribute484"/>
          <w:rFonts w:eastAsia="№Е"/>
          <w:i w:val="0"/>
          <w:color w:val="000000" w:themeColor="text1"/>
          <w:sz w:val="24"/>
          <w:szCs w:val="24"/>
        </w:rPr>
        <w:t xml:space="preserve">организовывать для школьников </w:t>
      </w:r>
      <w:r w:rsidRPr="00C33C6E">
        <w:rPr>
          <w:color w:val="000000" w:themeColor="text1"/>
          <w:sz w:val="24"/>
          <w:szCs w:val="24"/>
        </w:rPr>
        <w:t>экскурсии, экспедиции, походы и реализовывать их воспитательный потенциал;</w:t>
      </w:r>
    </w:p>
    <w:p w:rsidR="00107509" w:rsidRPr="00C33C6E" w:rsidRDefault="00107509" w:rsidP="00A8552C">
      <w:pPr>
        <w:pStyle w:val="ParaAttribute16"/>
        <w:tabs>
          <w:tab w:val="left" w:pos="1134"/>
        </w:tabs>
        <w:ind w:left="1287" w:right="282"/>
        <w:rPr>
          <w:color w:val="000000" w:themeColor="text1"/>
          <w:sz w:val="24"/>
          <w:szCs w:val="24"/>
        </w:rPr>
      </w:pPr>
      <w:r w:rsidRPr="00C33C6E">
        <w:rPr>
          <w:rStyle w:val="CharAttribute484"/>
          <w:rFonts w:eastAsia="№Е"/>
          <w:i w:val="0"/>
          <w:color w:val="000000" w:themeColor="text1"/>
          <w:sz w:val="24"/>
          <w:szCs w:val="24"/>
        </w:rPr>
        <w:t>организовывать профориентационную работу со школьниками;</w:t>
      </w:r>
    </w:p>
    <w:p w:rsidR="00107509" w:rsidRPr="00C33C6E" w:rsidRDefault="00107509" w:rsidP="00C02331">
      <w:pPr>
        <w:pStyle w:val="ParaAttribute16"/>
        <w:numPr>
          <w:ilvl w:val="0"/>
          <w:numId w:val="3"/>
        </w:numPr>
        <w:tabs>
          <w:tab w:val="left" w:pos="1134"/>
        </w:tabs>
        <w:rPr>
          <w:color w:val="000000" w:themeColor="text1"/>
          <w:sz w:val="24"/>
          <w:szCs w:val="24"/>
        </w:rPr>
      </w:pPr>
      <w:r w:rsidRPr="00C33C6E">
        <w:rPr>
          <w:rStyle w:val="CharAttribute484"/>
          <w:rFonts w:eastAsia="№Е"/>
          <w:i w:val="0"/>
          <w:color w:val="000000" w:themeColor="text1"/>
          <w:sz w:val="24"/>
          <w:szCs w:val="24"/>
        </w:rPr>
        <w:t xml:space="preserve">организовать работу школьных бумажных и электронных медиа, реализовывать их воспитательный потенциал; </w:t>
      </w:r>
    </w:p>
    <w:p w:rsidR="00107509" w:rsidRPr="00C33C6E" w:rsidRDefault="00107509" w:rsidP="00C02331">
      <w:pPr>
        <w:pStyle w:val="ParaAttribute16"/>
        <w:numPr>
          <w:ilvl w:val="0"/>
          <w:numId w:val="3"/>
        </w:numPr>
        <w:tabs>
          <w:tab w:val="left" w:pos="1134"/>
        </w:tabs>
        <w:rPr>
          <w:color w:val="000000" w:themeColor="text1"/>
          <w:sz w:val="24"/>
          <w:szCs w:val="24"/>
        </w:rPr>
      </w:pPr>
      <w:r w:rsidRPr="00C33C6E">
        <w:rPr>
          <w:rStyle w:val="CharAttribute484"/>
          <w:rFonts w:eastAsia="№Е"/>
          <w:i w:val="0"/>
          <w:color w:val="000000" w:themeColor="text1"/>
          <w:sz w:val="24"/>
          <w:szCs w:val="24"/>
        </w:rPr>
        <w:t xml:space="preserve">развивать </w:t>
      </w:r>
      <w:r w:rsidRPr="00C33C6E">
        <w:rPr>
          <w:color w:val="000000" w:themeColor="text1"/>
          <w:sz w:val="24"/>
          <w:szCs w:val="24"/>
        </w:rPr>
        <w:t>предметно-эстетическую среду школы</w:t>
      </w:r>
      <w:r w:rsidRPr="00C33C6E">
        <w:rPr>
          <w:rStyle w:val="CharAttribute484"/>
          <w:rFonts w:eastAsia="№Е"/>
          <w:i w:val="0"/>
          <w:color w:val="000000" w:themeColor="text1"/>
          <w:sz w:val="24"/>
          <w:szCs w:val="24"/>
        </w:rPr>
        <w:t xml:space="preserve"> и реализовывать ее воспитательные возможности;</w:t>
      </w:r>
    </w:p>
    <w:p w:rsidR="00107509" w:rsidRPr="00C33C6E" w:rsidRDefault="00107509" w:rsidP="00C02331">
      <w:pPr>
        <w:pStyle w:val="ParaAttribute16"/>
        <w:numPr>
          <w:ilvl w:val="0"/>
          <w:numId w:val="3"/>
        </w:numPr>
        <w:tabs>
          <w:tab w:val="left" w:pos="1134"/>
        </w:tabs>
        <w:rPr>
          <w:color w:val="000000" w:themeColor="text1"/>
          <w:sz w:val="24"/>
          <w:szCs w:val="24"/>
        </w:rPr>
      </w:pPr>
      <w:r w:rsidRPr="00C33C6E">
        <w:rPr>
          <w:rStyle w:val="CharAttribute484"/>
          <w:rFonts w:eastAsia="№Е"/>
          <w:i w:val="0"/>
          <w:color w:val="000000" w:themeColor="text1"/>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07509" w:rsidRPr="00C33C6E" w:rsidRDefault="00107509" w:rsidP="00C02331">
      <w:pPr>
        <w:pStyle w:val="ParaAttribute16"/>
        <w:numPr>
          <w:ilvl w:val="0"/>
          <w:numId w:val="3"/>
        </w:numPr>
        <w:rPr>
          <w:color w:val="000000" w:themeColor="text1"/>
          <w:sz w:val="24"/>
          <w:szCs w:val="24"/>
        </w:rPr>
      </w:pPr>
      <w:r w:rsidRPr="00C33C6E">
        <w:rPr>
          <w:rStyle w:val="CharAttribute484"/>
          <w:rFonts w:eastAsia="№Е"/>
          <w:i w:val="0"/>
          <w:color w:val="000000" w:themeColor="text1"/>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07509" w:rsidRDefault="00107509" w:rsidP="00107509">
      <w:pPr>
        <w:shd w:val="clear" w:color="auto" w:fill="FFFFFF"/>
        <w:spacing w:after="0" w:line="240" w:lineRule="auto"/>
        <w:rPr>
          <w:rFonts w:ascii="Segoe UI" w:eastAsia="Times New Roman" w:hAnsi="Segoe UI" w:cs="Segoe UI"/>
          <w:b/>
          <w:bCs/>
          <w:color w:val="333333"/>
          <w:sz w:val="21"/>
        </w:rPr>
      </w:pPr>
    </w:p>
    <w:p w:rsidR="00107509" w:rsidRDefault="000E139E" w:rsidP="00107509">
      <w:pPr>
        <w:rPr>
          <w:rFonts w:ascii="Times New Roman" w:hAnsi="Times New Roman" w:cs="Times New Roman"/>
          <w:b/>
        </w:rPr>
      </w:pPr>
      <w:r>
        <w:rPr>
          <w:rFonts w:ascii="Times New Roman" w:hAnsi="Times New Roman" w:cs="Times New Roman"/>
          <w:b/>
        </w:rPr>
        <w:t>2.2</w:t>
      </w:r>
      <w:r w:rsidR="00107509">
        <w:rPr>
          <w:rFonts w:ascii="Times New Roman" w:hAnsi="Times New Roman" w:cs="Times New Roman"/>
          <w:b/>
        </w:rPr>
        <w:t>. ВИДЫ, ФОРМЫ И СОДЕРЖАНИЕ ДЕЯТЕЛЬНОСТИ</w:t>
      </w:r>
    </w:p>
    <w:p w:rsidR="00107509" w:rsidRDefault="00107509" w:rsidP="00107509">
      <w:pPr>
        <w:rPr>
          <w:rFonts w:ascii="Times New Roman" w:hAnsi="Times New Roman" w:cs="Times New Roman"/>
        </w:rPr>
      </w:pPr>
      <w:bookmarkStart w:id="12" w:name="_Hlk22028057"/>
      <w:r>
        <w:rPr>
          <w:rFonts w:ascii="Times New Roman" w:hAnsi="Times New Roman" w:cs="Times New Roman"/>
        </w:rPr>
        <w:t xml:space="preserve">    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Каждая из них представлена в соответствующем модуле по  направлениям:</w:t>
      </w:r>
    </w:p>
    <w:p w:rsidR="00107509" w:rsidRDefault="000E139E" w:rsidP="00107509">
      <w:pPr>
        <w:rPr>
          <w:rFonts w:ascii="Times New Roman" w:hAnsi="Times New Roman" w:cs="Times New Roman"/>
          <w:b/>
          <w:iCs/>
          <w:sz w:val="28"/>
          <w:szCs w:val="28"/>
        </w:rPr>
      </w:pPr>
      <w:r>
        <w:rPr>
          <w:rFonts w:ascii="Times New Roman" w:hAnsi="Times New Roman" w:cs="Times New Roman"/>
          <w:b/>
          <w:iCs/>
          <w:sz w:val="28"/>
          <w:szCs w:val="28"/>
        </w:rPr>
        <w:t>2.2</w:t>
      </w:r>
      <w:r w:rsidR="00107509">
        <w:rPr>
          <w:rFonts w:ascii="Times New Roman" w:hAnsi="Times New Roman" w:cs="Times New Roman"/>
          <w:b/>
          <w:iCs/>
          <w:sz w:val="28"/>
          <w:szCs w:val="28"/>
        </w:rPr>
        <w:t>.1. Модуль «Ключевые общешкольные дела»</w:t>
      </w:r>
    </w:p>
    <w:p w:rsidR="00107509" w:rsidRDefault="00107509" w:rsidP="00107509">
      <w:pPr>
        <w:rPr>
          <w:rFonts w:ascii="Times New Roman" w:hAnsi="Times New Roman" w:cs="Times New Roman"/>
        </w:rPr>
      </w:pPr>
      <w:r>
        <w:rPr>
          <w:rFonts w:ascii="Times New Roman" w:hAnsi="Times New Roman" w:cs="Times New Roman"/>
        </w:rPr>
        <w:t xml:space="preserve">    В  традиционных общешкольных делах принимает участие большая часть школьников,  мероприятия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107509" w:rsidRDefault="00107509" w:rsidP="00107509">
      <w:pPr>
        <w:spacing w:after="0"/>
        <w:rPr>
          <w:rFonts w:ascii="Times New Roman" w:hAnsi="Times New Roman" w:cs="Times New Roman"/>
          <w:b/>
          <w:bCs/>
          <w:i/>
          <w:iCs/>
        </w:rPr>
      </w:pPr>
      <w:r>
        <w:rPr>
          <w:rFonts w:ascii="Times New Roman" w:hAnsi="Times New Roman" w:cs="Times New Roman"/>
          <w:b/>
          <w:bCs/>
          <w:i/>
          <w:iCs/>
        </w:rPr>
        <w:t>На внешкольном уровне:</w:t>
      </w:r>
    </w:p>
    <w:p w:rsidR="00107509" w:rsidRDefault="00107509" w:rsidP="00107509">
      <w:pPr>
        <w:spacing w:after="0"/>
        <w:rPr>
          <w:rFonts w:ascii="Times New Roman" w:hAnsi="Times New Roman" w:cs="Times New Roman"/>
        </w:rPr>
      </w:pPr>
      <w:r>
        <w:rPr>
          <w:rFonts w:ascii="Times New Roman" w:hAnsi="Times New Roman" w:cs="Times New Roman"/>
        </w:rPr>
        <w:t xml:space="preserve">1.В рамках ежегодных социальных инвестиций компании «ГАЗПРОМ  НЕФТЬ» в школе  разрабатывается  и реализуется  школьниками и педагогами  проекты: </w:t>
      </w:r>
    </w:p>
    <w:p w:rsidR="00107509" w:rsidRDefault="00107509" w:rsidP="00107509">
      <w:pPr>
        <w:spacing w:after="0"/>
        <w:rPr>
          <w:rFonts w:ascii="Times New Roman" w:hAnsi="Times New Roman" w:cs="Times New Roman"/>
        </w:rPr>
      </w:pPr>
      <w:r>
        <w:rPr>
          <w:rFonts w:ascii="Times New Roman" w:hAnsi="Times New Roman" w:cs="Times New Roman"/>
        </w:rPr>
        <w:t>- экологический проект «Мое село – моя забота», направленный на благоустройство села и школы</w:t>
      </w:r>
    </w:p>
    <w:p w:rsidR="00107509" w:rsidRDefault="00107509" w:rsidP="00107509">
      <w:pPr>
        <w:spacing w:after="0"/>
        <w:rPr>
          <w:rFonts w:ascii="Times New Roman" w:hAnsi="Times New Roman" w:cs="Times New Roman"/>
        </w:rPr>
      </w:pPr>
      <w:r>
        <w:rPr>
          <w:rFonts w:ascii="Times New Roman" w:hAnsi="Times New Roman" w:cs="Times New Roman"/>
        </w:rPr>
        <w:t>- социальный  проект  «Пуховые узоры Оренбуржья», направленный на сохранение, популяризацию и распространение народного прикладного промысла пуховязания для жителей села, педагогов школы, родителей и учащихся.</w:t>
      </w:r>
    </w:p>
    <w:p w:rsidR="00107509" w:rsidRDefault="00107509" w:rsidP="00107509">
      <w:pPr>
        <w:spacing w:after="0"/>
        <w:rPr>
          <w:rFonts w:ascii="Times New Roman" w:hAnsi="Times New Roman" w:cs="Times New Roman"/>
          <w:bCs/>
        </w:rPr>
      </w:pPr>
      <w:r>
        <w:rPr>
          <w:rFonts w:ascii="Times New Roman" w:hAnsi="Times New Roman" w:cs="Times New Roman"/>
          <w:bCs/>
        </w:rPr>
        <w:t xml:space="preserve">2.В рамках сетевого взаимодействия </w:t>
      </w:r>
      <w:bookmarkStart w:id="13" w:name="_Hlk21932607"/>
      <w:r>
        <w:rPr>
          <w:rFonts w:ascii="Times New Roman" w:hAnsi="Times New Roman" w:cs="Times New Roman"/>
          <w:bCs/>
        </w:rPr>
        <w:t xml:space="preserve"> </w:t>
      </w:r>
      <w:bookmarkEnd w:id="13"/>
      <w:r>
        <w:rPr>
          <w:rFonts w:ascii="Times New Roman" w:hAnsi="Times New Roman" w:cs="Times New Roman"/>
          <w:bCs/>
        </w:rPr>
        <w:t xml:space="preserve">традиционно   для жителей села, </w:t>
      </w:r>
      <w:r>
        <w:rPr>
          <w:rFonts w:ascii="Times New Roman" w:hAnsi="Times New Roman" w:cs="Times New Roman"/>
          <w:iCs/>
        </w:rPr>
        <w:t>совместно</w:t>
      </w:r>
      <w:r>
        <w:rPr>
          <w:rFonts w:ascii="Times New Roman" w:hAnsi="Times New Roman" w:cs="Times New Roman"/>
          <w:bCs/>
          <w:i/>
          <w:iCs/>
        </w:rPr>
        <w:t xml:space="preserve"> </w:t>
      </w:r>
      <w:r>
        <w:rPr>
          <w:rFonts w:ascii="Times New Roman" w:hAnsi="Times New Roman" w:cs="Times New Roman"/>
          <w:bCs/>
        </w:rPr>
        <w:t>с семьями учащихся проводятся спортивные состязания, праздники, КТД, часы общения:</w:t>
      </w:r>
    </w:p>
    <w:p w:rsidR="00107509" w:rsidRDefault="00107509" w:rsidP="00107509">
      <w:pPr>
        <w:spacing w:after="0"/>
        <w:rPr>
          <w:rFonts w:ascii="Times New Roman" w:hAnsi="Times New Roman" w:cs="Times New Roman"/>
          <w:b/>
          <w:i/>
          <w:iCs/>
        </w:rPr>
      </w:pPr>
      <w:r>
        <w:rPr>
          <w:rFonts w:ascii="Times New Roman" w:hAnsi="Times New Roman" w:cs="Times New Roman"/>
          <w:b/>
          <w:i/>
          <w:iCs/>
        </w:rPr>
        <w:t>с Платовским СДК</w:t>
      </w:r>
    </w:p>
    <w:p w:rsidR="00107509" w:rsidRDefault="00107509" w:rsidP="00107509">
      <w:pPr>
        <w:spacing w:after="0"/>
        <w:rPr>
          <w:rFonts w:ascii="Times New Roman" w:hAnsi="Times New Roman" w:cs="Times New Roman"/>
          <w:bCs/>
        </w:rPr>
      </w:pPr>
      <w:r>
        <w:rPr>
          <w:rFonts w:ascii="Times New Roman" w:hAnsi="Times New Roman" w:cs="Times New Roman"/>
          <w:bCs/>
        </w:rPr>
        <w:t>- «День детства» (1-11кл.)</w:t>
      </w:r>
    </w:p>
    <w:p w:rsidR="00107509" w:rsidRDefault="00107509" w:rsidP="00107509">
      <w:pPr>
        <w:spacing w:after="0"/>
        <w:rPr>
          <w:rFonts w:ascii="Times New Roman" w:hAnsi="Times New Roman" w:cs="Times New Roman"/>
          <w:bCs/>
        </w:rPr>
      </w:pPr>
      <w:r>
        <w:rPr>
          <w:rFonts w:ascii="Times New Roman" w:hAnsi="Times New Roman" w:cs="Times New Roman"/>
          <w:bCs/>
        </w:rPr>
        <w:t xml:space="preserve"> - «Здравствуй, школа» (1-6кл.)</w:t>
      </w:r>
    </w:p>
    <w:p w:rsidR="00107509" w:rsidRDefault="00107509" w:rsidP="00107509">
      <w:pPr>
        <w:spacing w:after="0"/>
        <w:rPr>
          <w:rFonts w:ascii="Times New Roman" w:hAnsi="Times New Roman" w:cs="Times New Roman"/>
          <w:bCs/>
        </w:rPr>
      </w:pPr>
      <w:r>
        <w:rPr>
          <w:rFonts w:ascii="Times New Roman" w:hAnsi="Times New Roman" w:cs="Times New Roman"/>
          <w:bCs/>
        </w:rPr>
        <w:t>-  «День Матери»</w:t>
      </w:r>
    </w:p>
    <w:p w:rsidR="00107509" w:rsidRDefault="00107509" w:rsidP="00107509">
      <w:pPr>
        <w:spacing w:after="0"/>
        <w:rPr>
          <w:rFonts w:ascii="Times New Roman" w:hAnsi="Times New Roman" w:cs="Times New Roman"/>
          <w:bCs/>
        </w:rPr>
      </w:pPr>
      <w:r>
        <w:rPr>
          <w:rFonts w:ascii="Times New Roman" w:hAnsi="Times New Roman" w:cs="Times New Roman"/>
          <w:bCs/>
        </w:rPr>
        <w:t>- «Папа, мама,  я - спортивная семья» (1-4 кл);</w:t>
      </w:r>
    </w:p>
    <w:p w:rsidR="00107509" w:rsidRDefault="00107509" w:rsidP="00107509">
      <w:pPr>
        <w:spacing w:after="0"/>
        <w:rPr>
          <w:rFonts w:ascii="Times New Roman" w:hAnsi="Times New Roman" w:cs="Times New Roman"/>
          <w:bCs/>
        </w:rPr>
      </w:pPr>
      <w:r>
        <w:rPr>
          <w:rFonts w:ascii="Times New Roman" w:hAnsi="Times New Roman" w:cs="Times New Roman"/>
          <w:bCs/>
        </w:rPr>
        <w:t>- «Новогодняя куча-мала»; (1-6 кл)</w:t>
      </w:r>
    </w:p>
    <w:p w:rsidR="00107509" w:rsidRDefault="00107509" w:rsidP="00107509">
      <w:pPr>
        <w:spacing w:after="0"/>
        <w:rPr>
          <w:rFonts w:ascii="Times New Roman" w:hAnsi="Times New Roman" w:cs="Times New Roman"/>
          <w:bCs/>
        </w:rPr>
      </w:pPr>
      <w:r>
        <w:rPr>
          <w:rFonts w:ascii="Times New Roman" w:hAnsi="Times New Roman" w:cs="Times New Roman"/>
          <w:bCs/>
        </w:rPr>
        <w:t>- «День села» (5-8, 9-11кл.)</w:t>
      </w:r>
    </w:p>
    <w:p w:rsidR="00107509" w:rsidRDefault="00107509" w:rsidP="00107509">
      <w:pPr>
        <w:spacing w:after="0"/>
        <w:rPr>
          <w:rFonts w:ascii="Times New Roman" w:hAnsi="Times New Roman" w:cs="Times New Roman"/>
          <w:bCs/>
        </w:rPr>
      </w:pPr>
      <w:r>
        <w:rPr>
          <w:rFonts w:ascii="Times New Roman" w:hAnsi="Times New Roman" w:cs="Times New Roman"/>
          <w:bCs/>
        </w:rPr>
        <w:t>- Уроки Мужества, посвященные Дням Воинской Славы  и памятным датам России (5-8,9-11)</w:t>
      </w:r>
    </w:p>
    <w:p w:rsidR="00107509" w:rsidRDefault="00107509" w:rsidP="00107509">
      <w:pPr>
        <w:spacing w:after="0"/>
        <w:rPr>
          <w:rFonts w:ascii="Times New Roman" w:hAnsi="Times New Roman" w:cs="Times New Roman"/>
          <w:b/>
          <w:i/>
          <w:iCs/>
        </w:rPr>
      </w:pPr>
      <w:r>
        <w:rPr>
          <w:rFonts w:ascii="Times New Roman" w:hAnsi="Times New Roman" w:cs="Times New Roman"/>
          <w:b/>
          <w:i/>
          <w:iCs/>
        </w:rPr>
        <w:t>С сельской библиотекой:</w:t>
      </w:r>
    </w:p>
    <w:p w:rsidR="00107509" w:rsidRDefault="00107509" w:rsidP="00107509">
      <w:pPr>
        <w:spacing w:after="0"/>
        <w:rPr>
          <w:rFonts w:ascii="Times New Roman" w:hAnsi="Times New Roman" w:cs="Times New Roman"/>
          <w:bCs/>
        </w:rPr>
      </w:pPr>
      <w:r>
        <w:rPr>
          <w:rFonts w:ascii="Times New Roman" w:hAnsi="Times New Roman" w:cs="Times New Roman"/>
          <w:bCs/>
        </w:rPr>
        <w:t>- часы общения, посвященные жизни и творчеству поэтов и писателей родного края, Героям-землякам  Великой Отечественной войны  и значимым событиям:</w:t>
      </w:r>
    </w:p>
    <w:p w:rsidR="00107509" w:rsidRDefault="00107509" w:rsidP="00107509">
      <w:pPr>
        <w:spacing w:after="0"/>
        <w:rPr>
          <w:rFonts w:ascii="Times New Roman" w:hAnsi="Times New Roman" w:cs="Times New Roman"/>
          <w:bCs/>
        </w:rPr>
      </w:pPr>
      <w:r>
        <w:rPr>
          <w:rFonts w:ascii="Times New Roman" w:hAnsi="Times New Roman" w:cs="Times New Roman"/>
          <w:bCs/>
        </w:rPr>
        <w:t>- « В гостях  у С. Т. Аксакова»  (1-4 кл.)</w:t>
      </w:r>
    </w:p>
    <w:p w:rsidR="00107509" w:rsidRDefault="00107509" w:rsidP="00107509">
      <w:pPr>
        <w:spacing w:after="0"/>
        <w:rPr>
          <w:rFonts w:ascii="Times New Roman" w:hAnsi="Times New Roman" w:cs="Times New Roman"/>
          <w:bCs/>
        </w:rPr>
      </w:pPr>
      <w:bookmarkStart w:id="14" w:name="_Hlk21935114"/>
      <w:r>
        <w:rPr>
          <w:rFonts w:ascii="Times New Roman" w:hAnsi="Times New Roman" w:cs="Times New Roman"/>
          <w:bCs/>
        </w:rPr>
        <w:t>- «</w:t>
      </w:r>
      <w:bookmarkEnd w:id="14"/>
      <w:r>
        <w:rPr>
          <w:rFonts w:ascii="Times New Roman" w:hAnsi="Times New Roman" w:cs="Times New Roman"/>
          <w:bCs/>
        </w:rPr>
        <w:t>Пуховые узоры Оренбуржья» (1-8 кл) и др.</w:t>
      </w:r>
    </w:p>
    <w:p w:rsidR="00107509" w:rsidRDefault="00107509" w:rsidP="00107509">
      <w:pPr>
        <w:spacing w:after="0"/>
        <w:rPr>
          <w:rFonts w:ascii="Times New Roman" w:hAnsi="Times New Roman" w:cs="Times New Roman"/>
          <w:bCs/>
        </w:rPr>
      </w:pPr>
      <w:r>
        <w:rPr>
          <w:rFonts w:ascii="Times New Roman" w:hAnsi="Times New Roman" w:cs="Times New Roman"/>
          <w:bCs/>
        </w:rPr>
        <w:t>3.</w:t>
      </w:r>
      <w:r>
        <w:rPr>
          <w:rFonts w:ascii="Times New Roman" w:hAnsi="Times New Roman" w:cs="Times New Roman"/>
          <w:b/>
          <w:i/>
          <w:iCs/>
        </w:rPr>
        <w:t>Совместно с администрацией Платовского сельского совета</w:t>
      </w:r>
      <w:r>
        <w:rPr>
          <w:rFonts w:ascii="Times New Roman" w:hAnsi="Times New Roman" w:cs="Times New Roman"/>
          <w:bCs/>
        </w:rPr>
        <w:t xml:space="preserve"> организуются   КТД , которые открывают возможности для творческой самореализации школьников и включают их в деятельную заботу об окружающих </w:t>
      </w:r>
    </w:p>
    <w:p w:rsidR="00107509" w:rsidRDefault="00107509" w:rsidP="00107509">
      <w:pPr>
        <w:spacing w:after="0"/>
        <w:rPr>
          <w:rFonts w:ascii="Times New Roman" w:hAnsi="Times New Roman" w:cs="Times New Roman"/>
          <w:bCs/>
        </w:rPr>
      </w:pPr>
      <w:r>
        <w:rPr>
          <w:rFonts w:ascii="Times New Roman" w:hAnsi="Times New Roman" w:cs="Times New Roman"/>
          <w:bCs/>
        </w:rPr>
        <w:t>- День пожилого человека   (5-11 кл);</w:t>
      </w:r>
      <w:r w:rsidR="007E6B28">
        <w:rPr>
          <w:rFonts w:ascii="Times New Roman" w:hAnsi="Times New Roman" w:cs="Times New Roman"/>
          <w:bCs/>
        </w:rPr>
        <w:t xml:space="preserve"> Тимуровская помощь (5-1 кл.)</w:t>
      </w:r>
    </w:p>
    <w:p w:rsidR="00107509" w:rsidRDefault="00107509" w:rsidP="00107509">
      <w:pPr>
        <w:spacing w:after="0"/>
        <w:rPr>
          <w:rFonts w:ascii="Times New Roman" w:hAnsi="Times New Roman" w:cs="Times New Roman"/>
          <w:bCs/>
        </w:rPr>
      </w:pPr>
      <w:r>
        <w:rPr>
          <w:rFonts w:ascii="Times New Roman" w:hAnsi="Times New Roman" w:cs="Times New Roman"/>
          <w:bCs/>
        </w:rPr>
        <w:t>-«Бессмертный полк» (1-11 кл);</w:t>
      </w:r>
    </w:p>
    <w:p w:rsidR="00107509" w:rsidRDefault="00107509" w:rsidP="00107509">
      <w:pPr>
        <w:spacing w:after="0"/>
        <w:rPr>
          <w:rFonts w:ascii="Times New Roman" w:hAnsi="Times New Roman" w:cs="Times New Roman"/>
          <w:bCs/>
        </w:rPr>
      </w:pPr>
      <w:r>
        <w:rPr>
          <w:rFonts w:ascii="Times New Roman" w:hAnsi="Times New Roman" w:cs="Times New Roman"/>
          <w:bCs/>
        </w:rPr>
        <w:t>- «Вальс Победы» (8 -11 кл);</w:t>
      </w:r>
    </w:p>
    <w:p w:rsidR="00107509" w:rsidRDefault="00107509" w:rsidP="00107509">
      <w:pPr>
        <w:spacing w:after="0"/>
        <w:rPr>
          <w:rFonts w:ascii="Times New Roman" w:hAnsi="Times New Roman" w:cs="Times New Roman"/>
          <w:bCs/>
        </w:rPr>
      </w:pPr>
      <w:r>
        <w:rPr>
          <w:rFonts w:ascii="Times New Roman" w:hAnsi="Times New Roman" w:cs="Times New Roman"/>
          <w:bCs/>
        </w:rPr>
        <w:t>-«Солдатская каша»</w:t>
      </w:r>
      <w:r w:rsidR="007E6B28">
        <w:rPr>
          <w:rFonts w:ascii="Times New Roman" w:hAnsi="Times New Roman" w:cs="Times New Roman"/>
          <w:bCs/>
        </w:rPr>
        <w:t xml:space="preserve"> (1-11 кл.)</w:t>
      </w:r>
      <w:r>
        <w:rPr>
          <w:rFonts w:ascii="Times New Roman" w:hAnsi="Times New Roman" w:cs="Times New Roman"/>
          <w:bCs/>
        </w:rPr>
        <w:t>;</w:t>
      </w:r>
    </w:p>
    <w:p w:rsidR="00107509" w:rsidRDefault="00107509" w:rsidP="00107509">
      <w:pPr>
        <w:spacing w:after="0"/>
        <w:rPr>
          <w:rFonts w:ascii="Times New Roman" w:hAnsi="Times New Roman" w:cs="Times New Roman"/>
          <w:bCs/>
        </w:rPr>
      </w:pPr>
      <w:r>
        <w:rPr>
          <w:rFonts w:ascii="Times New Roman" w:hAnsi="Times New Roman" w:cs="Times New Roman"/>
          <w:bCs/>
        </w:rPr>
        <w:t>-«Чистые берега»  (7-8 кл)</w:t>
      </w:r>
    </w:p>
    <w:p w:rsidR="00107509" w:rsidRDefault="00107509" w:rsidP="00107509">
      <w:pPr>
        <w:spacing w:after="0"/>
        <w:rPr>
          <w:rFonts w:ascii="Times New Roman" w:hAnsi="Times New Roman" w:cs="Times New Roman"/>
          <w:bCs/>
        </w:rPr>
      </w:pPr>
      <w:r>
        <w:rPr>
          <w:rFonts w:ascii="Times New Roman" w:hAnsi="Times New Roman" w:cs="Times New Roman"/>
          <w:b/>
          <w:bCs/>
          <w:i/>
          <w:iCs/>
        </w:rPr>
        <w:t>На школьном уровне:</w:t>
      </w:r>
    </w:p>
    <w:p w:rsidR="00107509" w:rsidRDefault="00107509" w:rsidP="00107509">
      <w:pPr>
        <w:spacing w:after="0"/>
        <w:rPr>
          <w:rFonts w:ascii="Times New Roman" w:hAnsi="Times New Roman" w:cs="Times New Roman"/>
        </w:rPr>
      </w:pPr>
      <w:r>
        <w:rPr>
          <w:rFonts w:ascii="Times New Roman" w:hAnsi="Times New Roman" w:cs="Times New Roman"/>
        </w:rPr>
        <w:t xml:space="preserve">1.Традиционно в школе проводятся:  </w:t>
      </w:r>
    </w:p>
    <w:p w:rsidR="00107509" w:rsidRDefault="00107509" w:rsidP="00107509">
      <w:pPr>
        <w:spacing w:after="0"/>
        <w:rPr>
          <w:rFonts w:ascii="Times New Roman" w:hAnsi="Times New Roman" w:cs="Times New Roman"/>
        </w:rPr>
      </w:pPr>
      <w:r>
        <w:rPr>
          <w:rFonts w:ascii="Times New Roman" w:hAnsi="Times New Roman" w:cs="Times New Roman"/>
        </w:rPr>
        <w:t xml:space="preserve"> - День Знаний (1-11 кл)</w:t>
      </w:r>
    </w:p>
    <w:p w:rsidR="00107509" w:rsidRDefault="00107509" w:rsidP="00107509">
      <w:pPr>
        <w:spacing w:after="0"/>
        <w:rPr>
          <w:rFonts w:ascii="Times New Roman" w:hAnsi="Times New Roman" w:cs="Times New Roman"/>
        </w:rPr>
      </w:pPr>
      <w:r>
        <w:rPr>
          <w:rFonts w:ascii="Times New Roman" w:hAnsi="Times New Roman" w:cs="Times New Roman"/>
        </w:rPr>
        <w:t xml:space="preserve">- «Мы помним тебя, Беслан!» ( 1-11 кл);  </w:t>
      </w:r>
    </w:p>
    <w:p w:rsidR="00107509" w:rsidRDefault="00107509" w:rsidP="00107509">
      <w:pPr>
        <w:spacing w:after="0"/>
        <w:rPr>
          <w:rFonts w:ascii="Times New Roman" w:hAnsi="Times New Roman" w:cs="Times New Roman"/>
        </w:rPr>
      </w:pPr>
      <w:r>
        <w:rPr>
          <w:rFonts w:ascii="Times New Roman" w:hAnsi="Times New Roman" w:cs="Times New Roman"/>
        </w:rPr>
        <w:t xml:space="preserve"> -Дни Воинской Славы России (1-11кл);</w:t>
      </w:r>
    </w:p>
    <w:p w:rsidR="00107509" w:rsidRDefault="00107509" w:rsidP="00107509">
      <w:pPr>
        <w:spacing w:after="0"/>
        <w:rPr>
          <w:rFonts w:ascii="Times New Roman" w:hAnsi="Times New Roman" w:cs="Times New Roman"/>
        </w:rPr>
      </w:pPr>
      <w:r>
        <w:rPr>
          <w:rFonts w:ascii="Times New Roman" w:hAnsi="Times New Roman" w:cs="Times New Roman"/>
        </w:rPr>
        <w:t xml:space="preserve"> -Конкурс поделок «Дары осени»</w:t>
      </w:r>
      <w:r w:rsidR="00970894">
        <w:rPr>
          <w:rFonts w:ascii="Times New Roman" w:hAnsi="Times New Roman" w:cs="Times New Roman"/>
        </w:rPr>
        <w:t>, «Кормушка», «Скворечник»</w:t>
      </w:r>
      <w:r>
        <w:rPr>
          <w:rFonts w:ascii="Times New Roman" w:hAnsi="Times New Roman" w:cs="Times New Roman"/>
        </w:rPr>
        <w:t xml:space="preserve"> (1-8кл);</w:t>
      </w:r>
    </w:p>
    <w:p w:rsidR="00107509" w:rsidRDefault="00107509" w:rsidP="00107509">
      <w:pPr>
        <w:spacing w:after="0"/>
        <w:rPr>
          <w:rFonts w:ascii="Times New Roman" w:hAnsi="Times New Roman" w:cs="Times New Roman"/>
        </w:rPr>
      </w:pPr>
      <w:r>
        <w:rPr>
          <w:rFonts w:ascii="Times New Roman" w:hAnsi="Times New Roman" w:cs="Times New Roman"/>
        </w:rPr>
        <w:t>- День пожилого человека (1-11кл);</w:t>
      </w:r>
    </w:p>
    <w:p w:rsidR="00107509" w:rsidRDefault="00107509" w:rsidP="00107509">
      <w:pPr>
        <w:spacing w:after="0"/>
        <w:rPr>
          <w:rFonts w:ascii="Times New Roman" w:hAnsi="Times New Roman" w:cs="Times New Roman"/>
        </w:rPr>
      </w:pPr>
      <w:r>
        <w:rPr>
          <w:rFonts w:ascii="Times New Roman" w:hAnsi="Times New Roman" w:cs="Times New Roman"/>
        </w:rPr>
        <w:t>- День Учителя (1-11 кл.);</w:t>
      </w:r>
    </w:p>
    <w:p w:rsidR="00107509" w:rsidRDefault="00107509" w:rsidP="00107509">
      <w:pPr>
        <w:tabs>
          <w:tab w:val="center" w:pos="4606"/>
        </w:tabs>
        <w:spacing w:after="0"/>
        <w:rPr>
          <w:rFonts w:ascii="Times New Roman" w:hAnsi="Times New Roman" w:cs="Times New Roman"/>
        </w:rPr>
      </w:pPr>
      <w:r>
        <w:rPr>
          <w:rFonts w:ascii="Times New Roman" w:hAnsi="Times New Roman" w:cs="Times New Roman"/>
        </w:rPr>
        <w:t xml:space="preserve">-«Обелиск» (7-8 кл) </w:t>
      </w:r>
      <w:r>
        <w:rPr>
          <w:rFonts w:ascii="Times New Roman" w:hAnsi="Times New Roman" w:cs="Times New Roman"/>
        </w:rPr>
        <w:tab/>
      </w:r>
    </w:p>
    <w:p w:rsidR="00107509" w:rsidRDefault="00A624BB" w:rsidP="00107509">
      <w:pPr>
        <w:spacing w:after="0"/>
        <w:rPr>
          <w:rFonts w:ascii="Times New Roman" w:hAnsi="Times New Roman" w:cs="Times New Roman"/>
          <w:b/>
          <w:bCs/>
          <w:i/>
          <w:iCs/>
        </w:rPr>
      </w:pPr>
      <w:r>
        <w:rPr>
          <w:rFonts w:ascii="Times New Roman" w:hAnsi="Times New Roman" w:cs="Times New Roman"/>
          <w:b/>
          <w:bCs/>
          <w:i/>
          <w:iCs/>
        </w:rPr>
        <w:t>Праздники посвящения</w:t>
      </w:r>
      <w:r w:rsidR="00107509">
        <w:rPr>
          <w:rFonts w:ascii="Times New Roman" w:hAnsi="Times New Roman" w:cs="Times New Roman"/>
          <w:b/>
          <w:bCs/>
          <w:i/>
          <w:iCs/>
        </w:rPr>
        <w:t>:</w:t>
      </w:r>
    </w:p>
    <w:p w:rsidR="00107509" w:rsidRDefault="00107509" w:rsidP="00107509">
      <w:pPr>
        <w:spacing w:after="0"/>
        <w:rPr>
          <w:rFonts w:ascii="Times New Roman" w:hAnsi="Times New Roman" w:cs="Times New Roman"/>
          <w:bCs/>
        </w:rPr>
      </w:pPr>
      <w:r>
        <w:rPr>
          <w:rFonts w:ascii="Times New Roman" w:hAnsi="Times New Roman" w:cs="Times New Roman"/>
          <w:bCs/>
        </w:rPr>
        <w:t>-«Посвящение в первоклассники» (1-4 кл),</w:t>
      </w:r>
    </w:p>
    <w:p w:rsidR="00107509" w:rsidRDefault="00107509" w:rsidP="00107509">
      <w:pPr>
        <w:spacing w:after="0"/>
        <w:rPr>
          <w:rFonts w:ascii="Times New Roman" w:hAnsi="Times New Roman" w:cs="Times New Roman"/>
          <w:bCs/>
        </w:rPr>
      </w:pPr>
      <w:r>
        <w:rPr>
          <w:rFonts w:ascii="Times New Roman" w:hAnsi="Times New Roman" w:cs="Times New Roman"/>
          <w:bCs/>
        </w:rPr>
        <w:t>- «Посвящение в пятиклассники»  (5-8);</w:t>
      </w:r>
    </w:p>
    <w:p w:rsidR="00107509" w:rsidRDefault="00107509" w:rsidP="00107509">
      <w:pPr>
        <w:spacing w:after="0"/>
        <w:rPr>
          <w:rFonts w:ascii="Times New Roman" w:hAnsi="Times New Roman" w:cs="Times New Roman"/>
          <w:bCs/>
        </w:rPr>
      </w:pPr>
      <w:r>
        <w:rPr>
          <w:rFonts w:ascii="Times New Roman" w:hAnsi="Times New Roman" w:cs="Times New Roman"/>
          <w:bCs/>
        </w:rPr>
        <w:t>-«Прощай, Азбука» (1-4 кл);</w:t>
      </w:r>
    </w:p>
    <w:p w:rsidR="00107509" w:rsidRDefault="00107509" w:rsidP="00107509">
      <w:pPr>
        <w:spacing w:after="0"/>
        <w:rPr>
          <w:rFonts w:ascii="Times New Roman" w:hAnsi="Times New Roman" w:cs="Times New Roman"/>
          <w:bCs/>
        </w:rPr>
      </w:pPr>
      <w:r>
        <w:rPr>
          <w:rFonts w:ascii="Times New Roman" w:hAnsi="Times New Roman" w:cs="Times New Roman"/>
          <w:bCs/>
        </w:rPr>
        <w:t>- «Прощай, школа» (9 -11 кл);</w:t>
      </w:r>
    </w:p>
    <w:p w:rsidR="00107509" w:rsidRDefault="00107509" w:rsidP="00107509">
      <w:pPr>
        <w:spacing w:after="0"/>
        <w:rPr>
          <w:rFonts w:ascii="Times New Roman" w:hAnsi="Times New Roman" w:cs="Times New Roman"/>
          <w:bCs/>
        </w:rPr>
      </w:pPr>
      <w:r>
        <w:rPr>
          <w:rFonts w:ascii="Times New Roman" w:hAnsi="Times New Roman" w:cs="Times New Roman"/>
          <w:bCs/>
        </w:rPr>
        <w:t>-«Посвящение в юнармейцы» (1-11кл).</w:t>
      </w:r>
    </w:p>
    <w:p w:rsidR="00107509" w:rsidRDefault="00107509" w:rsidP="00107509">
      <w:pPr>
        <w:spacing w:after="0"/>
        <w:rPr>
          <w:rFonts w:ascii="Times New Roman" w:hAnsi="Times New Roman" w:cs="Times New Roman"/>
          <w:b/>
          <w:bCs/>
          <w:i/>
          <w:iCs/>
        </w:rPr>
      </w:pPr>
      <w:r>
        <w:rPr>
          <w:rFonts w:ascii="Times New Roman" w:hAnsi="Times New Roman" w:cs="Times New Roman"/>
          <w:b/>
          <w:bCs/>
          <w:i/>
          <w:iCs/>
        </w:rPr>
        <w:t>Мероприятия,  создающие  в школе атмосферу творчества и неформального общения, способствуют сплочению детского, педагогического и родительского сообществ школы:</w:t>
      </w:r>
    </w:p>
    <w:p w:rsidR="00107509" w:rsidRDefault="00107509" w:rsidP="00107509">
      <w:pPr>
        <w:spacing w:after="0"/>
        <w:rPr>
          <w:rFonts w:ascii="Times New Roman" w:hAnsi="Times New Roman" w:cs="Times New Roman"/>
        </w:rPr>
      </w:pPr>
      <w:r>
        <w:rPr>
          <w:rFonts w:ascii="Times New Roman" w:hAnsi="Times New Roman" w:cs="Times New Roman"/>
        </w:rPr>
        <w:t>-КТД «Новый год у ворот»;</w:t>
      </w:r>
    </w:p>
    <w:p w:rsidR="00107509" w:rsidRDefault="00107509" w:rsidP="00107509">
      <w:pPr>
        <w:spacing w:after="0"/>
        <w:rPr>
          <w:rFonts w:ascii="Times New Roman" w:hAnsi="Times New Roman" w:cs="Times New Roman"/>
        </w:rPr>
      </w:pPr>
      <w:r>
        <w:rPr>
          <w:rFonts w:ascii="Times New Roman" w:hAnsi="Times New Roman" w:cs="Times New Roman"/>
        </w:rPr>
        <w:t>-Поход выходного дня;</w:t>
      </w:r>
    </w:p>
    <w:p w:rsidR="00107509" w:rsidRDefault="00107509" w:rsidP="00107509">
      <w:pPr>
        <w:spacing w:after="0"/>
        <w:rPr>
          <w:rFonts w:ascii="Times New Roman" w:hAnsi="Times New Roman" w:cs="Times New Roman"/>
        </w:rPr>
      </w:pPr>
      <w:r>
        <w:rPr>
          <w:rFonts w:ascii="Times New Roman" w:hAnsi="Times New Roman" w:cs="Times New Roman"/>
        </w:rPr>
        <w:t>- «Кросс Наций»:</w:t>
      </w:r>
    </w:p>
    <w:p w:rsidR="00107509" w:rsidRDefault="00107509" w:rsidP="00107509">
      <w:pPr>
        <w:spacing w:after="0"/>
        <w:rPr>
          <w:rFonts w:ascii="Times New Roman" w:hAnsi="Times New Roman" w:cs="Times New Roman"/>
        </w:rPr>
      </w:pPr>
      <w:r>
        <w:rPr>
          <w:rFonts w:ascii="Times New Roman" w:hAnsi="Times New Roman" w:cs="Times New Roman"/>
        </w:rPr>
        <w:t>-«А, ну-ка, парни» (5-8;9-11кл);</w:t>
      </w:r>
    </w:p>
    <w:p w:rsidR="00107509" w:rsidRDefault="00107509" w:rsidP="00107509">
      <w:pPr>
        <w:spacing w:after="0"/>
        <w:rPr>
          <w:rFonts w:ascii="Times New Roman" w:hAnsi="Times New Roman" w:cs="Times New Roman"/>
        </w:rPr>
      </w:pPr>
      <w:r>
        <w:rPr>
          <w:rFonts w:ascii="Times New Roman" w:hAnsi="Times New Roman" w:cs="Times New Roman"/>
        </w:rPr>
        <w:t>-«Веселые старты» (1-4 кл)</w:t>
      </w:r>
    </w:p>
    <w:p w:rsidR="009A35BD" w:rsidRDefault="009A35BD" w:rsidP="00107509">
      <w:pPr>
        <w:spacing w:after="0"/>
        <w:rPr>
          <w:rFonts w:ascii="Times New Roman" w:hAnsi="Times New Roman" w:cs="Times New Roman"/>
        </w:rPr>
      </w:pPr>
      <w:r>
        <w:rPr>
          <w:rFonts w:ascii="Times New Roman" w:hAnsi="Times New Roman" w:cs="Times New Roman"/>
        </w:rPr>
        <w:t>-«Живая классика»</w:t>
      </w:r>
    </w:p>
    <w:p w:rsidR="00107509" w:rsidRDefault="003C423F" w:rsidP="00107509">
      <w:pPr>
        <w:spacing w:after="0"/>
        <w:rPr>
          <w:rFonts w:ascii="Times New Roman" w:hAnsi="Times New Roman" w:cs="Times New Roman"/>
          <w:bCs/>
        </w:rPr>
      </w:pPr>
      <w:r>
        <w:rPr>
          <w:rFonts w:ascii="Times New Roman" w:hAnsi="Times New Roman" w:cs="Times New Roman"/>
          <w:bCs/>
        </w:rPr>
        <w:t xml:space="preserve">Праздники посвящения </w:t>
      </w:r>
      <w:r w:rsidR="00107509">
        <w:rPr>
          <w:rFonts w:ascii="Times New Roman" w:hAnsi="Times New Roman" w:cs="Times New Roman"/>
          <w:bCs/>
        </w:rPr>
        <w:t xml:space="preserve"> (по итогам года) школьников и педагогов за активное участие в жизни школы, способствующие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07509" w:rsidRDefault="00107509" w:rsidP="00107509">
      <w:pPr>
        <w:spacing w:after="0"/>
        <w:rPr>
          <w:rFonts w:ascii="Times New Roman" w:hAnsi="Times New Roman" w:cs="Times New Roman"/>
          <w:bCs/>
        </w:rPr>
      </w:pPr>
      <w:r>
        <w:rPr>
          <w:rFonts w:ascii="Times New Roman" w:hAnsi="Times New Roman" w:cs="Times New Roman"/>
          <w:bCs/>
        </w:rPr>
        <w:t>- «Последний звонок»</w:t>
      </w:r>
      <w:r>
        <w:rPr>
          <w:rFonts w:ascii="Times New Roman" w:hAnsi="Times New Roman" w:cs="Times New Roman"/>
          <w:bCs/>
        </w:rPr>
        <w:tab/>
        <w:t>(1-11кл)</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107509" w:rsidRDefault="00107509" w:rsidP="00107509">
      <w:pPr>
        <w:spacing w:after="0"/>
        <w:rPr>
          <w:rFonts w:ascii="Times New Roman" w:hAnsi="Times New Roman" w:cs="Times New Roman"/>
          <w:bCs/>
        </w:rPr>
      </w:pPr>
      <w:r>
        <w:rPr>
          <w:rFonts w:ascii="Times New Roman" w:hAnsi="Times New Roman" w:cs="Times New Roman"/>
          <w:bCs/>
        </w:rPr>
        <w:t>- «Ученик года» (5-8, 9-11)</w:t>
      </w:r>
    </w:p>
    <w:p w:rsidR="00107509" w:rsidRDefault="00107509" w:rsidP="00107509">
      <w:pPr>
        <w:spacing w:after="0"/>
        <w:rPr>
          <w:rFonts w:ascii="Times New Roman" w:hAnsi="Times New Roman" w:cs="Times New Roman"/>
          <w:b/>
          <w:bCs/>
          <w:i/>
          <w:iCs/>
        </w:rPr>
      </w:pPr>
      <w:r>
        <w:rPr>
          <w:rFonts w:ascii="Times New Roman" w:hAnsi="Times New Roman" w:cs="Times New Roman"/>
          <w:b/>
          <w:bCs/>
          <w:i/>
          <w:iCs/>
        </w:rPr>
        <w:t>На уровне классов:</w:t>
      </w:r>
    </w:p>
    <w:p w:rsidR="00107509" w:rsidRDefault="00107509" w:rsidP="00107509">
      <w:pPr>
        <w:spacing w:after="0"/>
        <w:rPr>
          <w:rFonts w:ascii="Times New Roman" w:hAnsi="Times New Roman" w:cs="Times New Roman"/>
          <w:b/>
          <w:bCs/>
          <w:iCs/>
        </w:rPr>
      </w:pPr>
      <w:r>
        <w:rPr>
          <w:rFonts w:ascii="Times New Roman" w:hAnsi="Times New Roman" w:cs="Times New Roman"/>
          <w:bCs/>
        </w:rPr>
        <w:t>1.В каждом классе проводятся выборы и делегирование представителей классов в общешкольные советы</w:t>
      </w:r>
      <w:r>
        <w:rPr>
          <w:rFonts w:ascii="Times New Roman" w:hAnsi="Times New Roman" w:cs="Times New Roman"/>
        </w:rPr>
        <w:t xml:space="preserve"> дел, ответственных за подготовку общешкольных ключевых дел.</w:t>
      </w:r>
    </w:p>
    <w:p w:rsidR="00107509" w:rsidRDefault="00107509" w:rsidP="00107509">
      <w:pPr>
        <w:spacing w:after="0"/>
        <w:rPr>
          <w:rFonts w:ascii="Times New Roman" w:hAnsi="Times New Roman" w:cs="Times New Roman"/>
          <w:bCs/>
        </w:rPr>
      </w:pPr>
      <w:r>
        <w:rPr>
          <w:rFonts w:ascii="Times New Roman" w:hAnsi="Times New Roman" w:cs="Times New Roman"/>
          <w:b/>
          <w:bCs/>
          <w:iCs/>
        </w:rPr>
        <w:t xml:space="preserve">- </w:t>
      </w:r>
      <w:r>
        <w:rPr>
          <w:rFonts w:ascii="Times New Roman" w:hAnsi="Times New Roman" w:cs="Times New Roman"/>
          <w:bCs/>
        </w:rPr>
        <w:t>выборы в совет ДОО «Росинки» (1-4 кл)</w:t>
      </w:r>
    </w:p>
    <w:p w:rsidR="00107509" w:rsidRDefault="00107509" w:rsidP="00107509">
      <w:pPr>
        <w:spacing w:after="0"/>
        <w:rPr>
          <w:rFonts w:ascii="Times New Roman" w:hAnsi="Times New Roman" w:cs="Times New Roman"/>
          <w:bCs/>
        </w:rPr>
      </w:pPr>
      <w:r>
        <w:rPr>
          <w:rFonts w:ascii="Times New Roman" w:hAnsi="Times New Roman" w:cs="Times New Roman"/>
          <w:bCs/>
        </w:rPr>
        <w:t>-выборы в  совет ДОО «Радуга» (5-9 кл)</w:t>
      </w:r>
    </w:p>
    <w:p w:rsidR="00107509" w:rsidRDefault="00107509" w:rsidP="00107509">
      <w:pPr>
        <w:spacing w:after="0"/>
        <w:rPr>
          <w:rFonts w:ascii="Times New Roman" w:hAnsi="Times New Roman" w:cs="Times New Roman"/>
          <w:bCs/>
        </w:rPr>
      </w:pPr>
      <w:r>
        <w:rPr>
          <w:rFonts w:ascii="Times New Roman" w:hAnsi="Times New Roman" w:cs="Times New Roman"/>
          <w:bCs/>
        </w:rPr>
        <w:t>-выборы в Совет старшеклассников школы (9-11 кл)</w:t>
      </w:r>
    </w:p>
    <w:p w:rsidR="00107509" w:rsidRDefault="00107509" w:rsidP="00107509">
      <w:pPr>
        <w:spacing w:after="0"/>
        <w:rPr>
          <w:rFonts w:ascii="Times New Roman" w:hAnsi="Times New Roman" w:cs="Times New Roman"/>
        </w:rPr>
      </w:pPr>
      <w:r>
        <w:rPr>
          <w:rFonts w:ascii="Times New Roman" w:hAnsi="Times New Roman" w:cs="Times New Roman"/>
        </w:rPr>
        <w:t>2.Участие школьных классов в реализации общешкольных ключевых дел:</w:t>
      </w:r>
    </w:p>
    <w:p w:rsidR="00107509" w:rsidRDefault="00107509" w:rsidP="00107509">
      <w:pPr>
        <w:spacing w:after="0"/>
        <w:rPr>
          <w:rFonts w:ascii="Times New Roman" w:hAnsi="Times New Roman" w:cs="Times New Roman"/>
        </w:rPr>
      </w:pPr>
      <w:r>
        <w:rPr>
          <w:rFonts w:ascii="Times New Roman" w:hAnsi="Times New Roman" w:cs="Times New Roman"/>
        </w:rPr>
        <w:t xml:space="preserve">При подготовке общешкольных ключевых дел  за каждым классом распределяются обязанности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w:t>
      </w:r>
    </w:p>
    <w:p w:rsidR="00107509" w:rsidRDefault="00107509" w:rsidP="00107509">
      <w:pPr>
        <w:spacing w:after="0"/>
      </w:pPr>
      <w:r>
        <w:rPr>
          <w:rFonts w:ascii="Times New Roman" w:hAnsi="Times New Roman" w:cs="Times New Roman"/>
        </w:rPr>
        <w:t xml:space="preserve">-«Новый год у ворот!»  </w:t>
      </w:r>
      <w:r>
        <w:t xml:space="preserve"> </w:t>
      </w:r>
    </w:p>
    <w:p w:rsidR="00107509" w:rsidRDefault="00107509" w:rsidP="00107509">
      <w:pPr>
        <w:spacing w:after="0"/>
        <w:rPr>
          <w:rFonts w:ascii="Times New Roman" w:hAnsi="Times New Roman" w:cs="Times New Roman"/>
        </w:rPr>
      </w:pPr>
      <w:r>
        <w:rPr>
          <w:rFonts w:ascii="Times New Roman" w:hAnsi="Times New Roman" w:cs="Times New Roman"/>
        </w:rPr>
        <w:t>- День Родной школы</w:t>
      </w:r>
    </w:p>
    <w:p w:rsidR="00107509" w:rsidRDefault="00107509" w:rsidP="00107509">
      <w:pPr>
        <w:spacing w:after="0"/>
        <w:rPr>
          <w:rFonts w:ascii="Times New Roman" w:hAnsi="Times New Roman" w:cs="Times New Roman"/>
        </w:rPr>
      </w:pPr>
      <w:r>
        <w:rPr>
          <w:rFonts w:ascii="Times New Roman" w:hAnsi="Times New Roman" w:cs="Times New Roman"/>
        </w:rPr>
        <w:t>- «День рождение А. Матросова»</w:t>
      </w:r>
    </w:p>
    <w:p w:rsidR="00107509" w:rsidRDefault="00107509" w:rsidP="00107509">
      <w:pPr>
        <w:spacing w:after="0"/>
        <w:rPr>
          <w:rFonts w:ascii="Times New Roman" w:hAnsi="Times New Roman" w:cs="Times New Roman"/>
        </w:rPr>
      </w:pPr>
      <w:r>
        <w:rPr>
          <w:rFonts w:ascii="Times New Roman" w:hAnsi="Times New Roman" w:cs="Times New Roman"/>
        </w:rPr>
        <w:t>-«День подвига А. Матросова»</w:t>
      </w:r>
    </w:p>
    <w:p w:rsidR="00107509" w:rsidRDefault="00107509" w:rsidP="00107509">
      <w:pPr>
        <w:spacing w:after="0"/>
        <w:rPr>
          <w:rFonts w:ascii="Times New Roman" w:hAnsi="Times New Roman" w:cs="Times New Roman"/>
        </w:rPr>
      </w:pPr>
      <w:r>
        <w:rPr>
          <w:rFonts w:ascii="Times New Roman" w:hAnsi="Times New Roman" w:cs="Times New Roman"/>
        </w:rPr>
        <w:t>-День Защитника Отечества</w:t>
      </w:r>
    </w:p>
    <w:p w:rsidR="00107509" w:rsidRDefault="00107509" w:rsidP="00107509">
      <w:pPr>
        <w:spacing w:after="0"/>
        <w:rPr>
          <w:rFonts w:ascii="Times New Roman" w:hAnsi="Times New Roman" w:cs="Times New Roman"/>
        </w:rPr>
      </w:pPr>
      <w:r>
        <w:rPr>
          <w:rFonts w:ascii="Times New Roman" w:hAnsi="Times New Roman" w:cs="Times New Roman"/>
        </w:rPr>
        <w:t>-Международный женский день</w:t>
      </w:r>
    </w:p>
    <w:p w:rsidR="00107509" w:rsidRDefault="00107509" w:rsidP="00107509">
      <w:pPr>
        <w:spacing w:after="0"/>
        <w:rPr>
          <w:rFonts w:ascii="Times New Roman" w:hAnsi="Times New Roman" w:cs="Times New Roman"/>
        </w:rPr>
      </w:pPr>
      <w:r>
        <w:rPr>
          <w:rFonts w:ascii="Times New Roman" w:hAnsi="Times New Roman" w:cs="Times New Roman"/>
        </w:rPr>
        <w:t>-«Читаем книги  о войне»</w:t>
      </w:r>
    </w:p>
    <w:p w:rsidR="00107509" w:rsidRDefault="00107509" w:rsidP="00107509">
      <w:pPr>
        <w:spacing w:after="0"/>
        <w:rPr>
          <w:rFonts w:ascii="Times New Roman" w:hAnsi="Times New Roman" w:cs="Times New Roman"/>
        </w:rPr>
      </w:pPr>
      <w:r>
        <w:rPr>
          <w:rFonts w:ascii="Times New Roman" w:hAnsi="Times New Roman" w:cs="Times New Roman"/>
        </w:rPr>
        <w:t>-«Обелиск»</w:t>
      </w:r>
    </w:p>
    <w:p w:rsidR="00107509" w:rsidRDefault="00107509" w:rsidP="00107509">
      <w:pPr>
        <w:spacing w:after="0"/>
        <w:rPr>
          <w:rFonts w:ascii="Times New Roman" w:hAnsi="Times New Roman" w:cs="Times New Roman"/>
        </w:rPr>
      </w:pPr>
      <w:r>
        <w:rPr>
          <w:rFonts w:ascii="Times New Roman" w:hAnsi="Times New Roman" w:cs="Times New Roman"/>
        </w:rPr>
        <w:t xml:space="preserve">-«Вальс Победы», </w:t>
      </w:r>
    </w:p>
    <w:p w:rsidR="00107509" w:rsidRDefault="00107509" w:rsidP="00107509">
      <w:pPr>
        <w:spacing w:after="0"/>
        <w:rPr>
          <w:rFonts w:ascii="Times New Roman" w:hAnsi="Times New Roman" w:cs="Times New Roman"/>
        </w:rPr>
      </w:pPr>
      <w:r>
        <w:rPr>
          <w:rFonts w:ascii="Times New Roman" w:hAnsi="Times New Roman" w:cs="Times New Roman"/>
        </w:rPr>
        <w:t>-«День Победы»</w:t>
      </w:r>
    </w:p>
    <w:p w:rsidR="00107509" w:rsidRDefault="00107509" w:rsidP="00107509">
      <w:pPr>
        <w:spacing w:after="0"/>
        <w:rPr>
          <w:rFonts w:ascii="Times New Roman" w:hAnsi="Times New Roman" w:cs="Times New Roman"/>
        </w:rPr>
      </w:pPr>
      <w:r>
        <w:rPr>
          <w:rFonts w:ascii="Times New Roman" w:hAnsi="Times New Roman" w:cs="Times New Roman"/>
        </w:rPr>
        <w:t>-«Последний звонок»</w:t>
      </w:r>
    </w:p>
    <w:p w:rsidR="00107509" w:rsidRDefault="00107509" w:rsidP="00107509">
      <w:pPr>
        <w:spacing w:after="0"/>
        <w:rPr>
          <w:rFonts w:ascii="Times New Roman" w:hAnsi="Times New Roman" w:cs="Times New Roman"/>
        </w:rPr>
      </w:pPr>
      <w:r>
        <w:rPr>
          <w:rFonts w:ascii="Times New Roman" w:hAnsi="Times New Roman" w:cs="Times New Roman"/>
        </w:rPr>
        <w:t>3.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07509" w:rsidRDefault="00107509" w:rsidP="00107509">
      <w:pPr>
        <w:spacing w:after="0"/>
        <w:rPr>
          <w:rFonts w:ascii="Times New Roman" w:hAnsi="Times New Roman" w:cs="Times New Roman"/>
        </w:rPr>
      </w:pPr>
      <w:r>
        <w:rPr>
          <w:rFonts w:ascii="Times New Roman" w:hAnsi="Times New Roman" w:cs="Times New Roman"/>
        </w:rPr>
        <w:t>- «Самый активный»</w:t>
      </w:r>
    </w:p>
    <w:p w:rsidR="00107509" w:rsidRDefault="00107509" w:rsidP="00107509">
      <w:pPr>
        <w:spacing w:after="0"/>
        <w:rPr>
          <w:rFonts w:ascii="Times New Roman" w:hAnsi="Times New Roman" w:cs="Times New Roman"/>
          <w:b/>
          <w:bCs/>
          <w:iCs/>
        </w:rPr>
      </w:pPr>
      <w:r>
        <w:rPr>
          <w:rFonts w:ascii="Times New Roman" w:hAnsi="Times New Roman" w:cs="Times New Roman"/>
          <w:b/>
          <w:bCs/>
          <w:i/>
          <w:iCs/>
        </w:rPr>
        <w:t>На индивидуальном уровне:</w:t>
      </w:r>
      <w:r>
        <w:rPr>
          <w:rFonts w:ascii="Times New Roman" w:hAnsi="Times New Roman" w:cs="Times New Roman"/>
          <w:b/>
          <w:bCs/>
          <w:iCs/>
        </w:rPr>
        <w:t xml:space="preserve"> </w:t>
      </w:r>
    </w:p>
    <w:p w:rsidR="00107509" w:rsidRDefault="00107509" w:rsidP="00107509">
      <w:pPr>
        <w:spacing w:after="0"/>
        <w:rPr>
          <w:rFonts w:ascii="Times New Roman" w:hAnsi="Times New Roman" w:cs="Times New Roman"/>
        </w:rPr>
      </w:pPr>
      <w:r>
        <w:rPr>
          <w:rFonts w:ascii="Times New Roman" w:hAnsi="Times New Roman" w:cs="Times New Roman"/>
        </w:rPr>
        <w:t>- классный час «Наши успехи и достижения» (5-8,9-11 кл), «И стали мы на год взрослей» (1-4 кл)</w:t>
      </w:r>
    </w:p>
    <w:p w:rsidR="00107509" w:rsidRDefault="00107509" w:rsidP="00107509">
      <w:pPr>
        <w:spacing w:after="0"/>
        <w:rPr>
          <w:rFonts w:ascii="Times New Roman" w:hAnsi="Times New Roman" w:cs="Times New Roman"/>
        </w:rPr>
      </w:pPr>
      <w:r>
        <w:rPr>
          <w:rFonts w:ascii="Times New Roman" w:hAnsi="Times New Roman" w:cs="Times New Roman"/>
        </w:rPr>
        <w:t>-тестирование «Карта личностного роста» (5-8,9-11 кл)</w:t>
      </w:r>
    </w:p>
    <w:p w:rsidR="00107509" w:rsidRDefault="00107509" w:rsidP="00107509">
      <w:pPr>
        <w:spacing w:after="0"/>
        <w:rPr>
          <w:rFonts w:ascii="Times New Roman" w:hAnsi="Times New Roman" w:cs="Times New Roman"/>
        </w:rPr>
      </w:pPr>
      <w:r>
        <w:rPr>
          <w:rFonts w:ascii="Times New Roman" w:hAnsi="Times New Roman" w:cs="Times New Roman"/>
        </w:rPr>
        <w:t>- конкурс «Мое портфолио»</w:t>
      </w:r>
    </w:p>
    <w:p w:rsidR="00107509" w:rsidRDefault="00107509" w:rsidP="00107509">
      <w:pPr>
        <w:spacing w:after="0"/>
        <w:rPr>
          <w:rFonts w:ascii="Times New Roman" w:hAnsi="Times New Roman" w:cs="Times New Roman"/>
          <w:iCs/>
        </w:rPr>
      </w:pPr>
      <w:r>
        <w:rPr>
          <w:rFonts w:ascii="Times New Roman" w:hAnsi="Times New Roman" w:cs="Times New Roman"/>
        </w:rPr>
        <w:t>- индивидуальная помощь ребенку (</w:t>
      </w:r>
      <w:r>
        <w:rPr>
          <w:rFonts w:ascii="Times New Roman" w:hAnsi="Times New Roman" w:cs="Times New Roman"/>
          <w:iCs/>
        </w:rPr>
        <w:t xml:space="preserve">при необходимости) в освоении навыков </w:t>
      </w:r>
      <w:r>
        <w:rPr>
          <w:rFonts w:ascii="Times New Roman" w:hAnsi="Times New Roman" w:cs="Times New Roman"/>
        </w:rPr>
        <w:t>подготовки, проведения и анализа ключевых дел;</w:t>
      </w:r>
    </w:p>
    <w:p w:rsidR="00107509" w:rsidRDefault="00107509" w:rsidP="00107509">
      <w:pPr>
        <w:spacing w:after="0"/>
        <w:rPr>
          <w:rFonts w:ascii="Times New Roman" w:hAnsi="Times New Roman" w:cs="Times New Roman"/>
        </w:rPr>
      </w:pPr>
      <w:r>
        <w:rPr>
          <w:rFonts w:ascii="Times New Roman" w:hAnsi="Times New Roman" w:cs="Times New Roman"/>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bookmarkEnd w:id="0"/>
    </w:p>
    <w:bookmarkEnd w:id="12"/>
    <w:p w:rsidR="00107509" w:rsidRDefault="000E139E" w:rsidP="00107509">
      <w:pPr>
        <w:rPr>
          <w:rFonts w:ascii="Times New Roman" w:hAnsi="Times New Roman" w:cs="Times New Roman"/>
          <w:b/>
        </w:rPr>
      </w:pPr>
      <w:r>
        <w:rPr>
          <w:rFonts w:ascii="Times New Roman" w:hAnsi="Times New Roman" w:cs="Times New Roman"/>
          <w:b/>
        </w:rPr>
        <w:t>2.2.</w:t>
      </w:r>
      <w:r w:rsidR="00107509">
        <w:rPr>
          <w:rFonts w:ascii="Times New Roman" w:hAnsi="Times New Roman" w:cs="Times New Roman"/>
          <w:b/>
        </w:rPr>
        <w:t xml:space="preserve">.2. Модуль «Классное руководство и наставничество» </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107509" w:rsidRDefault="00107509" w:rsidP="00107509">
      <w:pPr>
        <w:spacing w:after="0"/>
        <w:rPr>
          <w:rFonts w:ascii="Times New Roman" w:hAnsi="Times New Roman" w:cs="Times New Roman"/>
          <w:b/>
          <w:iCs/>
          <w:sz w:val="24"/>
          <w:szCs w:val="24"/>
        </w:rPr>
      </w:pPr>
      <w:r>
        <w:rPr>
          <w:rFonts w:ascii="Times New Roman" w:hAnsi="Times New Roman" w:cs="Times New Roman"/>
          <w:b/>
          <w:iCs/>
          <w:sz w:val="24"/>
          <w:szCs w:val="24"/>
        </w:rPr>
        <w:t>Работа с классом:</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107509" w:rsidRDefault="00107509" w:rsidP="00107509">
      <w:pPr>
        <w:spacing w:after="0"/>
        <w:rPr>
          <w:rFonts w:ascii="Times New Roman" w:hAnsi="Times New Roman" w:cs="Times New Roman"/>
          <w:b/>
          <w:iCs/>
          <w:sz w:val="24"/>
          <w:szCs w:val="24"/>
        </w:rPr>
      </w:pPr>
      <w:r>
        <w:rPr>
          <w:rFonts w:ascii="Times New Roman" w:hAnsi="Times New Roman" w:cs="Times New Roman"/>
          <w:b/>
          <w:iCs/>
          <w:sz w:val="24"/>
          <w:szCs w:val="24"/>
        </w:rPr>
        <w:t>Индивидуальная работа с учащимися:</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07509" w:rsidRDefault="00107509" w:rsidP="00107509">
      <w:pPr>
        <w:spacing w:after="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07509" w:rsidRPr="00487165" w:rsidRDefault="00107509" w:rsidP="0064317D">
      <w:pPr>
        <w:tabs>
          <w:tab w:val="left" w:pos="4424"/>
        </w:tabs>
        <w:spacing w:after="0"/>
        <w:rPr>
          <w:rFonts w:ascii="Times New Roman" w:hAnsi="Times New Roman" w:cs="Times New Roman"/>
          <w:b/>
          <w:iCs/>
          <w:sz w:val="24"/>
          <w:szCs w:val="24"/>
        </w:rPr>
      </w:pPr>
      <w:r w:rsidRPr="00487165">
        <w:rPr>
          <w:rFonts w:ascii="Times New Roman" w:hAnsi="Times New Roman" w:cs="Times New Roman"/>
          <w:b/>
          <w:iCs/>
          <w:sz w:val="24"/>
          <w:szCs w:val="24"/>
        </w:rPr>
        <w:t>Работа с учителями, преподающими в классе:</w:t>
      </w:r>
    </w:p>
    <w:p w:rsidR="00107509" w:rsidRPr="00487165" w:rsidRDefault="0064317D" w:rsidP="0064317D">
      <w:pPr>
        <w:tabs>
          <w:tab w:val="left" w:pos="4424"/>
        </w:tabs>
        <w:spacing w:after="0"/>
        <w:rPr>
          <w:rFonts w:ascii="Times New Roman" w:hAnsi="Times New Roman" w:cs="Times New Roman"/>
          <w:iCs/>
          <w:sz w:val="24"/>
          <w:szCs w:val="24"/>
        </w:rPr>
      </w:pPr>
      <w:r>
        <w:rPr>
          <w:rFonts w:ascii="Times New Roman" w:hAnsi="Times New Roman" w:cs="Times New Roman"/>
          <w:iCs/>
          <w:sz w:val="24"/>
          <w:szCs w:val="24"/>
        </w:rPr>
        <w:t>•</w:t>
      </w:r>
      <w:r w:rsidR="00107509" w:rsidRPr="00487165">
        <w:rPr>
          <w:rFonts w:ascii="Times New Roman" w:hAnsi="Times New Roman" w:cs="Times New Roman"/>
          <w:iCs/>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07509" w:rsidRPr="00487165" w:rsidRDefault="0064317D" w:rsidP="0064317D">
      <w:pPr>
        <w:tabs>
          <w:tab w:val="left" w:pos="4424"/>
        </w:tabs>
        <w:spacing w:after="0"/>
        <w:rPr>
          <w:rFonts w:ascii="Times New Roman" w:hAnsi="Times New Roman" w:cs="Times New Roman"/>
          <w:iCs/>
          <w:sz w:val="24"/>
          <w:szCs w:val="24"/>
        </w:rPr>
      </w:pPr>
      <w:r>
        <w:rPr>
          <w:rFonts w:ascii="Times New Roman" w:hAnsi="Times New Roman" w:cs="Times New Roman"/>
          <w:iCs/>
          <w:sz w:val="24"/>
          <w:szCs w:val="24"/>
        </w:rPr>
        <w:t>•</w:t>
      </w:r>
      <w:r w:rsidR="00107509" w:rsidRPr="00487165">
        <w:rPr>
          <w:rFonts w:ascii="Times New Roman" w:hAnsi="Times New Roman" w:cs="Times New Roman"/>
          <w:iCs/>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107509" w:rsidRPr="00487165" w:rsidRDefault="0064317D" w:rsidP="0064317D">
      <w:pPr>
        <w:tabs>
          <w:tab w:val="left" w:pos="4424"/>
        </w:tabs>
        <w:spacing w:after="0"/>
        <w:rPr>
          <w:rFonts w:ascii="Times New Roman" w:hAnsi="Times New Roman" w:cs="Times New Roman"/>
          <w:iCs/>
          <w:sz w:val="24"/>
          <w:szCs w:val="24"/>
        </w:rPr>
      </w:pPr>
      <w:r>
        <w:rPr>
          <w:rFonts w:ascii="Times New Roman" w:hAnsi="Times New Roman" w:cs="Times New Roman"/>
          <w:iCs/>
          <w:sz w:val="24"/>
          <w:szCs w:val="24"/>
        </w:rPr>
        <w:t>•</w:t>
      </w:r>
      <w:r w:rsidR="00107509" w:rsidRPr="00487165">
        <w:rPr>
          <w:rFonts w:ascii="Times New Roman" w:hAnsi="Times New Roman" w:cs="Times New Roman"/>
          <w:iCs/>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107509" w:rsidRPr="00487165" w:rsidRDefault="0064317D" w:rsidP="0064317D">
      <w:pPr>
        <w:tabs>
          <w:tab w:val="left" w:pos="4424"/>
        </w:tabs>
        <w:spacing w:after="0"/>
        <w:rPr>
          <w:rFonts w:ascii="Times New Roman" w:hAnsi="Times New Roman" w:cs="Times New Roman"/>
          <w:iCs/>
          <w:sz w:val="24"/>
          <w:szCs w:val="24"/>
        </w:rPr>
      </w:pPr>
      <w:r>
        <w:rPr>
          <w:rFonts w:ascii="Times New Roman" w:hAnsi="Times New Roman" w:cs="Times New Roman"/>
          <w:iCs/>
          <w:sz w:val="24"/>
          <w:szCs w:val="24"/>
        </w:rPr>
        <w:t>•</w:t>
      </w:r>
      <w:r w:rsidR="00107509" w:rsidRPr="00487165">
        <w:rPr>
          <w:rFonts w:ascii="Times New Roman" w:hAnsi="Times New Roman" w:cs="Times New Roman"/>
          <w:iCs/>
          <w:sz w:val="24"/>
          <w:szCs w:val="24"/>
        </w:rPr>
        <w:t>привлечение учителей к участию в родительских собраниях класса для объединения усилий в деле обучения и воспитания детей.</w:t>
      </w:r>
    </w:p>
    <w:p w:rsidR="00107509" w:rsidRPr="00487165" w:rsidRDefault="00107509" w:rsidP="0064317D">
      <w:pPr>
        <w:tabs>
          <w:tab w:val="left" w:pos="4424"/>
        </w:tabs>
        <w:spacing w:after="0"/>
        <w:rPr>
          <w:rFonts w:ascii="Times New Roman" w:hAnsi="Times New Roman" w:cs="Times New Roman"/>
          <w:b/>
          <w:iCs/>
          <w:sz w:val="24"/>
          <w:szCs w:val="24"/>
        </w:rPr>
      </w:pPr>
      <w:r w:rsidRPr="00487165">
        <w:rPr>
          <w:rFonts w:ascii="Times New Roman" w:hAnsi="Times New Roman" w:cs="Times New Roman"/>
          <w:b/>
          <w:iCs/>
          <w:sz w:val="24"/>
          <w:szCs w:val="24"/>
        </w:rPr>
        <w:t>Работа с родителями учащихся или их законными представителями:</w:t>
      </w:r>
    </w:p>
    <w:p w:rsidR="00107509" w:rsidRPr="00487165" w:rsidRDefault="0064317D" w:rsidP="0064317D">
      <w:pPr>
        <w:tabs>
          <w:tab w:val="left" w:pos="4424"/>
        </w:tabs>
        <w:spacing w:after="0"/>
        <w:rPr>
          <w:rFonts w:ascii="Times New Roman" w:hAnsi="Times New Roman" w:cs="Times New Roman"/>
          <w:iCs/>
          <w:sz w:val="24"/>
          <w:szCs w:val="24"/>
        </w:rPr>
      </w:pPr>
      <w:r>
        <w:rPr>
          <w:rFonts w:ascii="Times New Roman" w:hAnsi="Times New Roman" w:cs="Times New Roman"/>
          <w:iCs/>
          <w:sz w:val="24"/>
          <w:szCs w:val="24"/>
        </w:rPr>
        <w:t>•</w:t>
      </w:r>
      <w:r w:rsidR="00107509" w:rsidRPr="00487165">
        <w:rPr>
          <w:rFonts w:ascii="Times New Roman" w:hAnsi="Times New Roman" w:cs="Times New Roman"/>
          <w:iCs/>
          <w:sz w:val="24"/>
          <w:szCs w:val="24"/>
        </w:rPr>
        <w:t>регулярное информирование родителей о школьных успехах и проблемах их детей, о жизни класса в целом;</w:t>
      </w:r>
    </w:p>
    <w:p w:rsidR="00107509" w:rsidRPr="00487165" w:rsidRDefault="0064317D" w:rsidP="0064317D">
      <w:pPr>
        <w:tabs>
          <w:tab w:val="left" w:pos="4424"/>
        </w:tabs>
        <w:spacing w:after="0"/>
        <w:rPr>
          <w:rFonts w:ascii="Times New Roman" w:hAnsi="Times New Roman" w:cs="Times New Roman"/>
          <w:iCs/>
          <w:sz w:val="24"/>
          <w:szCs w:val="24"/>
        </w:rPr>
      </w:pPr>
      <w:r>
        <w:rPr>
          <w:rFonts w:ascii="Times New Roman" w:hAnsi="Times New Roman" w:cs="Times New Roman"/>
          <w:iCs/>
          <w:sz w:val="24"/>
          <w:szCs w:val="24"/>
        </w:rPr>
        <w:t>•</w:t>
      </w:r>
      <w:r w:rsidR="00107509" w:rsidRPr="00487165">
        <w:rPr>
          <w:rFonts w:ascii="Times New Roman" w:hAnsi="Times New Roman" w:cs="Times New Roman"/>
          <w:iCs/>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107509" w:rsidRPr="00487165" w:rsidRDefault="0064317D" w:rsidP="0064317D">
      <w:pPr>
        <w:tabs>
          <w:tab w:val="left" w:pos="4424"/>
        </w:tabs>
        <w:spacing w:after="0"/>
        <w:rPr>
          <w:rFonts w:ascii="Times New Roman" w:hAnsi="Times New Roman" w:cs="Times New Roman"/>
          <w:iCs/>
          <w:sz w:val="24"/>
          <w:szCs w:val="24"/>
        </w:rPr>
      </w:pPr>
      <w:r>
        <w:rPr>
          <w:rFonts w:ascii="Times New Roman" w:hAnsi="Times New Roman" w:cs="Times New Roman"/>
          <w:iCs/>
          <w:sz w:val="24"/>
          <w:szCs w:val="24"/>
        </w:rPr>
        <w:t>•</w:t>
      </w:r>
      <w:r w:rsidR="00107509" w:rsidRPr="00487165">
        <w:rPr>
          <w:rFonts w:ascii="Times New Roman" w:hAnsi="Times New Roman" w:cs="Times New Roman"/>
          <w:iCs/>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107509" w:rsidRPr="00487165" w:rsidRDefault="00107509" w:rsidP="0064317D">
      <w:pPr>
        <w:tabs>
          <w:tab w:val="left" w:pos="4424"/>
        </w:tabs>
        <w:spacing w:after="0"/>
        <w:rPr>
          <w:rFonts w:ascii="Times New Roman" w:hAnsi="Times New Roman" w:cs="Times New Roman"/>
          <w:iCs/>
          <w:sz w:val="24"/>
          <w:szCs w:val="24"/>
        </w:rPr>
      </w:pPr>
      <w:r w:rsidRPr="00487165">
        <w:rPr>
          <w:rFonts w:ascii="Times New Roman" w:hAnsi="Times New Roman" w:cs="Times New Roman"/>
          <w:iCs/>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07509" w:rsidRPr="00487165" w:rsidRDefault="0064317D" w:rsidP="0064317D">
      <w:pPr>
        <w:tabs>
          <w:tab w:val="left" w:pos="4424"/>
        </w:tabs>
        <w:spacing w:after="0"/>
        <w:rPr>
          <w:rFonts w:ascii="Times New Roman" w:hAnsi="Times New Roman" w:cs="Times New Roman"/>
          <w:iCs/>
          <w:sz w:val="24"/>
          <w:szCs w:val="24"/>
        </w:rPr>
      </w:pPr>
      <w:r>
        <w:rPr>
          <w:rFonts w:ascii="Times New Roman" w:hAnsi="Times New Roman" w:cs="Times New Roman"/>
          <w:iCs/>
          <w:sz w:val="24"/>
          <w:szCs w:val="24"/>
        </w:rPr>
        <w:t>•</w:t>
      </w:r>
      <w:r w:rsidR="00107509" w:rsidRPr="00487165">
        <w:rPr>
          <w:rFonts w:ascii="Times New Roman" w:hAnsi="Times New Roman" w:cs="Times New Roman"/>
          <w:iCs/>
          <w:sz w:val="24"/>
          <w:szCs w:val="24"/>
        </w:rPr>
        <w:t>привлечение членов семей школьников к организации и проведению дел класса;</w:t>
      </w:r>
    </w:p>
    <w:p w:rsidR="00107509" w:rsidRPr="00487165" w:rsidRDefault="0064317D" w:rsidP="0064317D">
      <w:pPr>
        <w:tabs>
          <w:tab w:val="left" w:pos="4424"/>
        </w:tabs>
        <w:spacing w:after="0"/>
        <w:rPr>
          <w:rFonts w:ascii="Times New Roman" w:hAnsi="Times New Roman" w:cs="Times New Roman"/>
          <w:iCs/>
          <w:sz w:val="24"/>
          <w:szCs w:val="24"/>
        </w:rPr>
      </w:pPr>
      <w:r>
        <w:rPr>
          <w:rFonts w:ascii="Times New Roman" w:hAnsi="Times New Roman" w:cs="Times New Roman"/>
          <w:iCs/>
          <w:sz w:val="24"/>
          <w:szCs w:val="24"/>
        </w:rPr>
        <w:t>•</w:t>
      </w:r>
      <w:r w:rsidR="00107509" w:rsidRPr="00487165">
        <w:rPr>
          <w:rFonts w:ascii="Times New Roman" w:hAnsi="Times New Roman" w:cs="Times New Roman"/>
          <w:iCs/>
          <w:sz w:val="24"/>
          <w:szCs w:val="24"/>
        </w:rPr>
        <w:t>организация на базе класса семейных праздников, конкурсов, соревнований, направленных на сплочение семьи и школы.</w:t>
      </w:r>
    </w:p>
    <w:p w:rsidR="00107509" w:rsidRPr="00487165" w:rsidRDefault="00107509" w:rsidP="0064317D">
      <w:pPr>
        <w:tabs>
          <w:tab w:val="left" w:pos="4424"/>
        </w:tabs>
        <w:ind w:left="720"/>
        <w:rPr>
          <w:rFonts w:ascii="Times New Roman" w:hAnsi="Times New Roman" w:cs="Times New Roman"/>
          <w:sz w:val="24"/>
          <w:szCs w:val="24"/>
        </w:rPr>
      </w:pPr>
      <w:r w:rsidRPr="00487165">
        <w:rPr>
          <w:rFonts w:ascii="Times New Roman" w:hAnsi="Times New Roman" w:cs="Times New Roman"/>
          <w:b/>
          <w:bCs/>
          <w:sz w:val="24"/>
          <w:szCs w:val="24"/>
        </w:rPr>
        <w:t>Критерии оценки осуществления функций классного руководителя.</w:t>
      </w:r>
    </w:p>
    <w:p w:rsidR="00107509" w:rsidRPr="00487165" w:rsidRDefault="00107509" w:rsidP="0064317D">
      <w:pPr>
        <w:tabs>
          <w:tab w:val="left" w:pos="4424"/>
        </w:tabs>
        <w:rPr>
          <w:rFonts w:ascii="Times New Roman" w:hAnsi="Times New Roman" w:cs="Times New Roman"/>
          <w:sz w:val="24"/>
          <w:szCs w:val="24"/>
        </w:rPr>
      </w:pPr>
      <w:r w:rsidRPr="00487165">
        <w:rPr>
          <w:rFonts w:ascii="Times New Roman" w:hAnsi="Times New Roman" w:cs="Times New Roman"/>
          <w:sz w:val="24"/>
          <w:szCs w:val="24"/>
        </w:rPr>
        <w:t>Эффективность осуществления функций классного руководителя можно оценивать, на основании двух групп критериев: результативности и деятельности.</w:t>
      </w:r>
    </w:p>
    <w:p w:rsidR="00107509" w:rsidRPr="00487165" w:rsidRDefault="00107509" w:rsidP="0064317D">
      <w:pPr>
        <w:tabs>
          <w:tab w:val="left" w:pos="4424"/>
        </w:tabs>
        <w:rPr>
          <w:rFonts w:ascii="Times New Roman" w:hAnsi="Times New Roman" w:cs="Times New Roman"/>
          <w:sz w:val="24"/>
          <w:szCs w:val="24"/>
        </w:rPr>
      </w:pPr>
      <w:r w:rsidRPr="00487165">
        <w:rPr>
          <w:rFonts w:ascii="Times New Roman" w:hAnsi="Times New Roman" w:cs="Times New Roman"/>
          <w:sz w:val="24"/>
          <w:szCs w:val="24"/>
        </w:rPr>
        <w:t>Критерии результативности отражают тот уровень, которого достигают обучающиеся в своем социальном развитии (уровень общей культуры и дисциплины обучающихся, их гражданской зрелости).</w:t>
      </w:r>
    </w:p>
    <w:p w:rsidR="00107509" w:rsidRPr="00487165" w:rsidRDefault="00107509" w:rsidP="0064317D">
      <w:pPr>
        <w:tabs>
          <w:tab w:val="left" w:pos="4424"/>
        </w:tabs>
        <w:rPr>
          <w:rFonts w:ascii="Times New Roman" w:hAnsi="Times New Roman" w:cs="Times New Roman"/>
          <w:sz w:val="24"/>
          <w:szCs w:val="24"/>
        </w:rPr>
      </w:pPr>
      <w:r w:rsidRPr="00487165">
        <w:rPr>
          <w:rFonts w:ascii="Times New Roman" w:hAnsi="Times New Roman" w:cs="Times New Roman"/>
          <w:sz w:val="24"/>
          <w:szCs w:val="24"/>
        </w:rPr>
        <w:t>Критерии деятельности позволяют оценить реализацию управленческих функций классного руководителя (организация воспитательной работы с обучающимися; взаимодействие с педагогическими работниками, работающими с обучающимися в данном классе, а также учебно-вспомогательным персоналом общеобразовательного учреждения, родителями (иными законными представителями) обучающихся и общественностью по воспитанию, обучению, творческому развитию обучающихся).</w:t>
      </w:r>
    </w:p>
    <w:p w:rsidR="00107509" w:rsidRPr="00487165" w:rsidRDefault="00107509" w:rsidP="0064317D">
      <w:pPr>
        <w:tabs>
          <w:tab w:val="left" w:pos="4424"/>
        </w:tabs>
        <w:rPr>
          <w:rFonts w:ascii="Times New Roman" w:hAnsi="Times New Roman" w:cs="Times New Roman"/>
          <w:b/>
          <w:sz w:val="24"/>
          <w:szCs w:val="24"/>
        </w:rPr>
      </w:pPr>
      <w:r w:rsidRPr="00487165">
        <w:rPr>
          <w:rFonts w:ascii="Times New Roman" w:hAnsi="Times New Roman" w:cs="Times New Roman"/>
          <w:b/>
          <w:sz w:val="24"/>
          <w:szCs w:val="24"/>
        </w:rPr>
        <w:t>Организация  наставничества в образовательном учреждении.</w:t>
      </w:r>
    </w:p>
    <w:p w:rsidR="00107509" w:rsidRPr="00487165" w:rsidRDefault="00107509" w:rsidP="0064317D">
      <w:pPr>
        <w:tabs>
          <w:tab w:val="left" w:pos="4424"/>
        </w:tabs>
        <w:rPr>
          <w:rFonts w:ascii="Times New Roman" w:hAnsi="Times New Roman" w:cs="Times New Roman"/>
          <w:sz w:val="24"/>
          <w:szCs w:val="24"/>
        </w:rPr>
      </w:pPr>
      <w:r w:rsidRPr="00487165">
        <w:rPr>
          <w:rFonts w:ascii="Times New Roman" w:hAnsi="Times New Roman" w:cs="Times New Roman"/>
          <w:sz w:val="24"/>
          <w:szCs w:val="24"/>
        </w:rPr>
        <w:t>Молодой специалист, приходя в организацию,  в новый коллектив, нуждается в помощи коллег направляющих его деятельность, в обучении трудовым навыкам.  Опытный наставник     сможет привить молодому работнику высокие нравственные качества, научить секретам профессии, воспитать любовь к труду, желание учиться, овладевать культурой труда и стать активным членом трудового коллектива.</w:t>
      </w:r>
    </w:p>
    <w:p w:rsidR="00107509" w:rsidRPr="00487165" w:rsidRDefault="00107509" w:rsidP="0064317D">
      <w:pPr>
        <w:tabs>
          <w:tab w:val="left" w:pos="4424"/>
        </w:tabs>
        <w:spacing w:after="0" w:line="240" w:lineRule="auto"/>
        <w:rPr>
          <w:rFonts w:ascii="Times New Roman" w:hAnsi="Times New Roman" w:cs="Times New Roman"/>
          <w:sz w:val="24"/>
          <w:szCs w:val="24"/>
        </w:rPr>
      </w:pPr>
      <w:r w:rsidRPr="00487165">
        <w:rPr>
          <w:rFonts w:ascii="Times New Roman" w:hAnsi="Times New Roman" w:cs="Times New Roman"/>
          <w:sz w:val="24"/>
          <w:szCs w:val="24"/>
        </w:rPr>
        <w:t>Роль наставника педагогическая, сочетающая в себе воспитание и обучение.</w:t>
      </w:r>
    </w:p>
    <w:p w:rsidR="00107509" w:rsidRPr="00487165" w:rsidRDefault="00107509" w:rsidP="0064317D">
      <w:pPr>
        <w:tabs>
          <w:tab w:val="left" w:pos="4424"/>
        </w:tabs>
        <w:spacing w:after="0" w:line="240" w:lineRule="auto"/>
        <w:rPr>
          <w:rFonts w:ascii="Times New Roman" w:hAnsi="Times New Roman" w:cs="Times New Roman"/>
          <w:sz w:val="24"/>
          <w:szCs w:val="24"/>
        </w:rPr>
      </w:pPr>
      <w:r w:rsidRPr="00487165">
        <w:rPr>
          <w:rFonts w:ascii="Times New Roman" w:hAnsi="Times New Roman" w:cs="Times New Roman"/>
          <w:sz w:val="24"/>
          <w:szCs w:val="24"/>
        </w:rPr>
        <w:t>Цель школьного наставничества – оказание помощи молодым учителям в их профессиональном становлении.</w:t>
      </w:r>
    </w:p>
    <w:p w:rsidR="00107509" w:rsidRPr="00487165" w:rsidRDefault="00107509" w:rsidP="0064317D">
      <w:pPr>
        <w:tabs>
          <w:tab w:val="left" w:pos="4424"/>
        </w:tabs>
        <w:spacing w:after="0" w:line="240" w:lineRule="auto"/>
        <w:rPr>
          <w:rFonts w:ascii="Times New Roman" w:hAnsi="Times New Roman" w:cs="Times New Roman"/>
          <w:sz w:val="24"/>
          <w:szCs w:val="24"/>
        </w:rPr>
      </w:pPr>
      <w:r w:rsidRPr="00487165">
        <w:rPr>
          <w:rFonts w:ascii="Times New Roman" w:hAnsi="Times New Roman" w:cs="Times New Roman"/>
          <w:sz w:val="24"/>
          <w:szCs w:val="24"/>
        </w:rPr>
        <w:t>Задачи школьного наставничества:</w:t>
      </w:r>
    </w:p>
    <w:p w:rsidR="00107509" w:rsidRPr="00487165" w:rsidRDefault="00107509" w:rsidP="0064317D">
      <w:pPr>
        <w:tabs>
          <w:tab w:val="left" w:pos="4424"/>
        </w:tabs>
        <w:spacing w:after="0" w:line="240" w:lineRule="auto"/>
        <w:rPr>
          <w:rFonts w:ascii="Times New Roman" w:hAnsi="Times New Roman" w:cs="Times New Roman"/>
          <w:sz w:val="24"/>
          <w:szCs w:val="24"/>
        </w:rPr>
      </w:pPr>
      <w:r w:rsidRPr="00487165">
        <w:rPr>
          <w:rFonts w:ascii="Times New Roman" w:hAnsi="Times New Roman" w:cs="Times New Roman"/>
          <w:sz w:val="24"/>
          <w:szCs w:val="24"/>
        </w:rPr>
        <w:t>- привить молодым специалистам интерес к педагогической деятельности;</w:t>
      </w:r>
    </w:p>
    <w:p w:rsidR="00107509" w:rsidRPr="00487165" w:rsidRDefault="00107509" w:rsidP="0064317D">
      <w:pPr>
        <w:tabs>
          <w:tab w:val="left" w:pos="4424"/>
        </w:tabs>
        <w:spacing w:after="0" w:line="240" w:lineRule="auto"/>
        <w:rPr>
          <w:rFonts w:ascii="Times New Roman" w:hAnsi="Times New Roman" w:cs="Times New Roman"/>
          <w:sz w:val="24"/>
          <w:szCs w:val="24"/>
        </w:rPr>
      </w:pPr>
      <w:r w:rsidRPr="00487165">
        <w:rPr>
          <w:rFonts w:ascii="Times New Roman" w:hAnsi="Times New Roman" w:cs="Times New Roman"/>
          <w:sz w:val="24"/>
          <w:szCs w:val="24"/>
        </w:rPr>
        <w:t>- ускорить процесс профессионального становления учителя, развить его способности самостоятельно и качественно выполнять возложенные на него обязанности по занимаемой должности;</w:t>
      </w:r>
    </w:p>
    <w:p w:rsidR="00107509" w:rsidRPr="00487165" w:rsidRDefault="00107509" w:rsidP="0064317D">
      <w:pPr>
        <w:tabs>
          <w:tab w:val="left" w:pos="4424"/>
        </w:tabs>
        <w:spacing w:after="0" w:line="240" w:lineRule="auto"/>
        <w:rPr>
          <w:rFonts w:ascii="Times New Roman" w:hAnsi="Times New Roman" w:cs="Times New Roman"/>
          <w:sz w:val="24"/>
          <w:szCs w:val="24"/>
        </w:rPr>
      </w:pPr>
      <w:r w:rsidRPr="00487165">
        <w:rPr>
          <w:rFonts w:ascii="Times New Roman" w:hAnsi="Times New Roman" w:cs="Times New Roman"/>
          <w:sz w:val="24"/>
          <w:szCs w:val="24"/>
        </w:rPr>
        <w:t>- способствовать успешной адаптации молодых учителей к корпоративной культуре, правилам поведения в Школе.</w:t>
      </w:r>
    </w:p>
    <w:p w:rsidR="00107509" w:rsidRDefault="00107509" w:rsidP="00107509">
      <w:pPr>
        <w:rPr>
          <w:rFonts w:ascii="Times New Roman" w:hAnsi="Times New Roman" w:cs="Times New Roman"/>
        </w:rPr>
      </w:pPr>
    </w:p>
    <w:p w:rsidR="00107509" w:rsidRDefault="00107509" w:rsidP="00107509">
      <w:pPr>
        <w:rPr>
          <w:rFonts w:ascii="Times New Roman" w:hAnsi="Times New Roman" w:cs="Times New Roman"/>
        </w:rPr>
      </w:pPr>
    </w:p>
    <w:p w:rsidR="00107509" w:rsidRDefault="000E139E" w:rsidP="00107509">
      <w:pPr>
        <w:tabs>
          <w:tab w:val="left" w:pos="2835"/>
        </w:tabs>
        <w:rPr>
          <w:rFonts w:ascii="Times New Roman" w:hAnsi="Times New Roman" w:cs="Times New Roman"/>
          <w:b/>
          <w:sz w:val="28"/>
          <w:szCs w:val="28"/>
        </w:rPr>
      </w:pPr>
      <w:r>
        <w:rPr>
          <w:rFonts w:ascii="Times New Roman" w:hAnsi="Times New Roman" w:cs="Times New Roman"/>
          <w:b/>
          <w:sz w:val="28"/>
          <w:szCs w:val="28"/>
        </w:rPr>
        <w:t>Модуль 2.2</w:t>
      </w:r>
      <w:r w:rsidR="00107509">
        <w:rPr>
          <w:rFonts w:ascii="Times New Roman" w:hAnsi="Times New Roman" w:cs="Times New Roman"/>
          <w:b/>
          <w:sz w:val="28"/>
          <w:szCs w:val="28"/>
        </w:rPr>
        <w:t>.3. «Курсы внеурочной деятельности и дополнительного образования»</w:t>
      </w:r>
      <w:r w:rsidR="00107509">
        <w:t xml:space="preserve"> </w:t>
      </w:r>
      <w:r w:rsidR="00107509">
        <w:rPr>
          <w:rFonts w:ascii="Times New Roman" w:hAnsi="Times New Roman" w:cs="Times New Roman"/>
          <w:b/>
          <w:sz w:val="28"/>
          <w:szCs w:val="28"/>
        </w:rPr>
        <w:t>и дополнительного образования»</w:t>
      </w:r>
    </w:p>
    <w:p w:rsidR="00107509" w:rsidRDefault="00107509" w:rsidP="00107509">
      <w:pPr>
        <w:tabs>
          <w:tab w:val="left" w:pos="28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107509" w:rsidRDefault="00107509" w:rsidP="00107509">
      <w:pPr>
        <w:tabs>
          <w:tab w:val="left" w:pos="2835"/>
        </w:tabs>
        <w:spacing w:after="0" w:line="240" w:lineRule="auto"/>
        <w:rPr>
          <w:rFonts w:ascii="Times New Roman" w:hAnsi="Times New Roman" w:cs="Times New Roman"/>
          <w:sz w:val="24"/>
          <w:szCs w:val="24"/>
        </w:rPr>
      </w:pPr>
      <w:r>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07509" w:rsidRDefault="00107509" w:rsidP="00107509">
      <w:pPr>
        <w:tabs>
          <w:tab w:val="left" w:pos="2835"/>
        </w:tabs>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в творческих группах, секциях, клубах,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07509" w:rsidRDefault="00107509" w:rsidP="00107509">
      <w:pPr>
        <w:tabs>
          <w:tab w:val="left" w:pos="2835"/>
        </w:tabs>
        <w:spacing w:after="0" w:line="240" w:lineRule="auto"/>
        <w:rPr>
          <w:rFonts w:ascii="Times New Roman" w:hAnsi="Times New Roman" w:cs="Times New Roman"/>
          <w:sz w:val="24"/>
          <w:szCs w:val="24"/>
        </w:rPr>
      </w:pPr>
      <w:r>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A62268" w:rsidRPr="00C17715" w:rsidRDefault="00A62268" w:rsidP="00C17715">
      <w:pPr>
        <w:tabs>
          <w:tab w:val="left" w:pos="2835"/>
        </w:tabs>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62268" w:rsidRPr="00C17715" w:rsidRDefault="00A62268" w:rsidP="00C17715">
      <w:pPr>
        <w:tabs>
          <w:tab w:val="left" w:pos="2835"/>
        </w:tabs>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поощрение педагогами детских инициатив и детского самоуправления. </w:t>
      </w:r>
    </w:p>
    <w:p w:rsidR="00FE365C" w:rsidRPr="00C17715" w:rsidRDefault="00A62268" w:rsidP="00C17715">
      <w:pPr>
        <w:tabs>
          <w:tab w:val="left" w:pos="1310"/>
        </w:tabs>
        <w:spacing w:line="240" w:lineRule="auto"/>
        <w:ind w:firstLine="567"/>
        <w:rPr>
          <w:rFonts w:ascii="Times New Roman" w:hAnsi="Times New Roman" w:cs="Times New Roman"/>
          <w:sz w:val="24"/>
          <w:szCs w:val="24"/>
        </w:rPr>
      </w:pPr>
      <w:r w:rsidRPr="00C17715">
        <w:rPr>
          <w:rFonts w:ascii="Times New Roman" w:hAnsi="Times New Roman" w:cs="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sidR="00EA0F48" w:rsidRPr="00C17715">
        <w:rPr>
          <w:rFonts w:ascii="Times New Roman" w:hAnsi="Times New Roman" w:cs="Times New Roman"/>
          <w:sz w:val="24"/>
          <w:szCs w:val="24"/>
        </w:rPr>
        <w:t>:</w:t>
      </w:r>
    </w:p>
    <w:p w:rsidR="00276ED8" w:rsidRPr="00C17715" w:rsidRDefault="00FE365C" w:rsidP="00C17715">
      <w:pPr>
        <w:tabs>
          <w:tab w:val="left" w:pos="1310"/>
        </w:tabs>
        <w:spacing w:line="240" w:lineRule="auto"/>
        <w:ind w:firstLine="567"/>
        <w:rPr>
          <w:rStyle w:val="CharAttribute501"/>
          <w:rFonts w:eastAsia="№Е" w:hAnsi="Times New Roman" w:cs="Times New Roman"/>
          <w:b/>
          <w:sz w:val="24"/>
          <w:szCs w:val="24"/>
        </w:rPr>
      </w:pPr>
      <w:r w:rsidRPr="00C17715">
        <w:rPr>
          <w:rFonts w:ascii="Times New Roman" w:eastAsia="№Е" w:hAnsi="Times New Roman" w:cs="Times New Roman"/>
          <w:b/>
          <w:sz w:val="24"/>
          <w:szCs w:val="24"/>
        </w:rPr>
        <w:t xml:space="preserve"> </w:t>
      </w:r>
      <w:r w:rsidRPr="00C17715">
        <w:rPr>
          <w:rStyle w:val="CharAttribute501"/>
          <w:rFonts w:eastAsia="№Е" w:hAnsi="Times New Roman" w:cs="Times New Roman"/>
          <w:b/>
          <w:sz w:val="24"/>
          <w:szCs w:val="24"/>
        </w:rPr>
        <w:t xml:space="preserve">Познавательная деятельность. </w:t>
      </w:r>
    </w:p>
    <w:p w:rsidR="00DA4FC0" w:rsidRDefault="00276ED8" w:rsidP="00CB7710">
      <w:pPr>
        <w:spacing w:after="0" w:line="240" w:lineRule="auto"/>
        <w:rPr>
          <w:rStyle w:val="CharAttribute501"/>
          <w:rFonts w:eastAsia="№Е" w:hAnsi="Times New Roman" w:cs="Times New Roman"/>
          <w:i w:val="0"/>
          <w:sz w:val="24"/>
          <w:szCs w:val="24"/>
          <w:u w:val="none"/>
        </w:rPr>
      </w:pPr>
      <w:r w:rsidRPr="00C17715">
        <w:rPr>
          <w:rStyle w:val="CharAttribute501"/>
          <w:rFonts w:eastAsia="№Е" w:hAnsi="Times New Roman" w:cs="Times New Roman"/>
          <w:b/>
          <w:i w:val="0"/>
          <w:sz w:val="24"/>
          <w:szCs w:val="24"/>
          <w:u w:val="none"/>
        </w:rPr>
        <w:t xml:space="preserve">«В мире логики», «Компьютерная графика», «Гимнастика ума», </w:t>
      </w:r>
      <w:r w:rsidR="00D33D3E" w:rsidRPr="00C17715">
        <w:rPr>
          <w:rFonts w:ascii="Times New Roman" w:hAnsi="Times New Roman" w:cs="Times New Roman"/>
          <w:b/>
          <w:sz w:val="24"/>
          <w:szCs w:val="24"/>
        </w:rPr>
        <w:t>«Фина</w:t>
      </w:r>
      <w:r w:rsidR="00C63996" w:rsidRPr="00C17715">
        <w:rPr>
          <w:rFonts w:ascii="Times New Roman" w:hAnsi="Times New Roman" w:cs="Times New Roman"/>
          <w:b/>
          <w:sz w:val="24"/>
          <w:szCs w:val="24"/>
        </w:rPr>
        <w:t>нсовая грамотность»</w:t>
      </w:r>
      <w:r w:rsidR="00D33D3E" w:rsidRPr="00C17715">
        <w:rPr>
          <w:rFonts w:ascii="Times New Roman" w:hAnsi="Times New Roman" w:cs="Times New Roman"/>
          <w:b/>
          <w:sz w:val="24"/>
          <w:szCs w:val="24"/>
        </w:rPr>
        <w:t xml:space="preserve"> </w:t>
      </w:r>
      <w:r w:rsidR="00F71206" w:rsidRPr="00C17715">
        <w:rPr>
          <w:rStyle w:val="CharAttribute501"/>
          <w:rFonts w:eastAsia="№Е" w:hAnsi="Times New Roman" w:cs="Times New Roman"/>
          <w:b/>
          <w:i w:val="0"/>
          <w:sz w:val="24"/>
          <w:szCs w:val="24"/>
          <w:u w:val="none"/>
        </w:rPr>
        <w:t>«Шахматы»</w:t>
      </w:r>
      <w:r w:rsidR="001A6202" w:rsidRPr="00C17715">
        <w:rPr>
          <w:rStyle w:val="CharAttribute501"/>
          <w:rFonts w:eastAsia="№Е" w:hAnsi="Times New Roman" w:cs="Times New Roman"/>
          <w:b/>
          <w:i w:val="0"/>
          <w:sz w:val="24"/>
          <w:szCs w:val="24"/>
          <w:u w:val="none"/>
        </w:rPr>
        <w:t>, «ЮИД», «ДЮП»</w:t>
      </w:r>
      <w:r w:rsidR="00F71206" w:rsidRPr="00C17715">
        <w:rPr>
          <w:rStyle w:val="CharAttribute501"/>
          <w:rFonts w:eastAsia="№Е" w:hAnsi="Times New Roman" w:cs="Times New Roman"/>
          <w:b/>
          <w:i w:val="0"/>
          <w:sz w:val="24"/>
          <w:szCs w:val="24"/>
          <w:u w:val="none"/>
        </w:rPr>
        <w:t xml:space="preserve"> </w:t>
      </w:r>
      <w:r w:rsidR="00C63996" w:rsidRPr="00C17715">
        <w:rPr>
          <w:rStyle w:val="CharAttribute501"/>
          <w:rFonts w:eastAsia="№Е" w:hAnsi="Times New Roman" w:cs="Times New Roman"/>
          <w:b/>
          <w:i w:val="0"/>
          <w:sz w:val="24"/>
          <w:szCs w:val="24"/>
          <w:u w:val="none"/>
        </w:rPr>
        <w:t xml:space="preserve"> </w:t>
      </w:r>
      <w:r w:rsidR="00F71206" w:rsidRPr="00C17715">
        <w:rPr>
          <w:rStyle w:val="CharAttribute501"/>
          <w:rFonts w:eastAsia="№Е" w:hAnsi="Times New Roman" w:cs="Times New Roman"/>
          <w:b/>
          <w:i w:val="0"/>
          <w:sz w:val="24"/>
          <w:szCs w:val="24"/>
          <w:u w:val="none"/>
        </w:rPr>
        <w:t>ку</w:t>
      </w:r>
      <w:r w:rsidR="00FE365C" w:rsidRPr="00C17715">
        <w:rPr>
          <w:rFonts w:ascii="Times New Roman" w:hAnsi="Times New Roman" w:cs="Times New Roman"/>
          <w:sz w:val="24"/>
          <w:szCs w:val="24"/>
        </w:rPr>
        <w:t xml:space="preserve">рсы внеурочной деятельности, </w:t>
      </w:r>
      <w:r w:rsidR="001A6202" w:rsidRPr="00C17715">
        <w:rPr>
          <w:rFonts w:ascii="Times New Roman" w:hAnsi="Times New Roman" w:cs="Times New Roman"/>
          <w:sz w:val="24"/>
          <w:szCs w:val="24"/>
        </w:rPr>
        <w:t xml:space="preserve"> </w:t>
      </w:r>
      <w:r w:rsidR="00FE365C" w:rsidRPr="00C17715">
        <w:rPr>
          <w:rFonts w:ascii="Times New Roman" w:hAnsi="Times New Roman" w:cs="Times New Roman"/>
          <w:sz w:val="24"/>
          <w:szCs w:val="24"/>
        </w:rPr>
        <w:t xml:space="preserve">направленные на </w:t>
      </w:r>
      <w:r w:rsidR="00FE365C" w:rsidRPr="00C17715">
        <w:rPr>
          <w:rStyle w:val="CharAttribute501"/>
          <w:rFonts w:eastAsia="№Е" w:hAnsi="Times New Roman" w:cs="Times New Roman"/>
          <w:i w:val="0"/>
          <w:sz w:val="24"/>
          <w:szCs w:val="24"/>
          <w:u w:val="none"/>
        </w:rPr>
        <w:t xml:space="preserve">передачу школьникам социально значимых знаний, </w:t>
      </w:r>
      <w:r w:rsidR="001A6202" w:rsidRPr="00C17715">
        <w:rPr>
          <w:rStyle w:val="CharAttribute501"/>
          <w:rFonts w:eastAsia="№Е" w:hAnsi="Times New Roman" w:cs="Times New Roman"/>
          <w:i w:val="0"/>
          <w:sz w:val="24"/>
          <w:szCs w:val="24"/>
          <w:u w:val="none"/>
        </w:rPr>
        <w:t xml:space="preserve"> </w:t>
      </w:r>
      <w:r w:rsidR="00FE365C" w:rsidRPr="00C17715">
        <w:rPr>
          <w:rStyle w:val="CharAttribute501"/>
          <w:rFonts w:eastAsia="№Е" w:hAnsi="Times New Roman" w:cs="Times New Roman"/>
          <w:i w:val="0"/>
          <w:sz w:val="24"/>
          <w:szCs w:val="24"/>
          <w:u w:val="none"/>
        </w:rPr>
        <w:t xml:space="preserve">развивающие их любознательность, позволяющие привлечь их внимание к </w:t>
      </w:r>
      <w:r w:rsidR="00FE365C" w:rsidRPr="00C17715">
        <w:rPr>
          <w:rFonts w:ascii="Times New Roman" w:hAnsi="Times New Roman" w:cs="Times New Roman"/>
          <w:sz w:val="24"/>
          <w:szCs w:val="24"/>
        </w:rPr>
        <w:t xml:space="preserve">экономическим, политическим, экологическим, </w:t>
      </w:r>
      <w:r w:rsidR="00FE365C" w:rsidRPr="00C17715">
        <w:rPr>
          <w:rStyle w:val="CharAttribute501"/>
          <w:rFonts w:eastAsia="№Е" w:hAnsi="Times New Roman" w:cs="Times New Roman"/>
          <w:i w:val="0"/>
          <w:sz w:val="24"/>
          <w:szCs w:val="24"/>
          <w:u w:val="none"/>
        </w:rPr>
        <w:t>гуманитарным  проблемам нашего общества, формирующие их гуманистическое мировоззрение и научную картину мира.</w:t>
      </w:r>
    </w:p>
    <w:p w:rsidR="00DA4FC0" w:rsidRPr="00DA4FC0" w:rsidRDefault="00DA4FC0" w:rsidP="00CB7710">
      <w:pPr>
        <w:spacing w:after="0" w:line="240" w:lineRule="auto"/>
        <w:rPr>
          <w:rStyle w:val="CharAttribute501"/>
          <w:rFonts w:eastAsia="№Е" w:hAnsi="Times New Roman" w:cs="Times New Roman"/>
          <w:b/>
          <w:i w:val="0"/>
          <w:sz w:val="24"/>
          <w:szCs w:val="24"/>
          <w:u w:val="none"/>
        </w:rPr>
      </w:pPr>
      <w:r w:rsidRPr="00DA4FC0">
        <w:rPr>
          <w:b/>
        </w:rPr>
        <w:t xml:space="preserve"> </w:t>
      </w:r>
      <w:r w:rsidRPr="00DA4FC0">
        <w:rPr>
          <w:rStyle w:val="CharAttribute501"/>
          <w:rFonts w:eastAsia="№Е" w:hAnsi="Times New Roman" w:cs="Times New Roman"/>
          <w:b/>
          <w:i w:val="0"/>
          <w:sz w:val="24"/>
          <w:szCs w:val="24"/>
          <w:u w:val="none"/>
        </w:rPr>
        <w:t xml:space="preserve">«В мире </w:t>
      </w:r>
      <w:r>
        <w:rPr>
          <w:rStyle w:val="CharAttribute501"/>
          <w:rFonts w:eastAsia="№Е" w:hAnsi="Times New Roman" w:cs="Times New Roman"/>
          <w:b/>
          <w:i w:val="0"/>
          <w:sz w:val="24"/>
          <w:szCs w:val="24"/>
          <w:u w:val="none"/>
        </w:rPr>
        <w:t>логики», «Компьютерная графика»</w:t>
      </w:r>
    </w:p>
    <w:p w:rsidR="00CB7710" w:rsidRPr="00CB7710" w:rsidRDefault="00CB7710" w:rsidP="00CB7710">
      <w:pPr>
        <w:spacing w:after="0" w:line="240" w:lineRule="auto"/>
        <w:rPr>
          <w:rFonts w:ascii="Times New Roman" w:eastAsia="№Е" w:hAnsi="Times New Roman" w:cs="Times New Roman"/>
          <w:sz w:val="24"/>
          <w:szCs w:val="24"/>
        </w:rPr>
      </w:pPr>
      <w:r w:rsidRPr="00CB7710">
        <w:rPr>
          <w:rFonts w:eastAsiaTheme="minorHAnsi"/>
          <w:lang w:eastAsia="en-US"/>
        </w:rPr>
        <w:t xml:space="preserve"> </w:t>
      </w:r>
      <w:r w:rsidRPr="00CB7710">
        <w:rPr>
          <w:rFonts w:ascii="Times New Roman" w:eastAsia="№Е" w:hAnsi="Times New Roman" w:cs="Times New Roman"/>
          <w:sz w:val="24"/>
          <w:szCs w:val="24"/>
        </w:rPr>
        <w:t>Программа построена таким образом, чтобы помочь обучающимся подготовится к изучению базового курса школьной информатики. Данная программа является наиболее благоприятным этапом для формирования инструментальных личностных ресурсов, благодаря чему он может стать ключевым плацдармом всего школьного образования для формирования метапредметных образовательных результатов.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w:t>
      </w:r>
    </w:p>
    <w:p w:rsidR="00CB7710" w:rsidRPr="00CB7710" w:rsidRDefault="00CB7710" w:rsidP="00CB7710">
      <w:pPr>
        <w:spacing w:after="0" w:line="240" w:lineRule="auto"/>
        <w:rPr>
          <w:rFonts w:ascii="Times New Roman" w:eastAsia="№Е" w:hAnsi="Times New Roman" w:cs="Times New Roman"/>
          <w:sz w:val="24"/>
          <w:szCs w:val="24"/>
        </w:rPr>
      </w:pPr>
      <w:r w:rsidRPr="00CB7710">
        <w:rPr>
          <w:rFonts w:ascii="Times New Roman" w:eastAsia="№Е" w:hAnsi="Times New Roman" w:cs="Times New Roman"/>
          <w:sz w:val="24"/>
          <w:szCs w:val="24"/>
        </w:rPr>
        <w:t>Программа предполагает метапредметные связи, тесно переплетаясь с математикой и информатикой.</w:t>
      </w:r>
    </w:p>
    <w:p w:rsidR="00050177" w:rsidRDefault="00CB7710" w:rsidP="00CB7710">
      <w:pPr>
        <w:spacing w:after="0" w:line="240" w:lineRule="auto"/>
        <w:rPr>
          <w:rStyle w:val="CharAttribute501"/>
          <w:rFonts w:eastAsia="№Е" w:hAnsi="Times New Roman" w:cs="Times New Roman"/>
          <w:i w:val="0"/>
          <w:sz w:val="24"/>
          <w:szCs w:val="24"/>
          <w:u w:val="none"/>
        </w:rPr>
      </w:pPr>
      <w:r w:rsidRPr="00CB7710">
        <w:rPr>
          <w:rFonts w:ascii="Times New Roman" w:eastAsia="№Е" w:hAnsi="Times New Roman" w:cs="Times New Roman"/>
          <w:sz w:val="24"/>
          <w:szCs w:val="24"/>
        </w:rPr>
        <w:t>Программа реализуется через учебно-практические занятия. Группы формируются совместно мальчики и девочки. Занятия проводятся 1 раз в неделю по 1 часу. Всего –34 часа в год.</w:t>
      </w:r>
    </w:p>
    <w:p w:rsidR="00050177" w:rsidRPr="00050177" w:rsidRDefault="00050177" w:rsidP="00050177">
      <w:pPr>
        <w:spacing w:after="0" w:line="240" w:lineRule="auto"/>
        <w:rPr>
          <w:rFonts w:ascii="Times New Roman" w:eastAsia="№Е" w:hAnsi="Times New Roman" w:cs="Times New Roman"/>
          <w:sz w:val="24"/>
          <w:szCs w:val="24"/>
        </w:rPr>
      </w:pPr>
      <w:r w:rsidRPr="00050177">
        <w:rPr>
          <w:rFonts w:eastAsiaTheme="minorHAnsi"/>
          <w:sz w:val="23"/>
          <w:szCs w:val="23"/>
          <w:lang w:eastAsia="en-US"/>
        </w:rPr>
        <w:t xml:space="preserve"> </w:t>
      </w:r>
      <w:r w:rsidRPr="00050177">
        <w:rPr>
          <w:rFonts w:ascii="Times New Roman" w:eastAsia="№Е" w:hAnsi="Times New Roman" w:cs="Times New Roman"/>
          <w:sz w:val="24"/>
          <w:szCs w:val="24"/>
        </w:rPr>
        <w:t xml:space="preserve">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области организации </w:t>
      </w:r>
      <w:r>
        <w:rPr>
          <w:rFonts w:ascii="Times New Roman" w:eastAsia="№Е" w:hAnsi="Times New Roman" w:cs="Times New Roman"/>
          <w:b/>
          <w:sz w:val="24"/>
          <w:szCs w:val="24"/>
        </w:rPr>
        <w:t xml:space="preserve">безопасности дорожного движения «ЮИД», </w:t>
      </w:r>
      <w:r w:rsidRPr="00050177">
        <w:rPr>
          <w:rFonts w:ascii="Times New Roman" w:eastAsia="№Е" w:hAnsi="Times New Roman" w:cs="Times New Roman"/>
          <w:sz w:val="24"/>
          <w:szCs w:val="24"/>
        </w:rPr>
        <w:t xml:space="preserve">основные положения правил дорожного движения, осваивают технику фигурного вождения велосипеда и алгоритм оказания первой помощи «пострадавшему в ДТП», навыки ведения пропагандистской и агитационной деятельности. Обучающиеся знакомятся с историей ГИБДД, развития движения ЮИД, улично-дорожной сетью Оренбургской области и Новосергиевского района, разрабатывают схемы безопасного маршрута движения обучающихся на участках дорог, прилегающих к образовательной организации. Программа реализуется через учебно-тренировочные занятия. Группы формируются совместно мальчики и девочки. Занятия проводятся 2 раза в неделю по 1 часу. Всего – 68 часа в год </w:t>
      </w:r>
    </w:p>
    <w:p w:rsidR="00F14EF0" w:rsidRDefault="00050177" w:rsidP="00F14EF0">
      <w:pPr>
        <w:spacing w:after="0" w:line="240" w:lineRule="auto"/>
      </w:pPr>
      <w:r w:rsidRPr="00050177">
        <w:rPr>
          <w:rFonts w:ascii="Times New Roman" w:eastAsia="№Е" w:hAnsi="Times New Roman" w:cs="Times New Roman"/>
          <w:b/>
          <w:sz w:val="24"/>
          <w:szCs w:val="24"/>
        </w:rPr>
        <w:t>Программа «Дружина юных пожарных</w:t>
      </w:r>
      <w:r w:rsidRPr="00050177">
        <w:rPr>
          <w:rFonts w:ascii="Times New Roman" w:eastAsia="№Е" w:hAnsi="Times New Roman" w:cs="Times New Roman"/>
          <w:sz w:val="24"/>
          <w:szCs w:val="24"/>
        </w:rPr>
        <w:t>» Программа подготовки юных пожарных разработана с целью совершенствования системы обучения детей мерам пожарной безопасности, их профессиональной ориентации, пропаганды пожарно-технических знаний и реализации иных задач, направленных на предупреждение пожаров и умение действовать при пожаре. Обучаясь, играя и занимаясь творческой и общественной деятельностью, ребята будут усваивать правила безопасного поведения, вырабатывать особый взгляд на окружающий мир..</w:t>
      </w:r>
      <w:r w:rsidR="00F14EF0">
        <w:rPr>
          <w:rFonts w:ascii="Times New Roman" w:eastAsia="№Е" w:hAnsi="Times New Roman" w:cs="Times New Roman"/>
          <w:sz w:val="24"/>
          <w:szCs w:val="24"/>
        </w:rPr>
        <w:t xml:space="preserve"> </w:t>
      </w:r>
      <w:r w:rsidRPr="00050177">
        <w:rPr>
          <w:rFonts w:ascii="Times New Roman" w:eastAsia="№Е" w:hAnsi="Times New Roman" w:cs="Times New Roman"/>
          <w:sz w:val="24"/>
          <w:szCs w:val="24"/>
        </w:rPr>
        <w:t xml:space="preserve"> Как дополнение к теоретическим занятиям организовываются экскурсии в пожарную часть и на пожарно-техническую выставку. Программа предполагает метапредметные связи, тесно переплетаясь со школьными предметами: ОБЖ, физкультурой.</w:t>
      </w:r>
      <w:r w:rsidR="00F14EF0">
        <w:rPr>
          <w:rFonts w:ascii="Times New Roman" w:eastAsia="№Е" w:hAnsi="Times New Roman" w:cs="Times New Roman"/>
          <w:sz w:val="24"/>
          <w:szCs w:val="24"/>
        </w:rPr>
        <w:t xml:space="preserve"> </w:t>
      </w:r>
      <w:r w:rsidRPr="00050177">
        <w:rPr>
          <w:rFonts w:ascii="Times New Roman" w:eastAsia="№Е" w:hAnsi="Times New Roman" w:cs="Times New Roman"/>
          <w:sz w:val="24"/>
          <w:szCs w:val="24"/>
        </w:rPr>
        <w:t>Программа реализуется через учебно-тренировочные занятия. Группы формируются совместно мальчики и девочки. Занятия проводятся 1 раз в неделю по 1 часу. Всего – 34 часа в год</w:t>
      </w:r>
      <w:r w:rsidR="00F14EF0" w:rsidRPr="00F14EF0">
        <w:t xml:space="preserve"> </w:t>
      </w:r>
    </w:p>
    <w:p w:rsidR="00F14EF0" w:rsidRPr="00F14EF0" w:rsidRDefault="00F14EF0" w:rsidP="00F14EF0">
      <w:pPr>
        <w:spacing w:after="0" w:line="240" w:lineRule="auto"/>
        <w:rPr>
          <w:rFonts w:ascii="Times New Roman" w:eastAsia="№Е" w:hAnsi="Times New Roman" w:cs="Times New Roman"/>
          <w:b/>
          <w:sz w:val="24"/>
          <w:szCs w:val="24"/>
        </w:rPr>
      </w:pPr>
      <w:r w:rsidRPr="00F14EF0">
        <w:rPr>
          <w:rFonts w:ascii="Times New Roman" w:eastAsia="№Е" w:hAnsi="Times New Roman" w:cs="Times New Roman"/>
          <w:b/>
          <w:sz w:val="24"/>
          <w:szCs w:val="24"/>
        </w:rPr>
        <w:t xml:space="preserve">Программа «Шахматы» </w:t>
      </w:r>
    </w:p>
    <w:p w:rsidR="00050177" w:rsidRPr="00050177" w:rsidRDefault="00F14EF0" w:rsidP="00F14EF0">
      <w:pPr>
        <w:spacing w:after="0" w:line="240" w:lineRule="auto"/>
        <w:rPr>
          <w:rFonts w:ascii="Times New Roman" w:eastAsia="№Е" w:hAnsi="Times New Roman" w:cs="Times New Roman"/>
          <w:sz w:val="24"/>
          <w:szCs w:val="24"/>
        </w:rPr>
      </w:pPr>
      <w:r w:rsidRPr="00F14EF0">
        <w:rPr>
          <w:rFonts w:ascii="Times New Roman" w:eastAsia="№Е" w:hAnsi="Times New Roman" w:cs="Times New Roman"/>
          <w:sz w:val="24"/>
          <w:szCs w:val="24"/>
        </w:rPr>
        <w:t>Одно из ценнейших умений, которое необходимо сформировать у детей как можно раньше, это умение действовать в уме, или "внутренний план действий". Проблема формирования внутреннего плана действий остаѐтся одной из самых актуальных и на заре XXI века. Следует начинать его формирование в сензитивный период, т.е. тогда, когда ребѐнок может без труда овладеть тем, на что в ином возрасте затратит гораздо больше времени. Идеальным инструментом для формирования умственных действий представляются шахматы. Обучение игре в шахматы – не самоцель. Именно использование шахмат как средства обучения позволит наиболее полно использовать развивающий потенциал, заложенный в древней игре.</w:t>
      </w:r>
      <w:r>
        <w:rPr>
          <w:rFonts w:ascii="Times New Roman" w:eastAsia="№Е" w:hAnsi="Times New Roman" w:cs="Times New Roman"/>
          <w:sz w:val="24"/>
          <w:szCs w:val="24"/>
        </w:rPr>
        <w:t xml:space="preserve"> </w:t>
      </w:r>
      <w:r w:rsidRPr="00F14EF0">
        <w:rPr>
          <w:rFonts w:ascii="Times New Roman" w:eastAsia="№Е" w:hAnsi="Times New Roman" w:cs="Times New Roman"/>
          <w:sz w:val="24"/>
          <w:szCs w:val="24"/>
        </w:rPr>
        <w:t>Программа предполагает метапредметные связи, тесно переплетаясь с математикой. Программа реализуется через учебно-тренировочные занятия. Группы формируются совместно мальчики и девочки. Занятия проводятся 2 раз в неделю по 1 часу. Всего – 68 часов в год.</w:t>
      </w:r>
    </w:p>
    <w:p w:rsidR="00FE365C" w:rsidRPr="00C17715" w:rsidRDefault="00FE365C" w:rsidP="00C17715">
      <w:pPr>
        <w:spacing w:after="0" w:line="240" w:lineRule="auto"/>
        <w:rPr>
          <w:rStyle w:val="CharAttribute501"/>
          <w:rFonts w:eastAsiaTheme="minorEastAsia" w:hAnsi="Times New Roman" w:cs="Times New Roman"/>
          <w:b/>
          <w:i w:val="0"/>
          <w:sz w:val="24"/>
          <w:szCs w:val="24"/>
          <w:u w:val="none"/>
        </w:rPr>
      </w:pPr>
    </w:p>
    <w:p w:rsidR="00276ED8" w:rsidRPr="00C17715" w:rsidRDefault="00FE365C" w:rsidP="00C17715">
      <w:pPr>
        <w:tabs>
          <w:tab w:val="left" w:pos="851"/>
        </w:tabs>
        <w:spacing w:after="0" w:line="240" w:lineRule="auto"/>
        <w:ind w:firstLine="567"/>
        <w:rPr>
          <w:rStyle w:val="CharAttribute501"/>
          <w:rFonts w:eastAsia="№Е" w:hAnsi="Times New Roman" w:cs="Times New Roman"/>
          <w:b/>
          <w:i w:val="0"/>
          <w:sz w:val="24"/>
          <w:szCs w:val="24"/>
        </w:rPr>
      </w:pPr>
      <w:r w:rsidRPr="00C17715">
        <w:rPr>
          <w:rStyle w:val="CharAttribute501"/>
          <w:rFonts w:eastAsia="№Е" w:hAnsi="Times New Roman" w:cs="Times New Roman"/>
          <w:b/>
          <w:sz w:val="24"/>
          <w:szCs w:val="24"/>
        </w:rPr>
        <w:t>Художественное творчество.</w:t>
      </w:r>
      <w:r w:rsidRPr="00C17715">
        <w:rPr>
          <w:rStyle w:val="CharAttribute501"/>
          <w:rFonts w:eastAsia="№Е" w:hAnsi="Times New Roman" w:cs="Times New Roman"/>
          <w:b/>
          <w:i w:val="0"/>
          <w:sz w:val="24"/>
          <w:szCs w:val="24"/>
        </w:rPr>
        <w:t xml:space="preserve"> </w:t>
      </w:r>
    </w:p>
    <w:p w:rsidR="00635F0D" w:rsidRPr="00C17715" w:rsidRDefault="00635F0D" w:rsidP="00C17715">
      <w:pPr>
        <w:tabs>
          <w:tab w:val="left" w:pos="851"/>
        </w:tabs>
        <w:spacing w:after="0" w:line="240" w:lineRule="auto"/>
        <w:ind w:firstLine="567"/>
        <w:rPr>
          <w:rStyle w:val="CharAttribute501"/>
          <w:rFonts w:eastAsia="№Е" w:hAnsi="Times New Roman" w:cs="Times New Roman"/>
          <w:b/>
          <w:i w:val="0"/>
          <w:sz w:val="24"/>
          <w:szCs w:val="24"/>
          <w:u w:val="none"/>
        </w:rPr>
      </w:pPr>
      <w:r w:rsidRPr="00C17715">
        <w:rPr>
          <w:rStyle w:val="CharAttribute501"/>
          <w:rFonts w:eastAsia="№Е" w:hAnsi="Times New Roman" w:cs="Times New Roman"/>
          <w:b/>
          <w:i w:val="0"/>
          <w:sz w:val="24"/>
          <w:szCs w:val="24"/>
          <w:u w:val="none"/>
        </w:rPr>
        <w:t xml:space="preserve">Клуб </w:t>
      </w:r>
      <w:r w:rsidR="007E716B">
        <w:rPr>
          <w:rStyle w:val="CharAttribute501"/>
          <w:rFonts w:eastAsia="№Е" w:hAnsi="Times New Roman" w:cs="Times New Roman"/>
          <w:b/>
          <w:i w:val="0"/>
          <w:sz w:val="24"/>
          <w:szCs w:val="24"/>
          <w:u w:val="none"/>
        </w:rPr>
        <w:t>выходного дня «Пуховые узоры Оренбуржья»,</w:t>
      </w:r>
      <w:r w:rsidR="007E716B" w:rsidRPr="007E716B">
        <w:rPr>
          <w:rFonts w:ascii="Times New Roman" w:hAnsi="Times New Roman" w:cs="Times New Roman"/>
          <w:b/>
          <w:sz w:val="24"/>
          <w:szCs w:val="24"/>
        </w:rPr>
        <w:t xml:space="preserve"> </w:t>
      </w:r>
      <w:r w:rsidR="007E716B" w:rsidRPr="00C17715">
        <w:rPr>
          <w:rFonts w:ascii="Times New Roman" w:hAnsi="Times New Roman" w:cs="Times New Roman"/>
          <w:b/>
          <w:sz w:val="24"/>
          <w:szCs w:val="24"/>
        </w:rPr>
        <w:t xml:space="preserve">«Время читать», </w:t>
      </w:r>
      <w:r w:rsidR="007E716B" w:rsidRPr="00C17715">
        <w:rPr>
          <w:rStyle w:val="CharAttribute501"/>
          <w:rFonts w:eastAsia="№Е" w:hAnsi="Times New Roman" w:cs="Times New Roman"/>
          <w:b/>
          <w:i w:val="0"/>
          <w:sz w:val="24"/>
          <w:szCs w:val="24"/>
          <w:u w:val="none"/>
        </w:rPr>
        <w:t xml:space="preserve"> «Школьная переменка»,</w:t>
      </w:r>
      <w:r w:rsidR="007E716B" w:rsidRPr="007E716B">
        <w:t xml:space="preserve"> </w:t>
      </w:r>
      <w:r w:rsidR="007E716B" w:rsidRPr="007E716B">
        <w:rPr>
          <w:rStyle w:val="CharAttribute501"/>
          <w:rFonts w:eastAsia="№Е" w:hAnsi="Times New Roman" w:cs="Times New Roman"/>
          <w:b/>
          <w:i w:val="0"/>
          <w:sz w:val="24"/>
          <w:szCs w:val="24"/>
          <w:u w:val="none"/>
        </w:rPr>
        <w:t>«Основы смыслового чтения»,</w:t>
      </w:r>
    </w:p>
    <w:p w:rsidR="00DC6FE1" w:rsidRDefault="001A6202" w:rsidP="00DC6FE1">
      <w:pPr>
        <w:tabs>
          <w:tab w:val="left" w:pos="851"/>
        </w:tabs>
        <w:spacing w:after="0" w:line="240" w:lineRule="auto"/>
        <w:ind w:firstLine="567"/>
        <w:rPr>
          <w:rStyle w:val="CharAttribute501"/>
          <w:rFonts w:eastAsia="№Е" w:hAnsi="Times New Roman" w:cs="Times New Roman"/>
          <w:i w:val="0"/>
          <w:sz w:val="24"/>
          <w:szCs w:val="24"/>
          <w:u w:val="none"/>
        </w:rPr>
      </w:pPr>
      <w:r w:rsidRPr="00C17715">
        <w:rPr>
          <w:rFonts w:ascii="Times New Roman" w:hAnsi="Times New Roman" w:cs="Times New Roman"/>
          <w:sz w:val="24"/>
          <w:szCs w:val="24"/>
        </w:rPr>
        <w:t xml:space="preserve">Курс </w:t>
      </w:r>
      <w:r w:rsidR="00FE365C" w:rsidRPr="00C17715">
        <w:rPr>
          <w:rFonts w:ascii="Times New Roman" w:hAnsi="Times New Roman" w:cs="Times New Roman"/>
          <w:sz w:val="24"/>
          <w:szCs w:val="24"/>
        </w:rPr>
        <w:t xml:space="preserve">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00FE365C" w:rsidRPr="00C17715">
        <w:rPr>
          <w:rStyle w:val="CharAttribute501"/>
          <w:rFonts w:eastAsia="№Е" w:hAnsi="Times New Roman" w:cs="Times New Roman"/>
          <w:i w:val="0"/>
          <w:sz w:val="24"/>
          <w:szCs w:val="24"/>
          <w:u w:val="none"/>
        </w:rPr>
        <w:t>общее духовно-нравственное развитие.</w:t>
      </w:r>
    </w:p>
    <w:p w:rsidR="00DC6FE1" w:rsidRPr="00DC6FE1" w:rsidRDefault="00FE365C" w:rsidP="00DC6FE1">
      <w:pPr>
        <w:tabs>
          <w:tab w:val="left" w:pos="851"/>
        </w:tabs>
        <w:spacing w:after="0" w:line="240" w:lineRule="auto"/>
        <w:ind w:firstLine="567"/>
        <w:rPr>
          <w:rStyle w:val="CharAttribute501"/>
          <w:rFonts w:eastAsia="№Е" w:hAnsi="Times New Roman" w:cs="Times New Roman"/>
          <w:b/>
          <w:i w:val="0"/>
          <w:sz w:val="24"/>
          <w:szCs w:val="24"/>
          <w:u w:val="none"/>
        </w:rPr>
      </w:pPr>
      <w:r w:rsidRPr="00C17715">
        <w:rPr>
          <w:rStyle w:val="CharAttribute501"/>
          <w:rFonts w:eastAsia="№Е" w:hAnsi="Times New Roman" w:cs="Times New Roman"/>
          <w:i w:val="0"/>
          <w:sz w:val="24"/>
          <w:szCs w:val="24"/>
          <w:u w:val="none"/>
        </w:rPr>
        <w:t xml:space="preserve"> </w:t>
      </w:r>
      <w:r w:rsidR="00DC6FE1" w:rsidRPr="00DC6FE1">
        <w:rPr>
          <w:rStyle w:val="CharAttribute501"/>
          <w:rFonts w:eastAsia="№Е" w:hAnsi="Times New Roman" w:cs="Times New Roman"/>
          <w:b/>
          <w:i w:val="0"/>
          <w:sz w:val="24"/>
          <w:szCs w:val="24"/>
          <w:u w:val="none"/>
        </w:rPr>
        <w:t>Программа «Основы смысловое чтение»</w:t>
      </w:r>
    </w:p>
    <w:p w:rsidR="00DC6FE1" w:rsidRDefault="00DC6FE1" w:rsidP="00DC6FE1">
      <w:pPr>
        <w:tabs>
          <w:tab w:val="left" w:pos="851"/>
        </w:tabs>
        <w:spacing w:after="0" w:line="240" w:lineRule="auto"/>
        <w:ind w:firstLine="567"/>
        <w:rPr>
          <w:rStyle w:val="CharAttribute501"/>
          <w:rFonts w:eastAsia="№Е" w:hAnsi="Times New Roman" w:cs="Times New Roman"/>
          <w:i w:val="0"/>
          <w:sz w:val="24"/>
          <w:szCs w:val="24"/>
          <w:u w:val="none"/>
        </w:rPr>
      </w:pPr>
      <w:r w:rsidRPr="00DC6FE1">
        <w:rPr>
          <w:rStyle w:val="CharAttribute501"/>
          <w:rFonts w:eastAsia="№Е" w:hAnsi="Times New Roman" w:cs="Times New Roman"/>
          <w:i w:val="0"/>
          <w:sz w:val="24"/>
          <w:szCs w:val="24"/>
          <w:u w:val="none"/>
        </w:rPr>
        <w:t>Смысловое чтение – это такое качество чтения, при котором достигается понимание информационной, смысловой и идейной сторон произведения.Цель смыслового чтения - максимально точно и полно понять содержание текста, уловить все детали и практически осмыслить извлеченную информацию. Когда ребенок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DC6FE1" w:rsidRPr="00DC6FE1" w:rsidRDefault="00DC6FE1" w:rsidP="00DC6FE1">
      <w:pPr>
        <w:tabs>
          <w:tab w:val="left" w:pos="851"/>
        </w:tabs>
        <w:spacing w:after="0" w:line="240" w:lineRule="auto"/>
        <w:ind w:firstLine="567"/>
        <w:rPr>
          <w:rStyle w:val="CharAttribute501"/>
          <w:rFonts w:eastAsia="№Е" w:hAnsi="Times New Roman" w:cs="Times New Roman"/>
          <w:b/>
          <w:i w:val="0"/>
          <w:sz w:val="24"/>
          <w:szCs w:val="24"/>
          <w:u w:val="none"/>
        </w:rPr>
      </w:pPr>
      <w:r w:rsidRPr="00DC6FE1">
        <w:rPr>
          <w:rStyle w:val="CharAttribute501"/>
          <w:rFonts w:eastAsia="№Е" w:hAnsi="Times New Roman" w:cs="Times New Roman"/>
          <w:i w:val="0"/>
          <w:sz w:val="24"/>
          <w:szCs w:val="24"/>
          <w:u w:val="none"/>
        </w:rPr>
        <w:t xml:space="preserve"> </w:t>
      </w:r>
      <w:r w:rsidRPr="00DC6FE1">
        <w:rPr>
          <w:rStyle w:val="CharAttribute501"/>
          <w:rFonts w:eastAsia="№Е" w:hAnsi="Times New Roman" w:cs="Times New Roman"/>
          <w:b/>
          <w:i w:val="0"/>
          <w:sz w:val="24"/>
          <w:szCs w:val="24"/>
          <w:u w:val="none"/>
        </w:rPr>
        <w:t>Программа</w:t>
      </w:r>
      <w:r>
        <w:rPr>
          <w:rStyle w:val="CharAttribute501"/>
          <w:rFonts w:eastAsia="№Е" w:hAnsi="Times New Roman" w:cs="Times New Roman"/>
          <w:b/>
          <w:i w:val="0"/>
          <w:sz w:val="24"/>
          <w:szCs w:val="24"/>
          <w:u w:val="none"/>
        </w:rPr>
        <w:t xml:space="preserve"> </w:t>
      </w:r>
      <w:r w:rsidRPr="00DC6FE1">
        <w:rPr>
          <w:rStyle w:val="CharAttribute501"/>
          <w:rFonts w:eastAsia="№Е" w:hAnsi="Times New Roman" w:cs="Times New Roman"/>
          <w:b/>
          <w:i w:val="0"/>
          <w:sz w:val="24"/>
          <w:szCs w:val="24"/>
          <w:u w:val="none"/>
        </w:rPr>
        <w:t>«Быстрый счет»</w:t>
      </w:r>
    </w:p>
    <w:p w:rsidR="00FE365C" w:rsidRPr="00DC6FE1" w:rsidRDefault="00DC6FE1" w:rsidP="00DC6FE1">
      <w:pPr>
        <w:tabs>
          <w:tab w:val="left" w:pos="851"/>
        </w:tabs>
        <w:spacing w:after="0" w:line="240" w:lineRule="auto"/>
        <w:ind w:firstLine="567"/>
        <w:rPr>
          <w:rStyle w:val="CharAttribute501"/>
          <w:rFonts w:eastAsia="№Е" w:hAnsi="Times New Roman" w:cs="Times New Roman"/>
          <w:i w:val="0"/>
          <w:sz w:val="24"/>
          <w:szCs w:val="24"/>
          <w:u w:val="none"/>
        </w:rPr>
      </w:pPr>
      <w:r w:rsidRPr="00DC6FE1">
        <w:rPr>
          <w:rStyle w:val="CharAttribute501"/>
          <w:rFonts w:eastAsia="№Е" w:hAnsi="Times New Roman" w:cs="Times New Roman"/>
          <w:i w:val="0"/>
          <w:sz w:val="24"/>
          <w:szCs w:val="24"/>
          <w:u w:val="none"/>
        </w:rPr>
        <w:t>Повышение вычислительной культуры способствует развитию интеллектуальных способностей, основных психических функций учащихся, развитию речи, внимания, памяти, помогает школьникам полноценно усваивать предметы физико-математического и естественно-научных циклов.Обучение устному счету вносит вклад в развитие основных психических функций учащихся, способствует развитию речи, внимания, памяти, способствует развитию интеллектуальных способностей учащихся. Общекультурное направление Данное направление внеурочной деятельности ориентировано на воспитание у обучающегося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 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 Это направление представлено программами внеурочной деятельности:</w:t>
      </w:r>
    </w:p>
    <w:p w:rsidR="001A6202" w:rsidRPr="00C17715" w:rsidRDefault="00FE365C" w:rsidP="00C17715">
      <w:pPr>
        <w:tabs>
          <w:tab w:val="left" w:pos="2835"/>
        </w:tabs>
        <w:spacing w:after="0" w:line="240" w:lineRule="auto"/>
        <w:rPr>
          <w:rStyle w:val="CharAttribute501"/>
          <w:rFonts w:eastAsia="№Е" w:hAnsi="Times New Roman" w:cs="Times New Roman"/>
          <w:b/>
          <w:i w:val="0"/>
          <w:sz w:val="24"/>
          <w:szCs w:val="24"/>
        </w:rPr>
      </w:pPr>
      <w:r w:rsidRPr="00C17715">
        <w:rPr>
          <w:rStyle w:val="CharAttribute501"/>
          <w:rFonts w:eastAsia="№Е" w:hAnsi="Times New Roman" w:cs="Times New Roman"/>
          <w:b/>
          <w:sz w:val="24"/>
          <w:szCs w:val="24"/>
        </w:rPr>
        <w:t>Проблемно-ценностное общение.</w:t>
      </w:r>
      <w:r w:rsidRPr="00C17715">
        <w:rPr>
          <w:rStyle w:val="CharAttribute501"/>
          <w:rFonts w:eastAsia="№Е" w:hAnsi="Times New Roman" w:cs="Times New Roman"/>
          <w:b/>
          <w:i w:val="0"/>
          <w:sz w:val="24"/>
          <w:szCs w:val="24"/>
        </w:rPr>
        <w:t xml:space="preserve"> </w:t>
      </w:r>
    </w:p>
    <w:p w:rsidR="001A6202" w:rsidRPr="00C17715" w:rsidRDefault="001A6202" w:rsidP="00C17715">
      <w:pPr>
        <w:tabs>
          <w:tab w:val="left" w:pos="2835"/>
        </w:tabs>
        <w:spacing w:after="0" w:line="240" w:lineRule="auto"/>
        <w:rPr>
          <w:rFonts w:ascii="Times New Roman" w:hAnsi="Times New Roman" w:cs="Times New Roman"/>
          <w:b/>
          <w:sz w:val="24"/>
          <w:szCs w:val="24"/>
        </w:rPr>
      </w:pPr>
      <w:r w:rsidRPr="00C17715">
        <w:rPr>
          <w:rFonts w:ascii="Times New Roman" w:hAnsi="Times New Roman" w:cs="Times New Roman"/>
          <w:b/>
          <w:sz w:val="24"/>
          <w:szCs w:val="24"/>
        </w:rPr>
        <w:t xml:space="preserve">«Школьная переменка», </w:t>
      </w:r>
    </w:p>
    <w:p w:rsidR="00FE365C" w:rsidRPr="00C17715" w:rsidRDefault="001A6202" w:rsidP="00C17715">
      <w:pPr>
        <w:tabs>
          <w:tab w:val="left" w:pos="851"/>
        </w:tabs>
        <w:spacing w:line="240" w:lineRule="auto"/>
        <w:ind w:firstLine="567"/>
        <w:rPr>
          <w:rFonts w:ascii="Times New Roman" w:hAnsi="Times New Roman" w:cs="Times New Roman"/>
          <w:sz w:val="24"/>
          <w:szCs w:val="24"/>
        </w:rPr>
      </w:pPr>
      <w:r w:rsidRPr="00C17715">
        <w:rPr>
          <w:rFonts w:ascii="Times New Roman" w:hAnsi="Times New Roman" w:cs="Times New Roman"/>
          <w:sz w:val="24"/>
          <w:szCs w:val="24"/>
        </w:rPr>
        <w:t>Курс</w:t>
      </w:r>
      <w:r w:rsidR="00FE365C" w:rsidRPr="00C17715">
        <w:rPr>
          <w:rFonts w:ascii="Times New Roman" w:hAnsi="Times New Roman" w:cs="Times New Roman"/>
          <w:sz w:val="24"/>
          <w:szCs w:val="24"/>
        </w:rPr>
        <w:t xml:space="preserve"> внеурочной деятельности</w:t>
      </w:r>
      <w:r w:rsidR="00F47F19" w:rsidRPr="00C17715">
        <w:rPr>
          <w:rFonts w:ascii="Times New Roman" w:hAnsi="Times New Roman" w:cs="Times New Roman"/>
          <w:sz w:val="24"/>
          <w:szCs w:val="24"/>
        </w:rPr>
        <w:t>, направленный</w:t>
      </w:r>
      <w:r w:rsidR="00FE365C" w:rsidRPr="00C17715">
        <w:rPr>
          <w:rFonts w:ascii="Times New Roman" w:hAnsi="Times New Roman" w:cs="Times New Roman"/>
          <w:sz w:val="24"/>
          <w:szCs w:val="24"/>
        </w:rPr>
        <w:t xml:space="preserve">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w:t>
      </w:r>
      <w:r w:rsidRPr="00C17715">
        <w:rPr>
          <w:rFonts w:ascii="Times New Roman" w:hAnsi="Times New Roman" w:cs="Times New Roman"/>
          <w:sz w:val="24"/>
          <w:szCs w:val="24"/>
        </w:rPr>
        <w:t xml:space="preserve"> терпимо относиться к разнообразию взглядов людей.</w:t>
      </w:r>
      <w:r w:rsidR="00FE365C" w:rsidRPr="00C17715">
        <w:rPr>
          <w:rFonts w:ascii="Times New Roman" w:hAnsi="Times New Roman" w:cs="Times New Roman"/>
          <w:sz w:val="24"/>
          <w:szCs w:val="24"/>
        </w:rPr>
        <w:t xml:space="preserve"> </w:t>
      </w:r>
    </w:p>
    <w:p w:rsidR="00050177" w:rsidRDefault="00FE365C" w:rsidP="00050177">
      <w:pPr>
        <w:tabs>
          <w:tab w:val="left" w:pos="851"/>
        </w:tabs>
        <w:spacing w:after="0" w:line="240" w:lineRule="auto"/>
        <w:ind w:firstLine="567"/>
        <w:rPr>
          <w:rStyle w:val="CharAttribute501"/>
          <w:rFonts w:eastAsia="№Е" w:hAnsi="Times New Roman" w:cs="Times New Roman"/>
          <w:i w:val="0"/>
          <w:sz w:val="24"/>
          <w:szCs w:val="24"/>
        </w:rPr>
      </w:pPr>
      <w:r w:rsidRPr="00C17715">
        <w:rPr>
          <w:rStyle w:val="CharAttribute501"/>
          <w:rFonts w:eastAsia="№Е" w:hAnsi="Times New Roman" w:cs="Times New Roman"/>
          <w:b/>
          <w:sz w:val="24"/>
          <w:szCs w:val="24"/>
        </w:rPr>
        <w:t>Туристско-краеведческая деятельность</w:t>
      </w:r>
      <w:r w:rsidRPr="00C17715">
        <w:rPr>
          <w:rStyle w:val="CharAttribute501"/>
          <w:rFonts w:eastAsia="№Е" w:hAnsi="Times New Roman" w:cs="Times New Roman"/>
          <w:b/>
          <w:i w:val="0"/>
          <w:sz w:val="24"/>
          <w:szCs w:val="24"/>
        </w:rPr>
        <w:t>.</w:t>
      </w:r>
      <w:r w:rsidRPr="00C17715">
        <w:rPr>
          <w:rFonts w:ascii="Times New Roman" w:hAnsi="Times New Roman" w:cs="Times New Roman"/>
          <w:sz w:val="24"/>
          <w:szCs w:val="24"/>
        </w:rPr>
        <w:t xml:space="preserve"> Курсы внеурочной деятельности</w:t>
      </w:r>
      <w:r w:rsidR="008F5168" w:rsidRPr="007E716B">
        <w:rPr>
          <w:rFonts w:ascii="Times New Roman" w:hAnsi="Times New Roman" w:cs="Times New Roman"/>
          <w:b/>
          <w:sz w:val="24"/>
          <w:szCs w:val="24"/>
        </w:rPr>
        <w:t xml:space="preserve"> «Мое Оренбуржье»</w:t>
      </w:r>
      <w:r w:rsidR="007E716B">
        <w:rPr>
          <w:rFonts w:ascii="Times New Roman" w:hAnsi="Times New Roman" w:cs="Times New Roman"/>
          <w:b/>
          <w:sz w:val="24"/>
          <w:szCs w:val="24"/>
        </w:rPr>
        <w:t>,</w:t>
      </w:r>
      <w:r w:rsidR="008F5168" w:rsidRPr="007E716B">
        <w:rPr>
          <w:rFonts w:ascii="Times New Roman" w:hAnsi="Times New Roman" w:cs="Times New Roman"/>
          <w:b/>
          <w:sz w:val="24"/>
          <w:szCs w:val="24"/>
        </w:rPr>
        <w:t xml:space="preserve"> </w:t>
      </w:r>
      <w:r w:rsidR="007E716B" w:rsidRPr="007E716B">
        <w:rPr>
          <w:rFonts w:ascii="Times New Roman" w:hAnsi="Times New Roman" w:cs="Times New Roman"/>
          <w:b/>
          <w:sz w:val="24"/>
          <w:szCs w:val="24"/>
        </w:rPr>
        <w:t>«Музейное дело»</w:t>
      </w:r>
      <w:r w:rsidR="007E716B" w:rsidRPr="007E716B">
        <w:rPr>
          <w:rFonts w:ascii="Times New Roman" w:hAnsi="Times New Roman" w:cs="Times New Roman"/>
          <w:sz w:val="24"/>
          <w:szCs w:val="24"/>
        </w:rPr>
        <w:t xml:space="preserve"> </w:t>
      </w:r>
      <w:r w:rsidRPr="00C17715">
        <w:rPr>
          <w:rFonts w:ascii="Times New Roman" w:hAnsi="Times New Roman" w:cs="Times New Roman"/>
          <w:sz w:val="24"/>
          <w:szCs w:val="24"/>
        </w:rPr>
        <w:t xml:space="preserve"> и </w:t>
      </w:r>
      <w:r w:rsidR="008F5168" w:rsidRPr="00C17715">
        <w:rPr>
          <w:rFonts w:ascii="Times New Roman" w:hAnsi="Times New Roman" w:cs="Times New Roman"/>
          <w:sz w:val="24"/>
          <w:szCs w:val="24"/>
        </w:rPr>
        <w:t xml:space="preserve">программа </w:t>
      </w:r>
      <w:r w:rsidRPr="00C17715">
        <w:rPr>
          <w:rFonts w:ascii="Times New Roman" w:hAnsi="Times New Roman" w:cs="Times New Roman"/>
          <w:sz w:val="24"/>
          <w:szCs w:val="24"/>
        </w:rPr>
        <w:t>дополнительного образования</w:t>
      </w:r>
      <w:r w:rsidR="008F5168" w:rsidRPr="00C17715">
        <w:rPr>
          <w:rFonts w:ascii="Times New Roman" w:hAnsi="Times New Roman" w:cs="Times New Roman"/>
          <w:sz w:val="24"/>
          <w:szCs w:val="24"/>
        </w:rPr>
        <w:t xml:space="preserve"> </w:t>
      </w:r>
      <w:r w:rsidR="008F5168" w:rsidRPr="007E716B">
        <w:rPr>
          <w:rFonts w:ascii="Times New Roman" w:hAnsi="Times New Roman" w:cs="Times New Roman"/>
          <w:b/>
          <w:sz w:val="24"/>
          <w:szCs w:val="24"/>
        </w:rPr>
        <w:t>«Туристское многоборье»</w:t>
      </w:r>
      <w:r w:rsidRPr="007E716B">
        <w:rPr>
          <w:rFonts w:ascii="Times New Roman" w:hAnsi="Times New Roman" w:cs="Times New Roman"/>
          <w:b/>
          <w:sz w:val="24"/>
          <w:szCs w:val="24"/>
        </w:rPr>
        <w:t>,</w:t>
      </w:r>
      <w:r w:rsidRPr="00C17715">
        <w:rPr>
          <w:rFonts w:ascii="Times New Roman" w:hAnsi="Times New Roman" w:cs="Times New Roman"/>
          <w:sz w:val="24"/>
          <w:szCs w:val="24"/>
        </w:rPr>
        <w:t xml:space="preserve"> направленны </w:t>
      </w:r>
      <w:r w:rsidRPr="00C17715">
        <w:rPr>
          <w:rStyle w:val="CharAttribute501"/>
          <w:rFonts w:eastAsia="№Е" w:hAnsi="Times New Roman" w:cs="Times New Roman"/>
          <w:i w:val="0"/>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050177" w:rsidRPr="00050177" w:rsidRDefault="00050177" w:rsidP="00050177">
      <w:pPr>
        <w:tabs>
          <w:tab w:val="left" w:pos="851"/>
        </w:tabs>
        <w:spacing w:after="0" w:line="240" w:lineRule="auto"/>
        <w:ind w:firstLine="567"/>
        <w:rPr>
          <w:rFonts w:ascii="Times New Roman" w:eastAsia="№Е" w:hAnsi="Times New Roman" w:cs="Times New Roman"/>
          <w:sz w:val="24"/>
          <w:szCs w:val="24"/>
          <w:u w:val="single"/>
        </w:rPr>
      </w:pPr>
      <w:r w:rsidRPr="00050177">
        <w:rPr>
          <w:rFonts w:ascii="Times New Roman" w:eastAsia="№Е" w:hAnsi="Times New Roman" w:cs="Times New Roman"/>
          <w:b/>
          <w:bCs/>
          <w:i/>
          <w:iCs/>
          <w:sz w:val="24"/>
          <w:szCs w:val="24"/>
          <w:u w:val="single"/>
        </w:rPr>
        <w:t xml:space="preserve">Программа «Моѐ Оренбуржье» </w:t>
      </w:r>
    </w:p>
    <w:p w:rsidR="00050177" w:rsidRDefault="00050177" w:rsidP="00050177">
      <w:pPr>
        <w:tabs>
          <w:tab w:val="left" w:pos="851"/>
        </w:tabs>
        <w:spacing w:after="0" w:line="240" w:lineRule="auto"/>
        <w:ind w:firstLine="567"/>
        <w:rPr>
          <w:rFonts w:ascii="Times New Roman" w:eastAsia="№Е" w:hAnsi="Times New Roman" w:cs="Times New Roman"/>
          <w:sz w:val="24"/>
          <w:szCs w:val="24"/>
        </w:rPr>
      </w:pPr>
      <w:r w:rsidRPr="00050177">
        <w:rPr>
          <w:rFonts w:ascii="Times New Roman" w:eastAsia="№Е" w:hAnsi="Times New Roman" w:cs="Times New Roman"/>
          <w:sz w:val="24"/>
          <w:szCs w:val="24"/>
        </w:rPr>
        <w:t>Содержание программы тесно перекликается с современными требованиями жизни. Развитие личности активной, творческой, толерантной – вот задача современного образования, в том числе и системы внеурочной деятельности. Особая роль отводится именно краеведческому воспитанию подрастающего поколения. Содержание внеурочной деятельности направленно на развитие у детей умение видеть и понимать красоту окружающего мира и в частности своей Оренбургской области. А это умение, в свою очередь,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Занятия по краеведению являются эффективным средством приобщения детей к изучению народных традиций, которые неотъемлемо стоят в цепочке патриотического воспитания. Воспитание любви к своему региону, своей стране, взаимопонимания с другими народами; экологической культуры, позитивного отношения к окружающей среде. Знания краеведческого материала поможет пятиклассникам подготовит</w:t>
      </w:r>
      <w:r w:rsidR="003B48BE">
        <w:rPr>
          <w:rFonts w:ascii="Times New Roman" w:eastAsia="№Е" w:hAnsi="Times New Roman" w:cs="Times New Roman"/>
          <w:sz w:val="24"/>
          <w:szCs w:val="24"/>
        </w:rPr>
        <w:t>ь</w:t>
      </w:r>
      <w:r w:rsidRPr="00050177">
        <w:rPr>
          <w:rFonts w:ascii="Times New Roman" w:eastAsia="№Е" w:hAnsi="Times New Roman" w:cs="Times New Roman"/>
          <w:sz w:val="24"/>
          <w:szCs w:val="24"/>
        </w:rPr>
        <w:t>ся к выполнению ВПР по истории в 4 классе. Программа предполагает метапредметные связи, тесно переплетаясь со школьными предметами: история, краеведения. Программа реализуется через учебно-экскурсионныее занятия. Занятия проводятся 1 раз в неделю по 1 часу в каждом 5 классе. Всего – 34 часа в год.</w:t>
      </w:r>
    </w:p>
    <w:p w:rsidR="00050177" w:rsidRPr="00050177" w:rsidRDefault="00050177" w:rsidP="00050177">
      <w:pPr>
        <w:tabs>
          <w:tab w:val="left" w:pos="851"/>
        </w:tabs>
        <w:spacing w:after="0" w:line="240" w:lineRule="auto"/>
        <w:ind w:firstLine="567"/>
        <w:rPr>
          <w:rFonts w:ascii="Times New Roman" w:eastAsia="№Е" w:hAnsi="Times New Roman" w:cs="Times New Roman"/>
          <w:sz w:val="24"/>
          <w:szCs w:val="24"/>
        </w:rPr>
      </w:pPr>
      <w:r w:rsidRPr="00050177">
        <w:rPr>
          <w:rFonts w:ascii="Times New Roman" w:eastAsia="№Е" w:hAnsi="Times New Roman" w:cs="Times New Roman"/>
          <w:b/>
          <w:sz w:val="24"/>
          <w:szCs w:val="24"/>
        </w:rPr>
        <w:t>Туризм</w:t>
      </w:r>
      <w:r w:rsidRPr="00050177">
        <w:rPr>
          <w:rFonts w:ascii="Times New Roman" w:eastAsia="№Е" w:hAnsi="Times New Roman" w:cs="Times New Roman"/>
          <w:sz w:val="24"/>
          <w:szCs w:val="24"/>
        </w:rPr>
        <w:t xml:space="preserve"> является универсальным и комплексным средством воспитания подрастающего поколения. Самодеятельный туристский поход сочетает активный здоровый отдых, познание и освоение окружающего мира, что ставит его в ряд наиболее эффективных методов комплексного воспитания подрастающего поколения. </w:t>
      </w:r>
    </w:p>
    <w:p w:rsidR="00050177" w:rsidRPr="00050177" w:rsidRDefault="00050177" w:rsidP="00050177">
      <w:pPr>
        <w:tabs>
          <w:tab w:val="left" w:pos="851"/>
        </w:tabs>
        <w:spacing w:after="0" w:line="240" w:lineRule="auto"/>
        <w:ind w:firstLine="567"/>
        <w:rPr>
          <w:rFonts w:ascii="Times New Roman" w:eastAsia="№Е" w:hAnsi="Times New Roman" w:cs="Times New Roman"/>
          <w:sz w:val="24"/>
          <w:szCs w:val="24"/>
        </w:rPr>
      </w:pPr>
      <w:r w:rsidRPr="00050177">
        <w:rPr>
          <w:rFonts w:ascii="Times New Roman" w:eastAsia="№Е" w:hAnsi="Times New Roman" w:cs="Times New Roman"/>
          <w:sz w:val="24"/>
          <w:szCs w:val="24"/>
        </w:rPr>
        <w:t xml:space="preserve">Педагогическая целесообразность программы заключается в том, что туристский поход сочетает активный здоровый отдых, познание и освоение окружающего мира, и в первую очередь своей Малой Родины, занятия способствуют укреплению не только физического, но и психического здоровья, развитию лидерских качеств, преодолению определенных комплексов. Отличительной особенностью этой программы является деятельностный подход к воспитанию, образованию и развитию ребенка. Программа предполагает метапредметные связи, тесно переплетаясь со школьными предметами: ОБЖ, географией, математикой, историей, биологией, физкультурой. </w:t>
      </w:r>
    </w:p>
    <w:p w:rsidR="00FE365C" w:rsidRPr="00E5023C" w:rsidRDefault="00050177" w:rsidP="00E5023C">
      <w:pPr>
        <w:tabs>
          <w:tab w:val="left" w:pos="851"/>
        </w:tabs>
        <w:spacing w:after="0" w:line="240" w:lineRule="auto"/>
        <w:ind w:firstLine="567"/>
        <w:rPr>
          <w:rStyle w:val="CharAttribute501"/>
          <w:rFonts w:eastAsia="№Е" w:hAnsi="Times New Roman" w:cs="Times New Roman"/>
          <w:i w:val="0"/>
          <w:sz w:val="24"/>
          <w:szCs w:val="24"/>
          <w:u w:val="none"/>
        </w:rPr>
      </w:pPr>
      <w:r w:rsidRPr="00050177">
        <w:rPr>
          <w:rFonts w:ascii="Times New Roman" w:eastAsia="№Е" w:hAnsi="Times New Roman" w:cs="Times New Roman"/>
          <w:sz w:val="24"/>
          <w:szCs w:val="24"/>
        </w:rPr>
        <w:t xml:space="preserve">Программа реализуется через учебно-тренировочные занятия. Группы формируются совместно мальчики и девочки. </w:t>
      </w:r>
    </w:p>
    <w:p w:rsidR="00F47F19" w:rsidRPr="00C17715" w:rsidRDefault="00FE365C" w:rsidP="00C17715">
      <w:pPr>
        <w:tabs>
          <w:tab w:val="left" w:pos="2835"/>
        </w:tabs>
        <w:spacing w:after="0" w:line="240" w:lineRule="auto"/>
        <w:rPr>
          <w:rStyle w:val="CharAttribute501"/>
          <w:rFonts w:eastAsia="№Е" w:hAnsi="Times New Roman" w:cs="Times New Roman"/>
          <w:b/>
          <w:sz w:val="24"/>
          <w:szCs w:val="24"/>
        </w:rPr>
      </w:pPr>
      <w:r w:rsidRPr="00C17715">
        <w:rPr>
          <w:rStyle w:val="CharAttribute501"/>
          <w:rFonts w:eastAsia="№Е" w:hAnsi="Times New Roman" w:cs="Times New Roman"/>
          <w:b/>
          <w:sz w:val="24"/>
          <w:szCs w:val="24"/>
        </w:rPr>
        <w:t>Спортивно-оздоровительная деятельность.</w:t>
      </w:r>
    </w:p>
    <w:p w:rsidR="00F47F19" w:rsidRPr="00C17715" w:rsidRDefault="00FE365C" w:rsidP="00C17715">
      <w:pPr>
        <w:tabs>
          <w:tab w:val="left" w:pos="2835"/>
        </w:tabs>
        <w:spacing w:after="0" w:line="240" w:lineRule="auto"/>
        <w:rPr>
          <w:rFonts w:ascii="Times New Roman" w:hAnsi="Times New Roman" w:cs="Times New Roman"/>
          <w:b/>
          <w:sz w:val="24"/>
          <w:szCs w:val="24"/>
        </w:rPr>
      </w:pPr>
      <w:r w:rsidRPr="00C17715">
        <w:rPr>
          <w:rStyle w:val="CharAttribute501"/>
          <w:rFonts w:eastAsia="№Е" w:hAnsi="Times New Roman" w:cs="Times New Roman"/>
          <w:b/>
          <w:sz w:val="24"/>
          <w:szCs w:val="24"/>
        </w:rPr>
        <w:t xml:space="preserve"> </w:t>
      </w:r>
      <w:r w:rsidR="00F47F19" w:rsidRPr="00C17715">
        <w:rPr>
          <w:rFonts w:ascii="Times New Roman" w:hAnsi="Times New Roman" w:cs="Times New Roman"/>
          <w:b/>
          <w:sz w:val="24"/>
          <w:szCs w:val="24"/>
        </w:rPr>
        <w:t>«Самбо», «Футбол», «Теннис»</w:t>
      </w:r>
      <w:r w:rsidR="007E716B">
        <w:rPr>
          <w:rFonts w:ascii="Times New Roman" w:hAnsi="Times New Roman" w:cs="Times New Roman"/>
          <w:b/>
          <w:sz w:val="24"/>
          <w:szCs w:val="24"/>
        </w:rPr>
        <w:t>,</w:t>
      </w:r>
      <w:r w:rsidR="007E716B" w:rsidRPr="007E716B">
        <w:rPr>
          <w:rFonts w:ascii="Times New Roman" w:eastAsia="№Е" w:hAnsi="Times New Roman" w:cs="Times New Roman"/>
          <w:b/>
          <w:sz w:val="24"/>
          <w:szCs w:val="24"/>
        </w:rPr>
        <w:t xml:space="preserve"> </w:t>
      </w:r>
      <w:r w:rsidR="007E716B" w:rsidRPr="007E716B">
        <w:rPr>
          <w:rFonts w:ascii="Times New Roman" w:hAnsi="Times New Roman" w:cs="Times New Roman"/>
          <w:b/>
          <w:sz w:val="24"/>
          <w:szCs w:val="24"/>
        </w:rPr>
        <w:t>«Разговор о правильном питании»</w:t>
      </w:r>
    </w:p>
    <w:p w:rsidR="00190C0F" w:rsidRPr="00C17715" w:rsidRDefault="00F47F19" w:rsidP="00C17715">
      <w:pPr>
        <w:tabs>
          <w:tab w:val="left" w:pos="851"/>
        </w:tabs>
        <w:spacing w:line="240" w:lineRule="auto"/>
        <w:ind w:firstLine="567"/>
        <w:rPr>
          <w:rFonts w:ascii="Times New Roman" w:eastAsia="№Е" w:hAnsi="Times New Roman" w:cs="Times New Roman"/>
          <w:sz w:val="24"/>
          <w:szCs w:val="24"/>
          <w:u w:val="single"/>
        </w:rPr>
      </w:pPr>
      <w:r w:rsidRPr="00C17715">
        <w:rPr>
          <w:rFonts w:ascii="Times New Roman" w:hAnsi="Times New Roman" w:cs="Times New Roman"/>
          <w:sz w:val="24"/>
          <w:szCs w:val="24"/>
        </w:rPr>
        <w:t>Курсы</w:t>
      </w:r>
      <w:r w:rsidR="00FE365C" w:rsidRPr="00C17715">
        <w:rPr>
          <w:rFonts w:ascii="Times New Roman" w:hAnsi="Times New Roman" w:cs="Times New Roman"/>
          <w:sz w:val="24"/>
          <w:szCs w:val="24"/>
        </w:rPr>
        <w:t xml:space="preserve"> внеурочной, направленные </w:t>
      </w:r>
      <w:r w:rsidR="00FE365C" w:rsidRPr="00C17715">
        <w:rPr>
          <w:rStyle w:val="CharAttribute501"/>
          <w:rFonts w:eastAsia="№Е" w:hAnsi="Times New Roman" w:cs="Times New Roman"/>
          <w:i w:val="0"/>
          <w:sz w:val="24"/>
          <w:szCs w:val="24"/>
        </w:rPr>
        <w:t xml:space="preserve">на физическое развитие школьников, развитие </w:t>
      </w:r>
      <w:r w:rsidR="00FE365C" w:rsidRPr="00CB7710">
        <w:rPr>
          <w:rStyle w:val="CharAttribute501"/>
          <w:rFonts w:eastAsia="№Е" w:hAnsi="Times New Roman" w:cs="Times New Roman"/>
          <w:i w:val="0"/>
          <w:sz w:val="24"/>
          <w:szCs w:val="24"/>
          <w:u w:val="none"/>
        </w:rPr>
        <w:t xml:space="preserve">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r w:rsidR="00CB7710" w:rsidRPr="00CB7710">
        <w:rPr>
          <w:rStyle w:val="CharAttribute501"/>
          <w:rFonts w:eastAsia="№Е" w:hAnsi="Times New Roman" w:cs="Times New Roman"/>
          <w:i w:val="0"/>
          <w:sz w:val="24"/>
          <w:szCs w:val="24"/>
          <w:u w:val="none"/>
        </w:rPr>
        <w:t>В период младшего и подросткового возраста у школьников закладываются основные навыки по формированию здорового образа жизни. 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младшего школьника. Целью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190C0F" w:rsidRPr="00C17715" w:rsidRDefault="008C4DB9" w:rsidP="00C17715">
      <w:pPr>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A62268" w:rsidRPr="00C17715">
        <w:rPr>
          <w:rFonts w:ascii="Times New Roman" w:hAnsi="Times New Roman" w:cs="Times New Roman"/>
          <w:b/>
          <w:sz w:val="24"/>
          <w:szCs w:val="24"/>
        </w:rPr>
        <w:t>.4. Модуль «Школьный урок»</w:t>
      </w:r>
    </w:p>
    <w:p w:rsidR="009E1AB1" w:rsidRPr="00C17715" w:rsidRDefault="009E1AB1" w:rsidP="00C17715">
      <w:pPr>
        <w:shd w:val="clear" w:color="auto" w:fill="FFFFFF"/>
        <w:spacing w:after="0" w:line="240" w:lineRule="auto"/>
        <w:textAlignment w:val="baseline"/>
        <w:rPr>
          <w:rFonts w:ascii="Times New Roman" w:eastAsia="Times New Roman" w:hAnsi="Times New Roman" w:cs="Times New Roman"/>
          <w:sz w:val="24"/>
          <w:szCs w:val="24"/>
        </w:rPr>
      </w:pPr>
      <w:r w:rsidRPr="00C17715">
        <w:rPr>
          <w:rFonts w:ascii="Times New Roman" w:eastAsia="Times New Roman" w:hAnsi="Times New Roman" w:cs="Times New Roman"/>
          <w:sz w:val="24"/>
          <w:szCs w:val="24"/>
        </w:rPr>
        <w:t xml:space="preserve">          Воспитание учащихся осуществляется, прежде всего, в учебном процессе.</w:t>
      </w:r>
    </w:p>
    <w:p w:rsidR="009E1AB1" w:rsidRPr="00C17715" w:rsidRDefault="009E1AB1" w:rsidP="00C17715">
      <w:pPr>
        <w:shd w:val="clear" w:color="auto" w:fill="FFFFFF"/>
        <w:spacing w:after="0" w:line="240" w:lineRule="auto"/>
        <w:textAlignment w:val="baseline"/>
        <w:rPr>
          <w:rFonts w:ascii="Times New Roman" w:eastAsia="Times New Roman" w:hAnsi="Times New Roman" w:cs="Times New Roman"/>
          <w:sz w:val="24"/>
          <w:szCs w:val="24"/>
        </w:rPr>
      </w:pPr>
      <w:r w:rsidRPr="00C17715">
        <w:rPr>
          <w:rFonts w:ascii="Times New Roman" w:eastAsia="Times New Roman" w:hAnsi="Times New Roman" w:cs="Times New Roman"/>
          <w:sz w:val="24"/>
          <w:szCs w:val="24"/>
        </w:rPr>
        <w:t xml:space="preserve"> Умелое использование общеобразовательных предметов в целях воспитания служит одним из средств в осмыслении следующих понятий: патриотизм, Отечество, Родина, память, интернационализм, мужество, смелость, героизм, отвага, самопожертвование, гражданственность, Конституция государства и т.д.</w:t>
      </w:r>
    </w:p>
    <w:p w:rsidR="009E1AB1" w:rsidRPr="00C17715" w:rsidRDefault="009E1AB1" w:rsidP="00C17715">
      <w:pPr>
        <w:shd w:val="clear" w:color="auto" w:fill="FFFFFF"/>
        <w:spacing w:after="0" w:line="240" w:lineRule="auto"/>
        <w:textAlignment w:val="baseline"/>
        <w:rPr>
          <w:rFonts w:ascii="Times New Roman" w:eastAsia="Times New Roman" w:hAnsi="Times New Roman" w:cs="Times New Roman"/>
          <w:sz w:val="24"/>
          <w:szCs w:val="24"/>
        </w:rPr>
      </w:pPr>
      <w:r w:rsidRPr="00C17715">
        <w:rPr>
          <w:rFonts w:ascii="Times New Roman" w:eastAsia="Times New Roman" w:hAnsi="Times New Roman" w:cs="Times New Roman"/>
          <w:sz w:val="24"/>
          <w:szCs w:val="24"/>
        </w:rPr>
        <w:t xml:space="preserve">    Работа над понятиями начинается в младших классах, а затем продолжается в курсах истории России и обществознания. Изучение истории позволяет воспитывать учащихся на героических примерах прошлых поколений Александра Невского, Д.Пожарского, К.Минина, А.Суворова, М.Кутузова, Г. Жукова, защитников Брестской крепости, Героев войны и труда, спорта, покорителей целины и строителей БАМа и др.</w:t>
      </w:r>
    </w:p>
    <w:p w:rsidR="009E1AB1" w:rsidRPr="00C17715" w:rsidRDefault="009E1AB1" w:rsidP="00C17715">
      <w:pPr>
        <w:shd w:val="clear" w:color="auto" w:fill="FFFFFF"/>
        <w:spacing w:after="0" w:line="240" w:lineRule="auto"/>
        <w:textAlignment w:val="baseline"/>
        <w:rPr>
          <w:rFonts w:ascii="Times New Roman" w:eastAsia="Times New Roman" w:hAnsi="Times New Roman" w:cs="Times New Roman"/>
          <w:sz w:val="24"/>
          <w:szCs w:val="24"/>
        </w:rPr>
      </w:pPr>
      <w:r w:rsidRPr="00C17715">
        <w:rPr>
          <w:rFonts w:ascii="Times New Roman" w:eastAsia="Times New Roman" w:hAnsi="Times New Roman" w:cs="Times New Roman"/>
          <w:sz w:val="24"/>
          <w:szCs w:val="24"/>
        </w:rPr>
        <w:t>Овладение историческими знаниями неразрывно связано с дальнейшим развитием и укреплением патриотических чувств.</w:t>
      </w:r>
    </w:p>
    <w:p w:rsidR="009E1AB1" w:rsidRPr="00C17715" w:rsidRDefault="009E1AB1" w:rsidP="00C17715">
      <w:pPr>
        <w:shd w:val="clear" w:color="auto" w:fill="FFFFFF"/>
        <w:spacing w:after="0" w:line="240" w:lineRule="auto"/>
        <w:textAlignment w:val="baseline"/>
        <w:rPr>
          <w:rFonts w:ascii="Times New Roman" w:eastAsia="Times New Roman" w:hAnsi="Times New Roman" w:cs="Times New Roman"/>
          <w:sz w:val="24"/>
          <w:szCs w:val="24"/>
        </w:rPr>
      </w:pPr>
      <w:r w:rsidRPr="00C17715">
        <w:rPr>
          <w:rFonts w:ascii="Times New Roman" w:eastAsia="Times New Roman" w:hAnsi="Times New Roman" w:cs="Times New Roman"/>
          <w:sz w:val="24"/>
          <w:szCs w:val="24"/>
        </w:rPr>
        <w:t xml:space="preserve">    На уроках литературы формируются нравственные идеалы молодежи на примерах положительных героев, художественных произведений, устанавливается живая связь далекого прошлого с современностью, воспитывается чувство гордости за нашу Родину, её народ.</w:t>
      </w:r>
      <w:r w:rsidRPr="00C17715">
        <w:rPr>
          <w:rFonts w:ascii="Times New Roman" w:hAnsi="Times New Roman" w:cs="Times New Roman"/>
          <w:sz w:val="24"/>
          <w:szCs w:val="24"/>
        </w:rPr>
        <w:t xml:space="preserve"> На уроках русского языка формируется сознательное отношение к языку как духовной ценности, средству общения и получения знаний в разных сферах человеческой деятельности;</w:t>
      </w:r>
    </w:p>
    <w:p w:rsidR="009E1AB1" w:rsidRPr="00C17715" w:rsidRDefault="009E1AB1" w:rsidP="00C17715">
      <w:pPr>
        <w:shd w:val="clear" w:color="auto" w:fill="FFFFFF"/>
        <w:spacing w:after="0" w:line="240" w:lineRule="auto"/>
        <w:textAlignment w:val="baseline"/>
        <w:rPr>
          <w:rFonts w:ascii="Times New Roman" w:eastAsia="Times New Roman" w:hAnsi="Times New Roman" w:cs="Times New Roman"/>
          <w:sz w:val="24"/>
          <w:szCs w:val="24"/>
        </w:rPr>
      </w:pPr>
      <w:r w:rsidRPr="00C17715">
        <w:rPr>
          <w:rFonts w:ascii="Times New Roman" w:eastAsia="Times New Roman" w:hAnsi="Times New Roman" w:cs="Times New Roman"/>
          <w:sz w:val="24"/>
          <w:szCs w:val="24"/>
        </w:rPr>
        <w:t xml:space="preserve">    В процессе изучения основ физики, биологии, географии, математики у учащихся формируется диалектическое понимание развития природы, учащиеся знакомятся с применением законов физики, химии, биологии.</w:t>
      </w:r>
    </w:p>
    <w:p w:rsidR="008C4DB9" w:rsidRPr="008C4DB9" w:rsidRDefault="009E1AB1" w:rsidP="008C4DB9">
      <w:pPr>
        <w:spacing w:after="0" w:line="336" w:lineRule="auto"/>
        <w:ind w:firstLine="709"/>
        <w:rPr>
          <w:rFonts w:ascii="Times New Roman" w:hAnsi="Times New Roman" w:cs="Times New Roman"/>
          <w:i/>
          <w:sz w:val="24"/>
          <w:szCs w:val="24"/>
        </w:rPr>
      </w:pPr>
      <w:r w:rsidRPr="008C4DB9">
        <w:rPr>
          <w:rFonts w:ascii="Times New Roman" w:hAnsi="Times New Roman" w:cs="Times New Roman"/>
          <w:sz w:val="24"/>
          <w:szCs w:val="24"/>
        </w:rPr>
        <w:t xml:space="preserve">Изучение прикладного компонента естественных наук, обеспечивающего подготовку учащихся к выполнению ориентировочной и конструктивной деятельности в окружающем мире; усвоение основных представлений о научном методе исследований и его месте в системе общечеловеческих культурных ценностей; формирование и развитие познавательных способностей у школьников. </w:t>
      </w:r>
      <w:r w:rsidR="008C4DB9" w:rsidRPr="008C4DB9">
        <w:rPr>
          <w:rFonts w:ascii="Times New Roman" w:hAnsi="Times New Roman" w:cs="Times New Roman"/>
          <w:sz w:val="24"/>
          <w:szCs w:val="24"/>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C4DB9" w:rsidRPr="008C4DB9" w:rsidRDefault="008C4DB9" w:rsidP="008C4DB9">
      <w:pPr>
        <w:spacing w:after="0" w:line="336" w:lineRule="auto"/>
        <w:ind w:firstLine="709"/>
        <w:rPr>
          <w:rFonts w:ascii="Times New Roman" w:hAnsi="Times New Roman" w:cs="Times New Roman"/>
          <w:i/>
          <w:sz w:val="24"/>
          <w:szCs w:val="24"/>
        </w:rPr>
      </w:pPr>
      <w:r w:rsidRPr="008C4DB9">
        <w:rPr>
          <w:rFonts w:ascii="Times New Roman" w:hAnsi="Times New Roman" w:cs="Times New Roman"/>
          <w:sz w:val="24"/>
          <w:szCs w:val="24"/>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C4DB9" w:rsidRPr="008C4DB9" w:rsidRDefault="008C4DB9" w:rsidP="008C4DB9">
      <w:pPr>
        <w:spacing w:after="0" w:line="336" w:lineRule="auto"/>
        <w:ind w:firstLine="709"/>
        <w:rPr>
          <w:rFonts w:ascii="Times New Roman" w:hAnsi="Times New Roman" w:cs="Times New Roman"/>
          <w:i/>
          <w:sz w:val="24"/>
          <w:szCs w:val="24"/>
        </w:rPr>
      </w:pPr>
      <w:r w:rsidRPr="008C4DB9">
        <w:rPr>
          <w:rFonts w:ascii="Times New Roman" w:hAnsi="Times New Roman" w:cs="Times New Roman"/>
          <w:sz w:val="24"/>
          <w:szCs w:val="24"/>
        </w:rPr>
        <w:t xml:space="preserve">- организация шефства мотивированных и эрудированных обучающихся </w:t>
      </w:r>
      <w:r w:rsidRPr="008C4DB9">
        <w:rPr>
          <w:rFonts w:ascii="Times New Roman" w:hAnsi="Times New Roman" w:cs="Times New Roman"/>
          <w:sz w:val="24"/>
          <w:szCs w:val="24"/>
        </w:rPr>
        <w:br/>
        <w:t>над их неуспевающими одноклассниками, дающего обучающимся социально значимый опыт сотрудничества и взаимной помощи;</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C4DB9" w:rsidRPr="008C4DB9" w:rsidRDefault="008C4DB9" w:rsidP="008C4DB9">
      <w:pPr>
        <w:spacing w:after="0" w:line="336" w:lineRule="auto"/>
        <w:ind w:firstLine="709"/>
        <w:rPr>
          <w:rFonts w:ascii="Times New Roman" w:hAnsi="Times New Roman" w:cs="Times New Roman"/>
          <w:sz w:val="24"/>
          <w:szCs w:val="24"/>
          <w:highlight w:val="white"/>
        </w:rPr>
      </w:pPr>
      <w:r w:rsidRPr="008C4DB9">
        <w:rPr>
          <w:rFonts w:ascii="Times New Roman" w:hAnsi="Times New Roman" w:cs="Times New Roman"/>
          <w:sz w:val="24"/>
          <w:szCs w:val="24"/>
        </w:rPr>
        <w:t xml:space="preserve">Воспитательные задачи школьного урока, </w:t>
      </w:r>
      <w:r w:rsidRPr="008C4DB9">
        <w:rPr>
          <w:rFonts w:ascii="Times New Roman" w:hAnsi="Times New Roman" w:cs="Times New Roman"/>
          <w:sz w:val="24"/>
          <w:szCs w:val="24"/>
          <w:highlight w:val="white"/>
        </w:rPr>
        <w:t>ориентированные на целевые приоритеты, связанные с возрастными особенностями обучающихся.</w:t>
      </w:r>
    </w:p>
    <w:p w:rsidR="008C4DB9" w:rsidRPr="008C4DB9" w:rsidRDefault="008C4DB9" w:rsidP="008C4DB9">
      <w:pPr>
        <w:spacing w:after="0" w:line="336" w:lineRule="auto"/>
        <w:ind w:firstLine="709"/>
        <w:rPr>
          <w:rFonts w:ascii="Times New Roman" w:hAnsi="Times New Roman" w:cs="Times New Roman"/>
          <w:sz w:val="24"/>
          <w:szCs w:val="24"/>
          <w:highlight w:val="white"/>
        </w:rPr>
      </w:pPr>
      <w:r w:rsidRPr="008C4DB9">
        <w:rPr>
          <w:rFonts w:ascii="Times New Roman" w:hAnsi="Times New Roman" w:cs="Times New Roman"/>
          <w:b/>
          <w:sz w:val="24"/>
          <w:szCs w:val="24"/>
        </w:rPr>
        <w:t>Уровень начального общего образования</w:t>
      </w:r>
      <w:r w:rsidRPr="008C4DB9">
        <w:rPr>
          <w:rFonts w:ascii="Times New Roman" w:hAnsi="Times New Roman" w:cs="Times New Roman"/>
          <w:b/>
          <w:sz w:val="24"/>
          <w:szCs w:val="24"/>
          <w:highlight w:val="white"/>
        </w:rPr>
        <w:t>:</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7) формирование эстетических потребностей, ценностей и чувств;</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C4DB9" w:rsidRPr="008C4DB9" w:rsidRDefault="008C4DB9" w:rsidP="008C4DB9">
      <w:pPr>
        <w:spacing w:after="0" w:line="336" w:lineRule="auto"/>
        <w:ind w:firstLine="709"/>
        <w:rPr>
          <w:rFonts w:ascii="Times New Roman" w:hAnsi="Times New Roman" w:cs="Times New Roman"/>
          <w:b/>
          <w:sz w:val="24"/>
          <w:szCs w:val="24"/>
        </w:rPr>
      </w:pPr>
      <w:r w:rsidRPr="008C4DB9">
        <w:rPr>
          <w:rFonts w:ascii="Times New Roman" w:hAnsi="Times New Roman" w:cs="Times New Roman"/>
          <w:b/>
          <w:sz w:val="24"/>
          <w:szCs w:val="24"/>
        </w:rPr>
        <w:t>Уровень основного общего образования:</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C4DB9" w:rsidRPr="008C4DB9" w:rsidRDefault="008C4DB9" w:rsidP="008C4DB9">
      <w:pPr>
        <w:spacing w:after="0" w:line="336" w:lineRule="auto"/>
        <w:ind w:firstLine="709"/>
        <w:rPr>
          <w:rFonts w:ascii="Times New Roman" w:hAnsi="Times New Roman" w:cs="Times New Roman"/>
          <w:b/>
          <w:sz w:val="24"/>
          <w:szCs w:val="24"/>
        </w:rPr>
      </w:pPr>
      <w:r w:rsidRPr="008C4DB9">
        <w:rPr>
          <w:rFonts w:ascii="Times New Roman" w:hAnsi="Times New Roman" w:cs="Times New Roman"/>
          <w:b/>
          <w:sz w:val="24"/>
          <w:szCs w:val="24"/>
        </w:rPr>
        <w:t>Уровень среднего общего образования:</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 воспитание российской гражданской идентичности,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2)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3) воспитание готовности к служению Отечеству, его защите;</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4)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5) формирование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6) формирование толерантного сознания и поведения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7)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8) формирование нравственного сознания и поведения на основе усвоения общечеловеческих ценностей;</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9) воспитание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10) формирование эстетического отношения к миру, включая эстетику быта, научного и технического творчества, спорта, общественных отношений;</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11)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12) формирование бережного, ответственного и компетентного отношения к физическому и психологическому здоровью, как собственному, так и других людей, умение оказывать первую помощь;</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13) формирование осознанного выбора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14) формирование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8C4DB9" w:rsidRPr="008C4DB9" w:rsidRDefault="008C4DB9" w:rsidP="008C4DB9">
      <w:pPr>
        <w:spacing w:after="0" w:line="336" w:lineRule="auto"/>
        <w:ind w:firstLine="709"/>
        <w:rPr>
          <w:rFonts w:ascii="Times New Roman" w:hAnsi="Times New Roman" w:cs="Times New Roman"/>
          <w:sz w:val="24"/>
          <w:szCs w:val="24"/>
        </w:rPr>
      </w:pPr>
      <w:r w:rsidRPr="008C4DB9">
        <w:rPr>
          <w:rFonts w:ascii="Times New Roman" w:hAnsi="Times New Roman" w:cs="Times New Roman"/>
          <w:sz w:val="24"/>
          <w:szCs w:val="24"/>
        </w:rPr>
        <w:t>15) формирование ответственного отношения к созданию семьи на основе осознанного принятия ценностей семейной жизни</w:t>
      </w:r>
    </w:p>
    <w:p w:rsidR="002E50A4" w:rsidRPr="007D1BC8" w:rsidRDefault="002E50A4" w:rsidP="007D1BC8">
      <w:pPr>
        <w:spacing w:after="0" w:line="240" w:lineRule="auto"/>
        <w:rPr>
          <w:rFonts w:ascii="Times New Roman" w:hAnsi="Times New Roman" w:cs="Times New Roman"/>
          <w:sz w:val="24"/>
          <w:szCs w:val="24"/>
        </w:rPr>
      </w:pPr>
    </w:p>
    <w:p w:rsidR="00190C0F" w:rsidRPr="00C17715" w:rsidRDefault="00107431" w:rsidP="00C17715">
      <w:pPr>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190C0F" w:rsidRPr="00C17715">
        <w:rPr>
          <w:rFonts w:ascii="Times New Roman" w:hAnsi="Times New Roman" w:cs="Times New Roman"/>
          <w:b/>
          <w:sz w:val="24"/>
          <w:szCs w:val="24"/>
        </w:rPr>
        <w:t>.5. Модуль «Самоуправление»</w:t>
      </w:r>
      <w:r w:rsidR="00A62268" w:rsidRPr="00C17715">
        <w:rPr>
          <w:rFonts w:ascii="Times New Roman" w:hAnsi="Times New Roman" w:cs="Times New Roman"/>
          <w:b/>
          <w:sz w:val="24"/>
          <w:szCs w:val="24"/>
        </w:rPr>
        <w:t xml:space="preserve"> </w:t>
      </w:r>
    </w:p>
    <w:p w:rsidR="00AB780D" w:rsidRDefault="00190C0F" w:rsidP="00AB780D">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w:t>
      </w:r>
      <w:r w:rsidR="00AB780D">
        <w:rPr>
          <w:rFonts w:ascii="Times New Roman" w:hAnsi="Times New Roman" w:cs="Times New Roman"/>
          <w:sz w:val="24"/>
          <w:szCs w:val="24"/>
        </w:rPr>
        <w:t xml:space="preserve">время может трансформироваться </w:t>
      </w:r>
      <w:r w:rsidRPr="00C17715">
        <w:rPr>
          <w:rFonts w:ascii="Times New Roman" w:hAnsi="Times New Roman" w:cs="Times New Roman"/>
          <w:sz w:val="24"/>
          <w:szCs w:val="24"/>
        </w:rPr>
        <w:t xml:space="preserve">в детско-взрослое самоуправление. </w:t>
      </w:r>
    </w:p>
    <w:p w:rsidR="00AB780D" w:rsidRP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Совет обучающихся</w:t>
      </w:r>
      <w:r>
        <w:rPr>
          <w:rFonts w:ascii="Times New Roman" w:hAnsi="Times New Roman" w:cs="Times New Roman"/>
          <w:sz w:val="24"/>
          <w:szCs w:val="24"/>
        </w:rPr>
        <w:t xml:space="preserve">  </w:t>
      </w:r>
      <w:r w:rsidRPr="00AB780D">
        <w:rPr>
          <w:rFonts w:ascii="Times New Roman" w:hAnsi="Times New Roman" w:cs="Times New Roman"/>
          <w:sz w:val="24"/>
          <w:szCs w:val="24"/>
        </w:rPr>
        <w:t>МОБУ «</w:t>
      </w:r>
      <w:r>
        <w:rPr>
          <w:rFonts w:ascii="Times New Roman" w:hAnsi="Times New Roman" w:cs="Times New Roman"/>
          <w:sz w:val="24"/>
          <w:szCs w:val="24"/>
        </w:rPr>
        <w:t>Платовская СОШ им. А. Матросова</w:t>
      </w:r>
      <w:r w:rsidRPr="00AB780D">
        <w:rPr>
          <w:rFonts w:ascii="Times New Roman" w:hAnsi="Times New Roman" w:cs="Times New Roman"/>
          <w:sz w:val="24"/>
          <w:szCs w:val="24"/>
        </w:rPr>
        <w:t>»</w:t>
      </w:r>
    </w:p>
    <w:p w:rsidR="00AB780D" w:rsidRP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является органом ученического самоуправления, позволяющим учащимся самостоятельно решать вопросы деятельности школы, исходя из своих интересов.</w:t>
      </w:r>
    </w:p>
    <w:p w:rsidR="00AB780D" w:rsidRP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Задачи деятельности Совета обучающихся:</w:t>
      </w:r>
    </w:p>
    <w:p w:rsidR="00AB780D" w:rsidRPr="00AB780D" w:rsidRDefault="00AB780D" w:rsidP="00C02331">
      <w:pPr>
        <w:pStyle w:val="a6"/>
        <w:numPr>
          <w:ilvl w:val="0"/>
          <w:numId w:val="4"/>
        </w:num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Представление интересов обучающихся в</w:t>
      </w:r>
      <w:r>
        <w:rPr>
          <w:rFonts w:ascii="Times New Roman" w:hAnsi="Times New Roman" w:cs="Times New Roman"/>
          <w:sz w:val="24"/>
          <w:szCs w:val="24"/>
        </w:rPr>
        <w:t xml:space="preserve"> </w:t>
      </w:r>
      <w:r w:rsidRPr="00AB780D">
        <w:rPr>
          <w:rFonts w:ascii="Times New Roman" w:hAnsi="Times New Roman" w:cs="Times New Roman"/>
          <w:sz w:val="24"/>
          <w:szCs w:val="24"/>
        </w:rPr>
        <w:t>процессе управления образовательным учреждением;</w:t>
      </w:r>
    </w:p>
    <w:p w:rsidR="00AB780D" w:rsidRPr="00AB780D" w:rsidRDefault="00AB780D" w:rsidP="00C02331">
      <w:pPr>
        <w:pStyle w:val="a6"/>
        <w:numPr>
          <w:ilvl w:val="0"/>
          <w:numId w:val="4"/>
        </w:num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Поддержка и развитие инициатив обучающихся в школьной жизни;</w:t>
      </w:r>
    </w:p>
    <w:p w:rsidR="00AB780D" w:rsidRPr="00AB780D" w:rsidRDefault="00AB780D" w:rsidP="00C02331">
      <w:pPr>
        <w:pStyle w:val="a6"/>
        <w:numPr>
          <w:ilvl w:val="0"/>
          <w:numId w:val="4"/>
        </w:num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Организация и проведение школьных мероприятий.</w:t>
      </w:r>
    </w:p>
    <w:p w:rsidR="00AB780D" w:rsidRPr="00AB780D" w:rsidRDefault="00AB780D" w:rsidP="00C02331">
      <w:pPr>
        <w:pStyle w:val="a6"/>
        <w:numPr>
          <w:ilvl w:val="0"/>
          <w:numId w:val="4"/>
        </w:num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Организация деятельности Совета обучающихся</w:t>
      </w:r>
    </w:p>
    <w:p w:rsid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 xml:space="preserve">1. Совет обучающихся формируется путем делегирования по одному представителю от 5-11 классов. В Совет избираются наиболее активные, дисциплинированные обучающиеся, пользующиеся у своих товарищей авторитетом, лидеры ученических коллективов. </w:t>
      </w:r>
    </w:p>
    <w:p w:rsid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2. Выборы в Совет обучающихся проходят в сентябре, выборы проводятся на классных собраниях открытым голосованием с предварительным обсуждением кандидатов.</w:t>
      </w:r>
    </w:p>
    <w:p w:rsidR="00AB780D" w:rsidRP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 xml:space="preserve"> 3. Совет обучающихся в избранном составе работает 1 год.</w:t>
      </w:r>
    </w:p>
    <w:p w:rsid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 xml:space="preserve">4. Совет обучающихся избирает из своего состава председателя, его заместителя и секретаря Совета </w:t>
      </w:r>
    </w:p>
    <w:p w:rsidR="00AB780D" w:rsidRP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5. Совет обучающихся собирается не реже 1 раза в четверть. Решения Совета обязательны для всех классных коллективов.</w:t>
      </w:r>
    </w:p>
    <w:p w:rsidR="00AB780D" w:rsidRP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6. Решение Совета считается правомочным, если на его заседании присутствует не менее 2/3 состава Совета и если за него проголосовало не менее 2/3 присутствующих;</w:t>
      </w:r>
    </w:p>
    <w:p w:rsidR="00AB780D" w:rsidRP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7. Член совета может потребовать обсуждения любого вопроса, если его предложение поддержит 1/3 членов Совета</w:t>
      </w:r>
    </w:p>
    <w:p w:rsidR="00AB780D" w:rsidRP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8. Совет взаимодействует с администрацией образовательного учреждения. Председатель и заместитель Совета обучающихся принимают участие в координации действий, распределению обязанностей при подготовке и проведении общешкольных мероприятий, взаимодействия образовательного учреждения с другими заинтересованными структурами.</w:t>
      </w:r>
    </w:p>
    <w:p w:rsid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 xml:space="preserve">Руководство Советом осуществляет заместитель директора по ВР </w:t>
      </w:r>
      <w:r>
        <w:rPr>
          <w:rFonts w:ascii="Times New Roman" w:hAnsi="Times New Roman" w:cs="Times New Roman"/>
          <w:sz w:val="24"/>
          <w:szCs w:val="24"/>
        </w:rPr>
        <w:t>Сундукова Марина Васильевна</w:t>
      </w:r>
    </w:p>
    <w:p w:rsidR="00AB780D" w:rsidRPr="00AB780D" w:rsidRDefault="00AB780D" w:rsidP="00AB780D">
      <w:pPr>
        <w:spacing w:after="0" w:line="240" w:lineRule="auto"/>
        <w:rPr>
          <w:rFonts w:ascii="Times New Roman" w:hAnsi="Times New Roman" w:cs="Times New Roman"/>
          <w:sz w:val="24"/>
          <w:szCs w:val="24"/>
        </w:rPr>
      </w:pPr>
      <w:r w:rsidRPr="00AB780D">
        <w:rPr>
          <w:rFonts w:ascii="Times New Roman" w:hAnsi="Times New Roman" w:cs="Times New Roman"/>
          <w:sz w:val="24"/>
          <w:szCs w:val="24"/>
        </w:rPr>
        <w:t>Место нахождения Совета - кабинет заместителя директора по ВР</w:t>
      </w:r>
    </w:p>
    <w:p w:rsidR="00190C0F" w:rsidRPr="00C17715" w:rsidRDefault="00190C0F" w:rsidP="00C17715">
      <w:pPr>
        <w:spacing w:after="0" w:line="240" w:lineRule="auto"/>
        <w:rPr>
          <w:rFonts w:ascii="Times New Roman" w:hAnsi="Times New Roman" w:cs="Times New Roman"/>
          <w:sz w:val="24"/>
          <w:szCs w:val="24"/>
        </w:rPr>
      </w:pPr>
    </w:p>
    <w:p w:rsidR="002823CD" w:rsidRPr="00C17715" w:rsidRDefault="002823C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Совет </w:t>
      </w:r>
      <w:r w:rsidR="00AB780D" w:rsidRPr="00AB780D">
        <w:rPr>
          <w:rFonts w:ascii="Times New Roman" w:hAnsi="Times New Roman" w:cs="Times New Roman"/>
          <w:sz w:val="24"/>
          <w:szCs w:val="24"/>
        </w:rPr>
        <w:t xml:space="preserve">обучающихся </w:t>
      </w:r>
      <w:r w:rsidRPr="00C17715">
        <w:rPr>
          <w:rFonts w:ascii="Times New Roman" w:hAnsi="Times New Roman" w:cs="Times New Roman"/>
          <w:sz w:val="24"/>
          <w:szCs w:val="24"/>
        </w:rPr>
        <w:t>обеспечивает защиту интересов учащихся, осуществляет помощь советам классов;</w:t>
      </w:r>
    </w:p>
    <w:p w:rsidR="002823CD" w:rsidRPr="00C17715" w:rsidRDefault="002823C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 </w:t>
      </w:r>
      <w:r w:rsidR="00AB780D">
        <w:rPr>
          <w:rFonts w:ascii="Times New Roman" w:hAnsi="Times New Roman" w:cs="Times New Roman"/>
          <w:sz w:val="24"/>
          <w:szCs w:val="24"/>
        </w:rPr>
        <w:t>Ц</w:t>
      </w:r>
      <w:r w:rsidRPr="00C17715">
        <w:rPr>
          <w:rFonts w:ascii="Times New Roman" w:hAnsi="Times New Roman" w:cs="Times New Roman"/>
          <w:sz w:val="24"/>
          <w:szCs w:val="24"/>
        </w:rPr>
        <w:t xml:space="preserve">ентр </w:t>
      </w:r>
      <w:r w:rsidR="00AB780D">
        <w:rPr>
          <w:rFonts w:ascii="Times New Roman" w:hAnsi="Times New Roman" w:cs="Times New Roman"/>
          <w:sz w:val="24"/>
          <w:szCs w:val="24"/>
        </w:rPr>
        <w:t>«Патриот» -</w:t>
      </w:r>
      <w:r w:rsidRPr="00C17715">
        <w:rPr>
          <w:rFonts w:ascii="Times New Roman" w:hAnsi="Times New Roman" w:cs="Times New Roman"/>
          <w:sz w:val="24"/>
          <w:szCs w:val="24"/>
        </w:rPr>
        <w:t>занимается подготовкой патриотических декад, проводит экскурсии в</w:t>
      </w:r>
      <w:r w:rsidR="00AB780D">
        <w:rPr>
          <w:rFonts w:ascii="Times New Roman" w:hAnsi="Times New Roman" w:cs="Times New Roman"/>
          <w:sz w:val="24"/>
          <w:szCs w:val="24"/>
        </w:rPr>
        <w:t xml:space="preserve"> школьном музее, Уроки мужества</w:t>
      </w:r>
      <w:r w:rsidRPr="00C17715">
        <w:rPr>
          <w:rFonts w:ascii="Times New Roman" w:hAnsi="Times New Roman" w:cs="Times New Roman"/>
          <w:sz w:val="24"/>
          <w:szCs w:val="24"/>
        </w:rPr>
        <w:t>;</w:t>
      </w:r>
    </w:p>
    <w:p w:rsidR="002823CD" w:rsidRPr="00C17715" w:rsidRDefault="002823C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 Центр </w:t>
      </w:r>
      <w:r w:rsidR="00AB780D">
        <w:rPr>
          <w:rFonts w:ascii="Times New Roman" w:hAnsi="Times New Roman" w:cs="Times New Roman"/>
          <w:sz w:val="24"/>
          <w:szCs w:val="24"/>
        </w:rPr>
        <w:t>«</w:t>
      </w:r>
      <w:r w:rsidRPr="00C17715">
        <w:rPr>
          <w:rFonts w:ascii="Times New Roman" w:hAnsi="Times New Roman" w:cs="Times New Roman"/>
          <w:sz w:val="24"/>
          <w:szCs w:val="24"/>
        </w:rPr>
        <w:t>Спорт и Здоровье</w:t>
      </w:r>
      <w:r w:rsidR="00AB780D">
        <w:rPr>
          <w:rFonts w:ascii="Times New Roman" w:hAnsi="Times New Roman" w:cs="Times New Roman"/>
          <w:sz w:val="24"/>
          <w:szCs w:val="24"/>
        </w:rPr>
        <w:t xml:space="preserve">» - </w:t>
      </w:r>
      <w:r w:rsidRPr="00C17715">
        <w:rPr>
          <w:rFonts w:ascii="Times New Roman" w:hAnsi="Times New Roman" w:cs="Times New Roman"/>
          <w:sz w:val="24"/>
          <w:szCs w:val="24"/>
        </w:rPr>
        <w:t>составляет график спортивных и  валеологических мероприятий, помогает в их проведении «А, ну-к</w:t>
      </w:r>
      <w:r w:rsidR="00AB780D">
        <w:rPr>
          <w:rFonts w:ascii="Times New Roman" w:hAnsi="Times New Roman" w:cs="Times New Roman"/>
          <w:sz w:val="24"/>
          <w:szCs w:val="24"/>
        </w:rPr>
        <w:t>а, парни», «Застава», «Зарница», «Музыкальная зарядка»</w:t>
      </w:r>
      <w:r w:rsidRPr="00C17715">
        <w:rPr>
          <w:rFonts w:ascii="Times New Roman" w:hAnsi="Times New Roman" w:cs="Times New Roman"/>
          <w:sz w:val="24"/>
          <w:szCs w:val="24"/>
        </w:rPr>
        <w:t>;</w:t>
      </w:r>
    </w:p>
    <w:p w:rsidR="002823CD" w:rsidRPr="00C17715" w:rsidRDefault="002823C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 Центр </w:t>
      </w:r>
      <w:r w:rsidR="00AB780D">
        <w:rPr>
          <w:rFonts w:ascii="Times New Roman" w:hAnsi="Times New Roman" w:cs="Times New Roman"/>
          <w:sz w:val="24"/>
          <w:szCs w:val="24"/>
        </w:rPr>
        <w:t>«Порядок» -</w:t>
      </w:r>
      <w:r w:rsidRPr="00C17715">
        <w:rPr>
          <w:rFonts w:ascii="Times New Roman" w:hAnsi="Times New Roman" w:cs="Times New Roman"/>
          <w:sz w:val="24"/>
          <w:szCs w:val="24"/>
        </w:rPr>
        <w:t>смотрит за порядком и дежурством в школе</w:t>
      </w:r>
      <w:r w:rsidR="00527B32" w:rsidRPr="00C17715">
        <w:rPr>
          <w:rFonts w:ascii="Times New Roman" w:hAnsi="Times New Roman" w:cs="Times New Roman"/>
          <w:sz w:val="24"/>
          <w:szCs w:val="24"/>
        </w:rPr>
        <w:t xml:space="preserve">, оценивает </w:t>
      </w:r>
      <w:r w:rsidRPr="00C17715">
        <w:rPr>
          <w:rFonts w:ascii="Times New Roman" w:hAnsi="Times New Roman" w:cs="Times New Roman"/>
          <w:sz w:val="24"/>
          <w:szCs w:val="24"/>
        </w:rPr>
        <w:t>деятельность</w:t>
      </w:r>
      <w:r w:rsidR="00527B32" w:rsidRPr="00C17715">
        <w:rPr>
          <w:rFonts w:ascii="Times New Roman" w:hAnsi="Times New Roman" w:cs="Times New Roman"/>
          <w:sz w:val="24"/>
          <w:szCs w:val="24"/>
        </w:rPr>
        <w:t xml:space="preserve"> в классах</w:t>
      </w:r>
      <w:r w:rsidRPr="00C17715">
        <w:rPr>
          <w:rFonts w:ascii="Times New Roman" w:hAnsi="Times New Roman" w:cs="Times New Roman"/>
          <w:sz w:val="24"/>
          <w:szCs w:val="24"/>
        </w:rPr>
        <w:t>;</w:t>
      </w:r>
    </w:p>
    <w:p w:rsidR="002823CD" w:rsidRPr="00C17715" w:rsidRDefault="002823C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Пресс - Центр </w:t>
      </w:r>
      <w:r w:rsidR="003E449A">
        <w:rPr>
          <w:rFonts w:ascii="Times New Roman" w:hAnsi="Times New Roman" w:cs="Times New Roman"/>
          <w:sz w:val="24"/>
          <w:szCs w:val="24"/>
        </w:rPr>
        <w:t>«Печать» -</w:t>
      </w:r>
      <w:r w:rsidRPr="00C17715">
        <w:rPr>
          <w:rFonts w:ascii="Times New Roman" w:hAnsi="Times New Roman" w:cs="Times New Roman"/>
          <w:sz w:val="24"/>
          <w:szCs w:val="24"/>
        </w:rPr>
        <w:t>оформляет школьную газету, осуществляет</w:t>
      </w:r>
      <w:r w:rsidR="003E449A">
        <w:rPr>
          <w:rFonts w:ascii="Times New Roman" w:hAnsi="Times New Roman" w:cs="Times New Roman"/>
          <w:sz w:val="24"/>
          <w:szCs w:val="24"/>
        </w:rPr>
        <w:t xml:space="preserve"> оперативный  подбор информации</w:t>
      </w:r>
      <w:r w:rsidRPr="00C17715">
        <w:rPr>
          <w:rFonts w:ascii="Times New Roman" w:hAnsi="Times New Roman" w:cs="Times New Roman"/>
          <w:sz w:val="24"/>
          <w:szCs w:val="24"/>
        </w:rPr>
        <w:t>;</w:t>
      </w:r>
    </w:p>
    <w:p w:rsidR="002823CD" w:rsidRPr="00C17715" w:rsidRDefault="002823C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 Центр «Культура и досуг»</w:t>
      </w:r>
      <w:r w:rsidR="003E449A">
        <w:rPr>
          <w:rFonts w:ascii="Times New Roman" w:hAnsi="Times New Roman" w:cs="Times New Roman"/>
          <w:sz w:val="24"/>
          <w:szCs w:val="24"/>
        </w:rPr>
        <w:t>-</w:t>
      </w:r>
      <w:r w:rsidRPr="00C17715">
        <w:rPr>
          <w:rFonts w:ascii="Times New Roman" w:hAnsi="Times New Roman" w:cs="Times New Roman"/>
          <w:sz w:val="24"/>
          <w:szCs w:val="24"/>
        </w:rPr>
        <w:t>организует общешкольные мероприятия,  ра</w:t>
      </w:r>
      <w:r w:rsidR="003E449A">
        <w:rPr>
          <w:rFonts w:ascii="Times New Roman" w:hAnsi="Times New Roman" w:cs="Times New Roman"/>
          <w:sz w:val="24"/>
          <w:szCs w:val="24"/>
        </w:rPr>
        <w:t>зрабатывает сценарии праздников</w:t>
      </w:r>
      <w:r w:rsidRPr="00C17715">
        <w:rPr>
          <w:rFonts w:ascii="Times New Roman" w:hAnsi="Times New Roman" w:cs="Times New Roman"/>
          <w:sz w:val="24"/>
          <w:szCs w:val="24"/>
        </w:rPr>
        <w:t>;</w:t>
      </w:r>
    </w:p>
    <w:p w:rsidR="002823CD" w:rsidRDefault="002823C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 Центр «Наука и Образование» (</w:t>
      </w:r>
      <w:r w:rsidR="003E449A">
        <w:rPr>
          <w:rFonts w:ascii="Times New Roman" w:hAnsi="Times New Roman" w:cs="Times New Roman"/>
          <w:sz w:val="24"/>
          <w:szCs w:val="24"/>
        </w:rPr>
        <w:t>оказывает помощь в проведении предметных недель, интеллектуальные игры</w:t>
      </w:r>
      <w:r w:rsidRPr="00C17715">
        <w:rPr>
          <w:rFonts w:ascii="Times New Roman" w:hAnsi="Times New Roman" w:cs="Times New Roman"/>
          <w:sz w:val="24"/>
          <w:szCs w:val="24"/>
        </w:rPr>
        <w:t>.</w:t>
      </w:r>
      <w:r w:rsidR="00107431">
        <w:rPr>
          <w:sz w:val="26"/>
          <w:szCs w:val="26"/>
        </w:rPr>
        <w:t xml:space="preserve"> </w:t>
      </w:r>
      <w:r w:rsidR="00107431" w:rsidRPr="00107431">
        <w:rPr>
          <w:rFonts w:ascii="Times New Roman" w:hAnsi="Times New Roman" w:cs="Times New Roman"/>
          <w:sz w:val="24"/>
          <w:szCs w:val="24"/>
        </w:rPr>
        <w:t>Поскольку обучающимся младших и функций по организации и контролю за конкретным видом деятельности: порядком и чистотой в классе, ведению классной странички ВКонтакте, соблюдением школьной формы и т.п.</w:t>
      </w:r>
    </w:p>
    <w:p w:rsidR="004007F2" w:rsidRPr="004D1788" w:rsidRDefault="004007F2" w:rsidP="00C17715">
      <w:pPr>
        <w:spacing w:after="0" w:line="240" w:lineRule="auto"/>
        <w:rPr>
          <w:rFonts w:ascii="Times New Roman" w:hAnsi="Times New Roman" w:cs="Times New Roman"/>
          <w:b/>
          <w:sz w:val="24"/>
          <w:szCs w:val="24"/>
        </w:rPr>
      </w:pPr>
      <w:r w:rsidRPr="004D1788">
        <w:rPr>
          <w:rFonts w:ascii="Times New Roman" w:hAnsi="Times New Roman" w:cs="Times New Roman"/>
          <w:b/>
          <w:sz w:val="24"/>
          <w:szCs w:val="24"/>
        </w:rPr>
        <w:t>РСМ</w:t>
      </w:r>
      <w:r w:rsidR="004D1788">
        <w:rPr>
          <w:rFonts w:ascii="Times New Roman" w:hAnsi="Times New Roman" w:cs="Times New Roman"/>
          <w:b/>
          <w:sz w:val="24"/>
          <w:szCs w:val="24"/>
        </w:rPr>
        <w:t xml:space="preserve"> </w:t>
      </w:r>
      <w:r w:rsidRPr="004D1788">
        <w:rPr>
          <w:rFonts w:ascii="Times New Roman" w:hAnsi="Times New Roman" w:cs="Times New Roman"/>
          <w:b/>
          <w:sz w:val="24"/>
          <w:szCs w:val="24"/>
        </w:rPr>
        <w:t>- Российский Союз Молодежи.</w:t>
      </w:r>
    </w:p>
    <w:p w:rsidR="004007F2" w:rsidRDefault="004007F2" w:rsidP="00C17715">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 вступления от 14 и до 30.</w:t>
      </w:r>
    </w:p>
    <w:p w:rsidR="004007F2" w:rsidRDefault="004007F2" w:rsidP="00C17715">
      <w:pPr>
        <w:spacing w:after="0" w:line="240" w:lineRule="auto"/>
        <w:rPr>
          <w:rFonts w:ascii="Times New Roman" w:hAnsi="Times New Roman" w:cs="Times New Roman"/>
          <w:sz w:val="24"/>
          <w:szCs w:val="24"/>
        </w:rPr>
      </w:pPr>
      <w:r>
        <w:rPr>
          <w:rFonts w:ascii="Times New Roman" w:hAnsi="Times New Roman" w:cs="Times New Roman"/>
          <w:sz w:val="24"/>
          <w:szCs w:val="24"/>
        </w:rPr>
        <w:t>Символика: значок, флаг, гимн, членский билет.</w:t>
      </w:r>
    </w:p>
    <w:p w:rsidR="004007F2" w:rsidRDefault="004007F2" w:rsidP="00C17715">
      <w:pPr>
        <w:spacing w:after="0" w:line="240" w:lineRule="auto"/>
        <w:rPr>
          <w:rFonts w:ascii="Times New Roman" w:hAnsi="Times New Roman" w:cs="Times New Roman"/>
          <w:sz w:val="24"/>
          <w:szCs w:val="24"/>
        </w:rPr>
      </w:pPr>
      <w:r>
        <w:rPr>
          <w:rFonts w:ascii="Times New Roman" w:hAnsi="Times New Roman" w:cs="Times New Roman"/>
          <w:sz w:val="24"/>
          <w:szCs w:val="24"/>
        </w:rPr>
        <w:t>Возглавляет РСМ председатель. Работают по программам «Лидер», «Патриот», «Спарта», «Свой голос»</w:t>
      </w:r>
      <w:r w:rsidR="004D1788">
        <w:rPr>
          <w:rFonts w:ascii="Times New Roman" w:hAnsi="Times New Roman" w:cs="Times New Roman"/>
          <w:sz w:val="24"/>
          <w:szCs w:val="24"/>
        </w:rPr>
        <w:t>.</w:t>
      </w:r>
    </w:p>
    <w:p w:rsidR="004D1788" w:rsidRPr="00C17715" w:rsidRDefault="004D1788" w:rsidP="00C17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Высший орган организации </w:t>
      </w:r>
      <w:r w:rsidR="00F87948">
        <w:rPr>
          <w:rFonts w:ascii="Times New Roman" w:hAnsi="Times New Roman" w:cs="Times New Roman"/>
          <w:sz w:val="24"/>
          <w:szCs w:val="24"/>
        </w:rPr>
        <w:t>–</w:t>
      </w:r>
      <w:r>
        <w:rPr>
          <w:rFonts w:ascii="Times New Roman" w:hAnsi="Times New Roman" w:cs="Times New Roman"/>
          <w:sz w:val="24"/>
          <w:szCs w:val="24"/>
        </w:rPr>
        <w:t xml:space="preserve"> обще</w:t>
      </w:r>
      <w:r w:rsidR="00F87948">
        <w:rPr>
          <w:rFonts w:ascii="Times New Roman" w:hAnsi="Times New Roman" w:cs="Times New Roman"/>
          <w:sz w:val="24"/>
          <w:szCs w:val="24"/>
        </w:rPr>
        <w:t>е собрание.</w:t>
      </w:r>
    </w:p>
    <w:p w:rsidR="00DF40E9" w:rsidRPr="00C17715" w:rsidRDefault="00DF40E9" w:rsidP="00C17715">
      <w:pPr>
        <w:spacing w:after="0" w:line="240" w:lineRule="auto"/>
        <w:rPr>
          <w:rFonts w:ascii="Times New Roman" w:hAnsi="Times New Roman" w:cs="Times New Roman"/>
          <w:sz w:val="24"/>
          <w:szCs w:val="24"/>
        </w:rPr>
      </w:pPr>
    </w:p>
    <w:p w:rsidR="00135EF6" w:rsidRPr="00C17715" w:rsidRDefault="00892B33" w:rsidP="00C17715">
      <w:pPr>
        <w:pStyle w:val="a7"/>
        <w:shd w:val="clear" w:color="auto" w:fill="FFFFFF"/>
        <w:spacing w:before="120" w:after="120" w:line="240" w:lineRule="auto"/>
        <w:rPr>
          <w:rFonts w:eastAsia="Calibri"/>
        </w:rPr>
      </w:pPr>
      <w:r>
        <w:rPr>
          <w:b/>
        </w:rPr>
        <w:t>2.2</w:t>
      </w:r>
      <w:r w:rsidR="00DF40E9" w:rsidRPr="00C17715">
        <w:rPr>
          <w:b/>
        </w:rPr>
        <w:t>.6. Модуль «Детские общественные объединения»</w:t>
      </w:r>
      <w:r w:rsidR="00135EF6" w:rsidRPr="00C17715">
        <w:rPr>
          <w:rFonts w:eastAsia="Calibri"/>
        </w:rPr>
        <w:t xml:space="preserve"> </w:t>
      </w:r>
    </w:p>
    <w:p w:rsidR="006635FD" w:rsidRPr="00F87948" w:rsidRDefault="00135EF6" w:rsidP="00F87948">
      <w:pPr>
        <w:pStyle w:val="a7"/>
        <w:shd w:val="clear" w:color="auto" w:fill="FFFFFF"/>
        <w:spacing w:after="0" w:line="240" w:lineRule="auto"/>
        <w:rPr>
          <w:rFonts w:eastAsia="Calibri"/>
        </w:rPr>
      </w:pPr>
      <w:r w:rsidRPr="00C17715">
        <w:rPr>
          <w:rFonts w:eastAsia="Calibri"/>
        </w:rPr>
        <w:t xml:space="preserve">Действующее на базе школы детское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w:t>
      </w:r>
      <w:r w:rsidRPr="00F87948">
        <w:rPr>
          <w:rFonts w:eastAsia="Calibri"/>
        </w:rPr>
        <w:t xml:space="preserve">в уставе общественного объединения. Его правовой основой является ФЗ от 19.05.1995 N 82-ФЗ (ред. от 20.12.2017) "Об общественных объединениях" (ст. 5).  </w:t>
      </w:r>
    </w:p>
    <w:p w:rsidR="00F87948" w:rsidRPr="00F87948" w:rsidRDefault="004D1788" w:rsidP="00C02331">
      <w:pPr>
        <w:pStyle w:val="a7"/>
        <w:numPr>
          <w:ilvl w:val="0"/>
          <w:numId w:val="2"/>
        </w:numPr>
        <w:shd w:val="clear" w:color="auto" w:fill="FFFFFF"/>
        <w:spacing w:after="0" w:line="240" w:lineRule="auto"/>
        <w:rPr>
          <w:rFonts w:eastAsia="Calibri"/>
        </w:rPr>
      </w:pPr>
      <w:r w:rsidRPr="00F87948">
        <w:rPr>
          <w:rFonts w:eastAsia="Calibri"/>
        </w:rPr>
        <w:t>ДО «Росинки»</w:t>
      </w:r>
      <w:r w:rsidR="004007F2" w:rsidRPr="00F87948">
        <w:rPr>
          <w:rFonts w:eastAsia="Calibri"/>
        </w:rPr>
        <w:t xml:space="preserve">, </w:t>
      </w:r>
      <w:r w:rsidR="006635FD" w:rsidRPr="00F87948">
        <w:rPr>
          <w:rFonts w:eastAsia="Calibri"/>
        </w:rPr>
        <w:t>ДО «Радуга»</w:t>
      </w:r>
      <w:r w:rsidR="007771B7" w:rsidRPr="00F87948">
        <w:rPr>
          <w:rFonts w:eastAsia="Calibri"/>
        </w:rPr>
        <w:t xml:space="preserve"> имеет свою символику: флаг, песню, девиз,</w:t>
      </w:r>
      <w:r w:rsidRPr="00F87948">
        <w:rPr>
          <w:rFonts w:eastAsia="Calibri"/>
        </w:rPr>
        <w:t xml:space="preserve"> </w:t>
      </w:r>
      <w:r w:rsidR="007771B7" w:rsidRPr="00F87948">
        <w:rPr>
          <w:rFonts w:eastAsia="Calibri"/>
        </w:rPr>
        <w:t xml:space="preserve">эмблему форму, </w:t>
      </w:r>
      <w:r w:rsidRPr="00F87948">
        <w:rPr>
          <w:rFonts w:eastAsia="Calibri"/>
        </w:rPr>
        <w:t>значок. Обучающиеся с 1 по 8 классы являются членами объединения.</w:t>
      </w:r>
    </w:p>
    <w:p w:rsidR="00135EF6" w:rsidRPr="00F87948" w:rsidRDefault="00F87948" w:rsidP="00C02331">
      <w:pPr>
        <w:pStyle w:val="a7"/>
        <w:numPr>
          <w:ilvl w:val="0"/>
          <w:numId w:val="2"/>
        </w:numPr>
        <w:shd w:val="clear" w:color="auto" w:fill="FFFFFF"/>
        <w:spacing w:after="0" w:line="240" w:lineRule="auto"/>
        <w:rPr>
          <w:rFonts w:eastAsia="Calibri"/>
        </w:rPr>
      </w:pPr>
      <w:r w:rsidRPr="00F87948">
        <w:rPr>
          <w:rFonts w:eastAsia="Calibri"/>
        </w:rPr>
        <w:t>Направление деятельности «Наследники», «Зеленый щит», «Это наше право»</w:t>
      </w:r>
    </w:p>
    <w:p w:rsidR="00F87948" w:rsidRPr="00F87948" w:rsidRDefault="00F87948" w:rsidP="00F87948">
      <w:pPr>
        <w:pStyle w:val="a7"/>
        <w:shd w:val="clear" w:color="auto" w:fill="FFFFFF"/>
        <w:spacing w:after="0" w:line="240" w:lineRule="auto"/>
        <w:ind w:left="720"/>
        <w:rPr>
          <w:rFonts w:eastAsia="Calibri"/>
        </w:rPr>
      </w:pPr>
      <w:r w:rsidRPr="00F87948">
        <w:rPr>
          <w:rFonts w:eastAsia="Calibri"/>
        </w:rPr>
        <w:t>Руководитель ДО :Гарифулина Т.В.</w:t>
      </w:r>
    </w:p>
    <w:p w:rsidR="00135EF6" w:rsidRPr="00C17715" w:rsidRDefault="006635FD" w:rsidP="00F87948">
      <w:pPr>
        <w:shd w:val="clear" w:color="auto" w:fill="FFFFFF"/>
        <w:spacing w:before="120" w:after="120" w:line="240" w:lineRule="auto"/>
        <w:rPr>
          <w:rFonts w:ascii="Times New Roman" w:eastAsia="Times New Roman" w:hAnsi="Times New Roman" w:cs="Times New Roman"/>
          <w:sz w:val="24"/>
          <w:szCs w:val="24"/>
        </w:rPr>
      </w:pPr>
      <w:r w:rsidRPr="00F87948">
        <w:rPr>
          <w:rFonts w:ascii="Times New Roman" w:eastAsia="Calibri" w:hAnsi="Times New Roman" w:cs="Times New Roman"/>
          <w:sz w:val="24"/>
          <w:szCs w:val="24"/>
        </w:rPr>
        <w:t>3</w:t>
      </w:r>
      <w:r w:rsidR="00135EF6" w:rsidRPr="00F87948">
        <w:rPr>
          <w:rFonts w:ascii="Times New Roman" w:eastAsia="Calibri" w:hAnsi="Times New Roman" w:cs="Times New Roman"/>
          <w:sz w:val="24"/>
          <w:szCs w:val="24"/>
        </w:rPr>
        <w:t>.</w:t>
      </w:r>
      <w:r w:rsidR="00135EF6" w:rsidRPr="00F87948">
        <w:rPr>
          <w:rFonts w:ascii="Times New Roman" w:eastAsia="Times New Roman" w:hAnsi="Times New Roman" w:cs="Times New Roman"/>
          <w:sz w:val="24"/>
          <w:szCs w:val="24"/>
        </w:rPr>
        <w:t xml:space="preserve"> На базе школы ведет свою работу Всероссийское</w:t>
      </w:r>
      <w:r w:rsidR="00135EF6" w:rsidRPr="00C17715">
        <w:rPr>
          <w:rFonts w:ascii="Times New Roman" w:eastAsia="Times New Roman" w:hAnsi="Times New Roman" w:cs="Times New Roman"/>
          <w:sz w:val="24"/>
          <w:szCs w:val="24"/>
        </w:rPr>
        <w:t xml:space="preserve"> военно-патриотическое общественное движение «Юнармия», которое было создано по инициативе </w:t>
      </w:r>
      <w:hyperlink r:id="rId8" w:tooltip="Министр обороны РФ" w:history="1">
        <w:r w:rsidR="00135EF6" w:rsidRPr="00C17715">
          <w:rPr>
            <w:rFonts w:ascii="Times New Roman" w:eastAsia="Times New Roman" w:hAnsi="Times New Roman" w:cs="Times New Roman"/>
            <w:sz w:val="24"/>
            <w:szCs w:val="24"/>
            <w:u w:val="single"/>
          </w:rPr>
          <w:t>министра обороны РФ</w:t>
        </w:r>
      </w:hyperlink>
      <w:r w:rsidR="00135EF6" w:rsidRPr="00C17715">
        <w:rPr>
          <w:rFonts w:ascii="Times New Roman" w:eastAsia="Times New Roman" w:hAnsi="Times New Roman" w:cs="Times New Roman"/>
          <w:sz w:val="24"/>
          <w:szCs w:val="24"/>
        </w:rPr>
        <w:t> </w:t>
      </w:r>
      <w:hyperlink r:id="rId9" w:tooltip="Шойгу, Сергей Кужугетович" w:history="1">
        <w:r w:rsidR="00135EF6" w:rsidRPr="00C17715">
          <w:rPr>
            <w:rFonts w:ascii="Times New Roman" w:eastAsia="Times New Roman" w:hAnsi="Times New Roman" w:cs="Times New Roman"/>
            <w:sz w:val="24"/>
            <w:szCs w:val="24"/>
            <w:u w:val="single"/>
          </w:rPr>
          <w:t>Сергея Шойгу</w:t>
        </w:r>
      </w:hyperlink>
      <w:r w:rsidR="00135EF6" w:rsidRPr="00C17715">
        <w:rPr>
          <w:rFonts w:ascii="Times New Roman" w:eastAsia="Times New Roman" w:hAnsi="Times New Roman" w:cs="Times New Roman"/>
          <w:sz w:val="24"/>
          <w:szCs w:val="24"/>
        </w:rPr>
        <w:t> в январе 2016.         Цель движения: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изучение истории страны и военно-исторического наследия Отечества, развитие краеведения, расширение знаний об истории и выдающихся людях «малой» Родины;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укрепление физической закалки и физической выносливости; активное приобщение молодежи к военно-техническим знаниям и техническому творчеству</w:t>
      </w:r>
      <w:hyperlink r:id="rId10" w:anchor="cite_note-4" w:history="1">
        <w:r w:rsidR="00135EF6" w:rsidRPr="00C17715">
          <w:rPr>
            <w:rFonts w:ascii="Times New Roman" w:eastAsia="Times New Roman" w:hAnsi="Times New Roman" w:cs="Times New Roman"/>
            <w:sz w:val="24"/>
            <w:szCs w:val="24"/>
            <w:u w:val="single"/>
            <w:vertAlign w:val="superscript"/>
          </w:rPr>
          <w:t>[4]</w:t>
        </w:r>
      </w:hyperlink>
      <w:r w:rsidR="00135EF6" w:rsidRPr="00C17715">
        <w:rPr>
          <w:rFonts w:ascii="Times New Roman" w:eastAsia="Times New Roman" w:hAnsi="Times New Roman" w:cs="Times New Roman"/>
          <w:sz w:val="24"/>
          <w:szCs w:val="24"/>
        </w:rPr>
        <w:t>; развитие материально-технической базы Движения.</w:t>
      </w:r>
    </w:p>
    <w:p w:rsidR="00135EF6" w:rsidRPr="00C17715" w:rsidRDefault="00135EF6" w:rsidP="00C17715">
      <w:pPr>
        <w:shd w:val="clear" w:color="auto" w:fill="FFFFFF"/>
        <w:spacing w:before="120" w:after="120" w:line="240" w:lineRule="auto"/>
        <w:rPr>
          <w:rFonts w:ascii="Times New Roman" w:eastAsia="Times New Roman" w:hAnsi="Times New Roman" w:cs="Times New Roman"/>
          <w:sz w:val="24"/>
          <w:szCs w:val="24"/>
        </w:rPr>
      </w:pPr>
      <w:r w:rsidRPr="00C17715">
        <w:rPr>
          <w:rFonts w:ascii="Times New Roman" w:eastAsia="Times New Roman" w:hAnsi="Times New Roman" w:cs="Times New Roman"/>
          <w:sz w:val="24"/>
          <w:szCs w:val="24"/>
        </w:rPr>
        <w:t xml:space="preserve">Участниками Движения могут быть учащиеся, достигшие 8 лет, которые принимают устав Движения. Для вступления в «Юнармию» нужно написать заявление и согласие родителей, выучить клятву юнармейца, написать  заявление и согласие родителей. В Движении есть свой руководящий состав. Это начальник штаба , командир юнармейского отряда, звеньевые отделений отряда. </w:t>
      </w:r>
    </w:p>
    <w:p w:rsidR="00135EF6" w:rsidRPr="00C17715" w:rsidRDefault="00135EF6" w:rsidP="00C17715">
      <w:pPr>
        <w:shd w:val="clear" w:color="auto" w:fill="FFFFFF"/>
        <w:spacing w:before="120" w:after="120" w:line="240" w:lineRule="auto"/>
        <w:rPr>
          <w:rFonts w:ascii="Times New Roman" w:eastAsia="Times New Roman" w:hAnsi="Times New Roman" w:cs="Times New Roman"/>
          <w:sz w:val="24"/>
          <w:szCs w:val="24"/>
        </w:rPr>
      </w:pPr>
      <w:r w:rsidRPr="00C17715">
        <w:rPr>
          <w:rFonts w:ascii="Times New Roman" w:eastAsia="Times New Roman" w:hAnsi="Times New Roman" w:cs="Times New Roman"/>
          <w:sz w:val="24"/>
          <w:szCs w:val="24"/>
        </w:rPr>
        <w:t>Работа отряда ведется в соответствии с воспитательным планом школы и планом Местного отделения ВВПОД «Юнармия», осущесвляющего свою работу на базе Дома детского творчества.</w:t>
      </w:r>
    </w:p>
    <w:p w:rsidR="00DF40E9" w:rsidRPr="007D1BC8" w:rsidRDefault="00135EF6" w:rsidP="007D1BC8">
      <w:pPr>
        <w:shd w:val="clear" w:color="auto" w:fill="FFFFFF"/>
        <w:spacing w:before="120" w:after="120" w:line="240" w:lineRule="auto"/>
        <w:rPr>
          <w:rFonts w:ascii="Times New Roman" w:eastAsia="Calibri" w:hAnsi="Times New Roman" w:cs="Times New Roman"/>
          <w:sz w:val="24"/>
          <w:szCs w:val="24"/>
        </w:rPr>
      </w:pPr>
      <w:r w:rsidRPr="00C17715">
        <w:rPr>
          <w:rFonts w:ascii="Times New Roman" w:eastAsia="Times New Roman" w:hAnsi="Times New Roman" w:cs="Times New Roman"/>
          <w:sz w:val="24"/>
          <w:szCs w:val="24"/>
        </w:rPr>
        <w:t xml:space="preserve">Члены движения в свободное от учёбы время  занимаются волонтерской деятельностью, принимают участие в значимых  культурных и спортивных мероприятиях школы, района и области, организуют музейные уроки Мужества, посвященные Дням воинской славы, театрализованные представления для учащихся начальной школы. А также получают навыки военной и физической  подготовки, навыки оказания первой помощи, спортивного ориентирования на занятиях дополнительных общеразвивающих программ «Туристское многоборье», «Самбо», ведут работу по сохранению мемориалов, обелисков, несут вахты памяти, участвуют в военно- патриотических играх «Зарница», «Застава». Ежегодно </w:t>
      </w:r>
      <w:r w:rsidRPr="00C17715">
        <w:rPr>
          <w:rFonts w:ascii="Times New Roman" w:eastAsia="Calibri" w:hAnsi="Times New Roman" w:cs="Times New Roman"/>
          <w:sz w:val="24"/>
          <w:szCs w:val="24"/>
        </w:rPr>
        <w:t xml:space="preserve"> в каникулярное время на базе загородного лагеря «Орленок» проводятся сборы детских объединений  для анализа работы ВВПОД «Юнармия каждой школы, где ребята показывают свои умения и навыки, принимают участие в деятельности районного поискового отряда «Память».</w:t>
      </w:r>
    </w:p>
    <w:p w:rsidR="00DF40E9" w:rsidRPr="00C17715" w:rsidRDefault="00892B33" w:rsidP="00C17715">
      <w:pPr>
        <w:spacing w:after="0" w:line="240" w:lineRule="auto"/>
        <w:rPr>
          <w:rFonts w:ascii="Times New Roman" w:hAnsi="Times New Roman" w:cs="Times New Roman"/>
          <w:b/>
          <w:sz w:val="24"/>
          <w:szCs w:val="24"/>
        </w:rPr>
      </w:pPr>
      <w:r>
        <w:rPr>
          <w:rFonts w:ascii="Times New Roman" w:hAnsi="Times New Roman" w:cs="Times New Roman"/>
          <w:b/>
          <w:sz w:val="24"/>
          <w:szCs w:val="24"/>
        </w:rPr>
        <w:t>Модуль 2.2</w:t>
      </w:r>
      <w:r w:rsidR="00DF40E9" w:rsidRPr="00C17715">
        <w:rPr>
          <w:rFonts w:ascii="Times New Roman" w:hAnsi="Times New Roman" w:cs="Times New Roman"/>
          <w:b/>
          <w:sz w:val="24"/>
          <w:szCs w:val="24"/>
        </w:rPr>
        <w:t>.7. «Волонтерство»</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Воспитательный потенциал волонтерства реализуется </w:t>
      </w:r>
      <w:r w:rsidR="00C72ABD" w:rsidRPr="00C17715">
        <w:rPr>
          <w:rFonts w:ascii="Times New Roman" w:hAnsi="Times New Roman" w:cs="Times New Roman"/>
          <w:sz w:val="24"/>
          <w:szCs w:val="24"/>
        </w:rPr>
        <w:t>через участие в общественных делах:</w:t>
      </w:r>
    </w:p>
    <w:p w:rsidR="00C72ABD" w:rsidRPr="00C17715" w:rsidRDefault="00C72AB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-проект «Мое село – моя забота»,</w:t>
      </w:r>
      <w:r w:rsidR="0033700B" w:rsidRPr="00C17715">
        <w:rPr>
          <w:rFonts w:ascii="Times New Roman" w:hAnsi="Times New Roman" w:cs="Times New Roman"/>
          <w:sz w:val="24"/>
          <w:szCs w:val="24"/>
        </w:rPr>
        <w:t xml:space="preserve"> </w:t>
      </w:r>
    </w:p>
    <w:p w:rsidR="00C72ABD" w:rsidRPr="00C17715" w:rsidRDefault="00C72AB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тимуровская помощь,</w:t>
      </w:r>
    </w:p>
    <w:p w:rsidR="00C72ABD" w:rsidRPr="00C17715" w:rsidRDefault="00C72AB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w:t>
      </w:r>
      <w:r w:rsidR="00FB3649" w:rsidRPr="00C17715">
        <w:rPr>
          <w:rFonts w:ascii="Times New Roman" w:hAnsi="Times New Roman" w:cs="Times New Roman"/>
          <w:sz w:val="24"/>
          <w:szCs w:val="24"/>
        </w:rPr>
        <w:t xml:space="preserve">ежегодная </w:t>
      </w:r>
      <w:r w:rsidRPr="00C17715">
        <w:rPr>
          <w:rFonts w:ascii="Times New Roman" w:hAnsi="Times New Roman" w:cs="Times New Roman"/>
          <w:sz w:val="24"/>
          <w:szCs w:val="24"/>
        </w:rPr>
        <w:t>акция «Обелиск»</w:t>
      </w:r>
      <w:r w:rsidR="00F273EB" w:rsidRPr="00C17715">
        <w:rPr>
          <w:rFonts w:ascii="Times New Roman" w:hAnsi="Times New Roman" w:cs="Times New Roman"/>
          <w:sz w:val="24"/>
          <w:szCs w:val="24"/>
        </w:rPr>
        <w:t>,</w:t>
      </w:r>
    </w:p>
    <w:p w:rsidR="00F273EB" w:rsidRPr="00C17715" w:rsidRDefault="00F273EB"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-«Чистый берег», «Вальс Победы»</w:t>
      </w:r>
      <w:r w:rsidR="00FB3649" w:rsidRPr="00C17715">
        <w:rPr>
          <w:rFonts w:ascii="Times New Roman" w:hAnsi="Times New Roman" w:cs="Times New Roman"/>
          <w:sz w:val="24"/>
          <w:szCs w:val="24"/>
        </w:rPr>
        <w:t>, «П</w:t>
      </w:r>
      <w:r w:rsidR="0033700B" w:rsidRPr="00C17715">
        <w:rPr>
          <w:rFonts w:ascii="Times New Roman" w:hAnsi="Times New Roman" w:cs="Times New Roman"/>
          <w:sz w:val="24"/>
          <w:szCs w:val="24"/>
        </w:rPr>
        <w:t>уховые узоры Оренбуржья»</w:t>
      </w:r>
      <w:r w:rsidRPr="00C17715">
        <w:rPr>
          <w:rFonts w:ascii="Times New Roman" w:hAnsi="Times New Roman" w:cs="Times New Roman"/>
          <w:sz w:val="24"/>
          <w:szCs w:val="24"/>
        </w:rPr>
        <w:t xml:space="preserve"> и т.д</w:t>
      </w:r>
    </w:p>
    <w:p w:rsidR="00DF40E9" w:rsidRPr="00C17715" w:rsidRDefault="00F273EB"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На внешкольном уровне: </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участие школьников в организации культурных, спортивных, развлекательных мероприятий, проводимых на базе школы (в том числе районного</w:t>
      </w:r>
      <w:r w:rsidR="00F273EB" w:rsidRPr="00C17715">
        <w:rPr>
          <w:rFonts w:ascii="Times New Roman" w:hAnsi="Times New Roman" w:cs="Times New Roman"/>
          <w:sz w:val="24"/>
          <w:szCs w:val="24"/>
        </w:rPr>
        <w:t xml:space="preserve"> </w:t>
      </w:r>
      <w:r w:rsidRPr="00C17715">
        <w:rPr>
          <w:rFonts w:ascii="Times New Roman" w:hAnsi="Times New Roman" w:cs="Times New Roman"/>
          <w:sz w:val="24"/>
          <w:szCs w:val="24"/>
        </w:rPr>
        <w:t xml:space="preserve"> характера); </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 xml:space="preserve">посильная помощь, оказываемая школьниками пожилым людям, проживающим в </w:t>
      </w:r>
      <w:r w:rsidR="00F273EB" w:rsidRPr="00C17715">
        <w:rPr>
          <w:rFonts w:ascii="Times New Roman" w:hAnsi="Times New Roman" w:cs="Times New Roman"/>
          <w:sz w:val="24"/>
          <w:szCs w:val="24"/>
        </w:rPr>
        <w:t xml:space="preserve">селе </w:t>
      </w:r>
      <w:r w:rsidRPr="00C17715">
        <w:rPr>
          <w:rFonts w:ascii="Times New Roman" w:hAnsi="Times New Roman" w:cs="Times New Roman"/>
          <w:sz w:val="24"/>
          <w:szCs w:val="24"/>
        </w:rPr>
        <w:t xml:space="preserve">; </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привлечение школьников к совместной работе с учреждениями социальной сф</w:t>
      </w:r>
      <w:r w:rsidR="00F273EB" w:rsidRPr="00C17715">
        <w:rPr>
          <w:rFonts w:ascii="Times New Roman" w:hAnsi="Times New Roman" w:cs="Times New Roman"/>
          <w:sz w:val="24"/>
          <w:szCs w:val="24"/>
        </w:rPr>
        <w:t>еры (детские сады, детские дома</w:t>
      </w:r>
      <w:r w:rsidRPr="00C17715">
        <w:rPr>
          <w:rFonts w:ascii="Times New Roman" w:hAnsi="Times New Roman" w:cs="Times New Roman"/>
          <w:sz w:val="24"/>
          <w:szCs w:val="24"/>
        </w:rPr>
        <w:t>) – в проведении культурно-просветительских и развлекательных мероприятий для посетителей этих учреждений, в помощи по благоустройств</w:t>
      </w:r>
      <w:r w:rsidR="00F273EB" w:rsidRPr="00C17715">
        <w:rPr>
          <w:rFonts w:ascii="Times New Roman" w:hAnsi="Times New Roman" w:cs="Times New Roman"/>
          <w:sz w:val="24"/>
          <w:szCs w:val="24"/>
        </w:rPr>
        <w:t>у территории данных учреждений;</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На уровне школы: </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участие школьников в организации праздников, торжественных мероприятий, встреч с гостями школы;</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участие школьников в работе с младшими ребятами: проведение для них праздников, утренников, тематических вечеров;</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DF40E9" w:rsidRPr="00C17715" w:rsidRDefault="00DF40E9" w:rsidP="00C17715">
      <w:pPr>
        <w:spacing w:after="0" w:line="240" w:lineRule="auto"/>
        <w:rPr>
          <w:rFonts w:ascii="Times New Roman" w:hAnsi="Times New Roman" w:cs="Times New Roman"/>
          <w:b/>
          <w:sz w:val="24"/>
          <w:szCs w:val="24"/>
        </w:rPr>
      </w:pPr>
    </w:p>
    <w:p w:rsidR="00E436F7" w:rsidRPr="00C17715" w:rsidRDefault="00B368E4" w:rsidP="00C17715">
      <w:pPr>
        <w:spacing w:after="0" w:line="240" w:lineRule="auto"/>
        <w:rPr>
          <w:rFonts w:ascii="Times New Roman" w:eastAsia="Calibri" w:hAnsi="Times New Roman" w:cs="Times New Roman"/>
          <w:kern w:val="2"/>
          <w:sz w:val="24"/>
          <w:szCs w:val="24"/>
          <w:lang w:eastAsia="ko-KR"/>
        </w:rPr>
      </w:pPr>
      <w:r>
        <w:rPr>
          <w:rFonts w:ascii="Times New Roman" w:hAnsi="Times New Roman" w:cs="Times New Roman"/>
          <w:b/>
          <w:sz w:val="24"/>
          <w:szCs w:val="24"/>
        </w:rPr>
        <w:t>2.2</w:t>
      </w:r>
      <w:r w:rsidR="00DF40E9" w:rsidRPr="00C17715">
        <w:rPr>
          <w:rFonts w:ascii="Times New Roman" w:hAnsi="Times New Roman" w:cs="Times New Roman"/>
          <w:b/>
          <w:sz w:val="24"/>
          <w:szCs w:val="24"/>
        </w:rPr>
        <w:t>.8. Модуль «Экскурсии, экспедиции, походы»</w:t>
      </w:r>
      <w:r w:rsidR="00E436F7" w:rsidRPr="00C17715">
        <w:rPr>
          <w:rFonts w:ascii="Times New Roman" w:eastAsia="Calibri" w:hAnsi="Times New Roman" w:cs="Times New Roman"/>
          <w:kern w:val="2"/>
          <w:sz w:val="24"/>
          <w:szCs w:val="24"/>
          <w:lang w:eastAsia="ko-KR"/>
        </w:rPr>
        <w:t xml:space="preserve"> </w:t>
      </w:r>
    </w:p>
    <w:p w:rsidR="00E436F7" w:rsidRPr="00C17715" w:rsidRDefault="00E436F7"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E436F7" w:rsidRPr="00C17715" w:rsidRDefault="00E436F7"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Эти воспитательные возможности реализуются в школе в рамках:</w:t>
      </w:r>
    </w:p>
    <w:p w:rsidR="00E436F7" w:rsidRPr="00C17715" w:rsidRDefault="00E436F7" w:rsidP="00C17715">
      <w:pPr>
        <w:spacing w:after="0" w:line="240" w:lineRule="auto"/>
        <w:rPr>
          <w:rFonts w:ascii="Times New Roman" w:hAnsi="Times New Roman" w:cs="Times New Roman"/>
          <w:sz w:val="24"/>
          <w:szCs w:val="24"/>
        </w:rPr>
      </w:pPr>
      <w:r w:rsidRPr="00C17715">
        <w:rPr>
          <w:rFonts w:ascii="Times New Roman" w:hAnsi="Times New Roman" w:cs="Times New Roman"/>
          <w:b/>
          <w:sz w:val="24"/>
          <w:szCs w:val="24"/>
        </w:rPr>
        <w:t xml:space="preserve"> Курса внеурочной деятельности «Мое Оренбуржье»</w:t>
      </w:r>
      <w:r w:rsidRPr="00C17715">
        <w:rPr>
          <w:rFonts w:ascii="Times New Roman" w:hAnsi="Times New Roman" w:cs="Times New Roman"/>
          <w:sz w:val="24"/>
          <w:szCs w:val="24"/>
        </w:rPr>
        <w:t xml:space="preserve"> для учащихся 1-4 классов, где педагогами включаются в программу экскурсии в музей, на улицы героев ВОВ нашего села, к историческим и культурным памятникам района, села с целью изучения биографий проживавших здесь российских поэтов и писателей, героев ВОВ произошедших здесь исторических событий, имеющихся здесь природных и историко-культурных ландшафтов, флоры и фауны;</w:t>
      </w:r>
    </w:p>
    <w:p w:rsidR="00E436F7" w:rsidRPr="00C17715" w:rsidRDefault="00E436F7"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Дополнительной образовательной общеразвивающей программой «Туристское многоборье» для учащихся 5-11 классов, в которой предусмотрены учебно-</w:t>
      </w:r>
      <w:r w:rsidR="006635FD" w:rsidRPr="00C17715">
        <w:rPr>
          <w:rFonts w:ascii="Times New Roman" w:hAnsi="Times New Roman" w:cs="Times New Roman"/>
          <w:sz w:val="24"/>
          <w:szCs w:val="24"/>
        </w:rPr>
        <w:t>тренировочные</w:t>
      </w:r>
      <w:r w:rsidRPr="00C17715">
        <w:rPr>
          <w:rFonts w:ascii="Times New Roman" w:hAnsi="Times New Roman" w:cs="Times New Roman"/>
          <w:sz w:val="24"/>
          <w:szCs w:val="24"/>
        </w:rPr>
        <w:t xml:space="preserve"> походы выходного дня, на которых ребята знакомятся с навыками спортивного ориентирования, отрабатывают навыки пешеходного, лыжного, велосипедного и водного туризма. В конце каждого пройденного учебного года программы совместно с Домом детского творчества и Федерацией спортивного туризма проводится многодневный категорийный поход по своему району, области, перед началом  которого осуществляется  разработка маршрута, расчет времени и мест возможных ночевок и переходов, подготовка необходимого снаряжения и питания, разработка меню, распределение среди школьников основных видов работ и соответствующих им ответственных должностей,</w:t>
      </w:r>
      <w:r w:rsidR="006635FD" w:rsidRPr="00C17715">
        <w:rPr>
          <w:rFonts w:ascii="Times New Roman" w:hAnsi="Times New Roman" w:cs="Times New Roman"/>
          <w:sz w:val="24"/>
          <w:szCs w:val="24"/>
        </w:rPr>
        <w:t xml:space="preserve"> </w:t>
      </w:r>
      <w:r w:rsidRPr="00C17715">
        <w:rPr>
          <w:rFonts w:ascii="Times New Roman" w:hAnsi="Times New Roman" w:cs="Times New Roman"/>
          <w:sz w:val="24"/>
          <w:szCs w:val="24"/>
        </w:rPr>
        <w:t xml:space="preserve">после окончания похода коллективному анализу туристского путешествия каждого дня всего похода. Также программой предусмотрено участие детей в соревнованиях и слетах школьного, районного и областного уровня, которые соответствуют ежегодному плану мероприятий  </w:t>
      </w:r>
      <w:r w:rsidR="006635FD" w:rsidRPr="00C17715">
        <w:rPr>
          <w:rFonts w:ascii="Times New Roman" w:hAnsi="Times New Roman" w:cs="Times New Roman"/>
          <w:sz w:val="24"/>
          <w:szCs w:val="24"/>
        </w:rPr>
        <w:t>районного</w:t>
      </w:r>
      <w:r w:rsidRPr="00C17715">
        <w:rPr>
          <w:rFonts w:ascii="Times New Roman" w:hAnsi="Times New Roman" w:cs="Times New Roman"/>
          <w:sz w:val="24"/>
          <w:szCs w:val="24"/>
        </w:rPr>
        <w:t xml:space="preserve"> отдела образования, Дома  детского творчества и школы. </w:t>
      </w:r>
    </w:p>
    <w:p w:rsidR="00E436F7" w:rsidRPr="00C17715" w:rsidRDefault="00E436F7"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Классными руководителями 1-11 классов в соответствии с годовым воспитательным планом школы и  каждого класса включаются</w:t>
      </w:r>
      <w:r w:rsidR="006635FD" w:rsidRPr="00C17715">
        <w:rPr>
          <w:rFonts w:ascii="Times New Roman" w:hAnsi="Times New Roman" w:cs="Times New Roman"/>
          <w:sz w:val="24"/>
          <w:szCs w:val="24"/>
        </w:rPr>
        <w:t xml:space="preserve"> экскурсии в музей, </w:t>
      </w:r>
      <w:r w:rsidRPr="00C17715">
        <w:rPr>
          <w:rFonts w:ascii="Times New Roman" w:hAnsi="Times New Roman" w:cs="Times New Roman"/>
          <w:sz w:val="24"/>
          <w:szCs w:val="24"/>
        </w:rPr>
        <w:t xml:space="preserve">на предприятие села, района  на природу. Также в каждом классе есть экспедиционный отряд, который занимается поиском </w:t>
      </w:r>
      <w:r w:rsidR="006635FD" w:rsidRPr="00C17715">
        <w:rPr>
          <w:rFonts w:ascii="Times New Roman" w:hAnsi="Times New Roman" w:cs="Times New Roman"/>
          <w:sz w:val="24"/>
          <w:szCs w:val="24"/>
        </w:rPr>
        <w:t xml:space="preserve">информации </w:t>
      </w:r>
      <w:r w:rsidRPr="00C17715">
        <w:rPr>
          <w:rFonts w:ascii="Times New Roman" w:hAnsi="Times New Roman" w:cs="Times New Roman"/>
          <w:sz w:val="24"/>
          <w:szCs w:val="24"/>
        </w:rPr>
        <w:t xml:space="preserve"> для пополнения фонда школьного историко-краеведч</w:t>
      </w:r>
      <w:r w:rsidR="006635FD" w:rsidRPr="00C17715">
        <w:rPr>
          <w:rFonts w:ascii="Times New Roman" w:hAnsi="Times New Roman" w:cs="Times New Roman"/>
          <w:sz w:val="24"/>
          <w:szCs w:val="24"/>
        </w:rPr>
        <w:t>еского музея имени А. Матросова.</w:t>
      </w:r>
    </w:p>
    <w:p w:rsidR="00E436F7" w:rsidRPr="00C17715" w:rsidRDefault="00E436F7"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Ежегодно учащиеся нашей школы в составе районного поискового отряда «Память» принимают участие в поисковых экспедициях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 xml:space="preserve">регулярные пешие прогулки, экскурсии или походы выходного дня, организуемые в классах их классными руководителями и </w:t>
      </w:r>
      <w:r w:rsidR="00E436F7" w:rsidRPr="00C17715">
        <w:rPr>
          <w:rFonts w:ascii="Times New Roman" w:hAnsi="Times New Roman" w:cs="Times New Roman"/>
          <w:sz w:val="24"/>
          <w:szCs w:val="24"/>
        </w:rPr>
        <w:t>родителями школьников: в музей</w:t>
      </w:r>
      <w:r w:rsidRPr="00C17715">
        <w:rPr>
          <w:rFonts w:ascii="Times New Roman" w:hAnsi="Times New Roman" w:cs="Times New Roman"/>
          <w:sz w:val="24"/>
          <w:szCs w:val="24"/>
        </w:rPr>
        <w:t>, в технопа</w:t>
      </w:r>
      <w:r w:rsidR="00E436F7" w:rsidRPr="00C17715">
        <w:rPr>
          <w:rFonts w:ascii="Times New Roman" w:hAnsi="Times New Roman" w:cs="Times New Roman"/>
          <w:sz w:val="24"/>
          <w:szCs w:val="24"/>
        </w:rPr>
        <w:t>рк, на предприятие, на природу;</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исторические экспедиции, организуемые учителями и родителями школьников в другие города или села для углубленного изучения, произоше</w:t>
      </w:r>
      <w:r w:rsidR="00E436F7" w:rsidRPr="00C17715">
        <w:rPr>
          <w:rFonts w:ascii="Times New Roman" w:hAnsi="Times New Roman" w:cs="Times New Roman"/>
          <w:sz w:val="24"/>
          <w:szCs w:val="24"/>
        </w:rPr>
        <w:t>дших здесь исторических событий;</w:t>
      </w:r>
      <w:r w:rsidRPr="00C17715">
        <w:rPr>
          <w:rFonts w:ascii="Times New Roman" w:hAnsi="Times New Roman" w:cs="Times New Roman"/>
          <w:sz w:val="24"/>
          <w:szCs w:val="24"/>
        </w:rPr>
        <w:t xml:space="preserve"> </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 xml:space="preserve">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DF40E9" w:rsidRPr="00C17715" w:rsidRDefault="00DF40E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 xml:space="preserve">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rsidR="00DF40E9" w:rsidRPr="00C17715" w:rsidRDefault="00DF40E9" w:rsidP="00C17715">
      <w:pPr>
        <w:spacing w:after="0" w:line="240" w:lineRule="auto"/>
        <w:rPr>
          <w:rFonts w:ascii="Times New Roman" w:hAnsi="Times New Roman" w:cs="Times New Roman"/>
          <w:b/>
          <w:sz w:val="24"/>
          <w:szCs w:val="24"/>
        </w:rPr>
      </w:pPr>
    </w:p>
    <w:p w:rsidR="006635FD" w:rsidRPr="00C17715" w:rsidRDefault="00B368E4" w:rsidP="00C17715">
      <w:pPr>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DF40E9" w:rsidRPr="00C17715">
        <w:rPr>
          <w:rFonts w:ascii="Times New Roman" w:hAnsi="Times New Roman" w:cs="Times New Roman"/>
          <w:b/>
          <w:sz w:val="24"/>
          <w:szCs w:val="24"/>
        </w:rPr>
        <w:t>.9. Модуль «Профориентация»</w:t>
      </w:r>
      <w:r w:rsidR="006635FD" w:rsidRPr="00C17715">
        <w:rPr>
          <w:rFonts w:ascii="Times New Roman" w:hAnsi="Times New Roman" w:cs="Times New Roman"/>
          <w:b/>
          <w:sz w:val="24"/>
          <w:szCs w:val="24"/>
        </w:rPr>
        <w:t xml:space="preserve"> </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Эта работа осуществляется в соответствии с планом профориентационной работы школы на основании плана мероприятий районного отдела образования через:</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-циклы профориентационных общешкольных и классных часов общения, направленных на  подготовку школьника к осознанному планированию и реализации своего профессионального будущего, </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-профориентационные игры: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-посещение профориентационных выставок, ярмарок профессий, дней открытых дверей в средних специальных учебных заведениях и вузах;</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-просмотр</w:t>
      </w:r>
      <w:r w:rsidRPr="00C17715">
        <w:rPr>
          <w:rFonts w:ascii="Times New Roman" w:hAnsi="Times New Roman" w:cs="Times New Roman"/>
          <w:color w:val="C00000"/>
          <w:sz w:val="24"/>
          <w:szCs w:val="24"/>
        </w:rPr>
        <w:t xml:space="preserve"> </w:t>
      </w:r>
      <w:r w:rsidRPr="00C17715">
        <w:rPr>
          <w:rFonts w:ascii="Times New Roman" w:hAnsi="Times New Roman" w:cs="Times New Roman"/>
          <w:sz w:val="24"/>
          <w:szCs w:val="24"/>
        </w:rPr>
        <w:t>онлайн-уроков по финансовой грамотности в рамках курса внеурочной деятельности;</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 участие в работе Всероссийского профориентационного проекта «ПроеКТОрия» , созданного в сети интернет: просмотр лекций, решение учебно-тренировочных задач, участие в мастер-классах.</w:t>
      </w:r>
    </w:p>
    <w:p w:rsidR="006635FD"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индивидуальные консультациии, анкетирование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F40E9" w:rsidRPr="00C17715" w:rsidRDefault="006635FD"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рамках курса предпрофильной подготовки учащихся 9-11 классов.</w:t>
      </w:r>
      <w:r w:rsidR="00DF40E9" w:rsidRPr="00C17715">
        <w:rPr>
          <w:rFonts w:ascii="Times New Roman" w:hAnsi="Times New Roman" w:cs="Times New Roman"/>
          <w:sz w:val="24"/>
          <w:szCs w:val="24"/>
        </w:rPr>
        <w:t xml:space="preserve"> </w:t>
      </w:r>
    </w:p>
    <w:p w:rsidR="00896739" w:rsidRPr="00C17715" w:rsidRDefault="00896739" w:rsidP="00C17715">
      <w:pPr>
        <w:spacing w:after="0" w:line="240" w:lineRule="auto"/>
        <w:rPr>
          <w:rFonts w:ascii="Times New Roman" w:hAnsi="Times New Roman" w:cs="Times New Roman"/>
          <w:sz w:val="24"/>
          <w:szCs w:val="24"/>
        </w:rPr>
      </w:pPr>
    </w:p>
    <w:p w:rsidR="008D66D9" w:rsidRPr="00C17715" w:rsidRDefault="008D66D9" w:rsidP="00C17715">
      <w:pPr>
        <w:spacing w:after="0" w:line="240" w:lineRule="auto"/>
        <w:rPr>
          <w:rFonts w:ascii="Times New Roman" w:hAnsi="Times New Roman" w:cs="Times New Roman"/>
          <w:b/>
          <w:sz w:val="24"/>
          <w:szCs w:val="24"/>
        </w:rPr>
      </w:pPr>
    </w:p>
    <w:p w:rsidR="008D66D9" w:rsidRPr="00C17715" w:rsidRDefault="00B368E4" w:rsidP="00C17715">
      <w:pPr>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8D66D9" w:rsidRPr="00C17715">
        <w:rPr>
          <w:rFonts w:ascii="Times New Roman" w:hAnsi="Times New Roman" w:cs="Times New Roman"/>
          <w:b/>
          <w:sz w:val="24"/>
          <w:szCs w:val="24"/>
        </w:rPr>
        <w:t>.10. Модуль «Школьные и социальные медиа»</w:t>
      </w:r>
    </w:p>
    <w:p w:rsidR="008D66D9"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деятельности </w:t>
      </w:r>
      <w:r w:rsidR="00FB3649" w:rsidRPr="00C17715">
        <w:rPr>
          <w:rFonts w:ascii="Times New Roman" w:hAnsi="Times New Roman" w:cs="Times New Roman"/>
          <w:sz w:val="24"/>
          <w:szCs w:val="24"/>
        </w:rPr>
        <w:t>школьной</w:t>
      </w:r>
      <w:r w:rsidR="006F0D1A" w:rsidRPr="00C17715">
        <w:rPr>
          <w:rFonts w:ascii="Times New Roman" w:hAnsi="Times New Roman" w:cs="Times New Roman"/>
          <w:sz w:val="24"/>
          <w:szCs w:val="24"/>
        </w:rPr>
        <w:t xml:space="preserve"> газета «Школьная переменка»</w:t>
      </w:r>
      <w:r w:rsidR="000C5FCE" w:rsidRPr="00C17715">
        <w:rPr>
          <w:rFonts w:ascii="Times New Roman" w:hAnsi="Times New Roman" w:cs="Times New Roman"/>
          <w:sz w:val="24"/>
          <w:szCs w:val="24"/>
        </w:rPr>
        <w:t xml:space="preserve">, школьный </w:t>
      </w:r>
      <w:r w:rsidR="00211B3E">
        <w:rPr>
          <w:rFonts w:ascii="Times New Roman" w:hAnsi="Times New Roman" w:cs="Times New Roman"/>
          <w:sz w:val="24"/>
          <w:szCs w:val="24"/>
        </w:rPr>
        <w:t>пресс –</w:t>
      </w:r>
      <w:r w:rsidR="000C5FCE" w:rsidRPr="00C17715">
        <w:rPr>
          <w:rFonts w:ascii="Times New Roman" w:hAnsi="Times New Roman" w:cs="Times New Roman"/>
          <w:sz w:val="24"/>
          <w:szCs w:val="24"/>
        </w:rPr>
        <w:t>центр</w:t>
      </w:r>
      <w:r w:rsidR="00211B3E">
        <w:rPr>
          <w:rFonts w:ascii="Times New Roman" w:hAnsi="Times New Roman" w:cs="Times New Roman"/>
          <w:sz w:val="24"/>
          <w:szCs w:val="24"/>
        </w:rPr>
        <w:t xml:space="preserve"> «Печать»</w:t>
      </w:r>
      <w:r w:rsidR="000C5FCE" w:rsidRPr="00C17715">
        <w:rPr>
          <w:rFonts w:ascii="Times New Roman" w:hAnsi="Times New Roman" w:cs="Times New Roman"/>
          <w:sz w:val="24"/>
          <w:szCs w:val="24"/>
        </w:rPr>
        <w:t xml:space="preserve"> </w:t>
      </w:r>
    </w:p>
    <w:p w:rsidR="008D66D9"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8D66D9"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 xml:space="preserve">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w:t>
      </w:r>
    </w:p>
    <w:p w:rsidR="008D66D9"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w:t>
      </w:r>
      <w:r w:rsidR="000C5FCE" w:rsidRPr="00C17715">
        <w:rPr>
          <w:rFonts w:ascii="Times New Roman" w:hAnsi="Times New Roman" w:cs="Times New Roman"/>
          <w:sz w:val="24"/>
          <w:szCs w:val="24"/>
        </w:rPr>
        <w:t>провождение школьных праздников;</w:t>
      </w:r>
    </w:p>
    <w:p w:rsidR="000C5FCE" w:rsidRPr="00C17715" w:rsidRDefault="006F0D1A"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001524E8" w:rsidRPr="00C17715">
        <w:rPr>
          <w:rFonts w:ascii="Times New Roman" w:hAnsi="Times New Roman" w:cs="Times New Roman"/>
          <w:sz w:val="24"/>
          <w:szCs w:val="24"/>
        </w:rPr>
        <w:t xml:space="preserve"> </w:t>
      </w:r>
      <w:r w:rsidR="008D66D9" w:rsidRPr="00C17715">
        <w:rPr>
          <w:rFonts w:ascii="Times New Roman" w:hAnsi="Times New Roman" w:cs="Times New Roman"/>
          <w:sz w:val="24"/>
          <w:szCs w:val="24"/>
        </w:rPr>
        <w:tab/>
        <w:t>участие школьников в конкурсах школьных медиа.</w:t>
      </w:r>
    </w:p>
    <w:p w:rsidR="008D66D9" w:rsidRPr="00C17715" w:rsidRDefault="008D66D9" w:rsidP="00C17715">
      <w:pPr>
        <w:spacing w:after="0" w:line="240" w:lineRule="auto"/>
        <w:rPr>
          <w:rFonts w:ascii="Times New Roman" w:hAnsi="Times New Roman" w:cs="Times New Roman"/>
          <w:b/>
          <w:sz w:val="24"/>
          <w:szCs w:val="24"/>
        </w:rPr>
      </w:pPr>
    </w:p>
    <w:p w:rsidR="00491A37" w:rsidRPr="00C17715" w:rsidRDefault="00491A37" w:rsidP="00C17715">
      <w:pPr>
        <w:spacing w:after="0" w:line="240" w:lineRule="auto"/>
        <w:rPr>
          <w:rFonts w:ascii="Times New Roman" w:hAnsi="Times New Roman" w:cs="Times New Roman"/>
          <w:sz w:val="24"/>
          <w:szCs w:val="24"/>
        </w:rPr>
      </w:pPr>
    </w:p>
    <w:p w:rsidR="008D66D9" w:rsidRPr="00C17715" w:rsidRDefault="00B368E4" w:rsidP="00C17715">
      <w:pPr>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8D66D9" w:rsidRPr="00C17715">
        <w:rPr>
          <w:rFonts w:ascii="Times New Roman" w:hAnsi="Times New Roman" w:cs="Times New Roman"/>
          <w:b/>
          <w:sz w:val="24"/>
          <w:szCs w:val="24"/>
        </w:rPr>
        <w:t>.11. Модуль «Организация предметно-эстетической среды»</w:t>
      </w:r>
    </w:p>
    <w:p w:rsidR="00282EEE"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как </w:t>
      </w:r>
      <w:r w:rsidR="00282EEE" w:rsidRPr="00C17715">
        <w:rPr>
          <w:rFonts w:ascii="Times New Roman" w:hAnsi="Times New Roman" w:cs="Times New Roman"/>
          <w:sz w:val="24"/>
          <w:szCs w:val="24"/>
        </w:rPr>
        <w:t>:</w:t>
      </w:r>
      <w:r w:rsidR="00491A37" w:rsidRPr="00C17715">
        <w:rPr>
          <w:rFonts w:ascii="Times New Roman" w:hAnsi="Times New Roman" w:cs="Times New Roman"/>
          <w:sz w:val="24"/>
          <w:szCs w:val="24"/>
        </w:rPr>
        <w:t xml:space="preserve"> </w:t>
      </w:r>
      <w:r w:rsidR="00282EEE" w:rsidRPr="00C17715">
        <w:rPr>
          <w:rFonts w:ascii="Times New Roman" w:hAnsi="Times New Roman" w:cs="Times New Roman"/>
          <w:sz w:val="24"/>
          <w:szCs w:val="24"/>
        </w:rPr>
        <w:t xml:space="preserve">размещение </w:t>
      </w:r>
      <w:r w:rsidR="00491A37" w:rsidRPr="00C17715">
        <w:rPr>
          <w:rFonts w:ascii="Times New Roman" w:hAnsi="Times New Roman" w:cs="Times New Roman"/>
          <w:sz w:val="24"/>
          <w:szCs w:val="24"/>
        </w:rPr>
        <w:t>рисунков</w:t>
      </w:r>
      <w:r w:rsidR="00282EEE" w:rsidRPr="00C17715">
        <w:rPr>
          <w:rFonts w:ascii="Times New Roman" w:hAnsi="Times New Roman" w:cs="Times New Roman"/>
          <w:sz w:val="24"/>
          <w:szCs w:val="24"/>
        </w:rPr>
        <w:t>, фотографий, поделок, плакатов  (День матери,  «Дары осени», Новый год у ворот</w:t>
      </w:r>
      <w:r w:rsidR="00997776" w:rsidRPr="00C17715">
        <w:rPr>
          <w:rFonts w:ascii="Times New Roman" w:hAnsi="Times New Roman" w:cs="Times New Roman"/>
          <w:sz w:val="24"/>
          <w:szCs w:val="24"/>
        </w:rPr>
        <w:t>»</w:t>
      </w:r>
      <w:r w:rsidR="00282EEE" w:rsidRPr="00C17715">
        <w:rPr>
          <w:rFonts w:ascii="Times New Roman" w:hAnsi="Times New Roman" w:cs="Times New Roman"/>
          <w:sz w:val="24"/>
          <w:szCs w:val="24"/>
        </w:rPr>
        <w:t>, День родной школы, ЗОЖ и т.д.)</w:t>
      </w:r>
      <w:r w:rsidR="00997776" w:rsidRPr="00C17715">
        <w:rPr>
          <w:rFonts w:ascii="Times New Roman" w:hAnsi="Times New Roman" w:cs="Times New Roman"/>
          <w:sz w:val="24"/>
          <w:szCs w:val="24"/>
        </w:rPr>
        <w:t xml:space="preserve"> </w:t>
      </w:r>
      <w:r w:rsidR="00282EEE" w:rsidRPr="00C17715">
        <w:rPr>
          <w:rFonts w:ascii="Times New Roman" w:hAnsi="Times New Roman" w:cs="Times New Roman"/>
          <w:sz w:val="24"/>
          <w:szCs w:val="24"/>
        </w:rPr>
        <w:t>уборка класса, насаждение растений, выращивание цветов, чтобы видеть красоту своей деятельности.</w:t>
      </w:r>
    </w:p>
    <w:p w:rsidR="008D66D9"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оформлени</w:t>
      </w:r>
      <w:r w:rsidR="003E449A">
        <w:rPr>
          <w:rFonts w:ascii="Times New Roman" w:hAnsi="Times New Roman" w:cs="Times New Roman"/>
          <w:sz w:val="24"/>
          <w:szCs w:val="24"/>
        </w:rPr>
        <w:t xml:space="preserve">е интерьера школьных помещений </w:t>
      </w:r>
      <w:r w:rsidR="00694F99">
        <w:rPr>
          <w:rFonts w:ascii="Times New Roman" w:hAnsi="Times New Roman" w:cs="Times New Roman"/>
          <w:sz w:val="24"/>
          <w:szCs w:val="24"/>
        </w:rPr>
        <w:t>коридоров, рекреаций, залов</w:t>
      </w:r>
      <w:r w:rsidRPr="00C17715">
        <w:rPr>
          <w:rFonts w:ascii="Times New Roman" w:hAnsi="Times New Roman" w:cs="Times New Roman"/>
          <w:sz w:val="24"/>
          <w:szCs w:val="24"/>
        </w:rPr>
        <w:t xml:space="preserve"> </w:t>
      </w:r>
      <w:r w:rsidR="00694F99">
        <w:rPr>
          <w:rFonts w:ascii="Times New Roman" w:hAnsi="Times New Roman" w:cs="Times New Roman"/>
          <w:sz w:val="24"/>
          <w:szCs w:val="24"/>
        </w:rPr>
        <w:t xml:space="preserve"> </w:t>
      </w:r>
      <w:r w:rsidRPr="00C17715">
        <w:rPr>
          <w:rFonts w:ascii="Times New Roman" w:hAnsi="Times New Roman" w:cs="Times New Roman"/>
          <w:sz w:val="24"/>
          <w:szCs w:val="24"/>
        </w:rPr>
        <w:t xml:space="preserve"> и их периодическая переориентация, которая может служит</w:t>
      </w:r>
      <w:r w:rsidR="00694F99">
        <w:rPr>
          <w:rFonts w:ascii="Times New Roman" w:hAnsi="Times New Roman" w:cs="Times New Roman"/>
          <w:sz w:val="24"/>
          <w:szCs w:val="24"/>
        </w:rPr>
        <w:t xml:space="preserve"> </w:t>
      </w:r>
      <w:r w:rsidRPr="00C17715">
        <w:rPr>
          <w:rFonts w:ascii="Times New Roman" w:hAnsi="Times New Roman" w:cs="Times New Roman"/>
          <w:sz w:val="24"/>
          <w:szCs w:val="24"/>
        </w:rPr>
        <w:t xml:space="preserve"> хорошим средством разрушения негативных установок школьников </w:t>
      </w:r>
      <w:r w:rsidR="00694F99">
        <w:rPr>
          <w:rFonts w:ascii="Times New Roman" w:hAnsi="Times New Roman" w:cs="Times New Roman"/>
          <w:sz w:val="24"/>
          <w:szCs w:val="24"/>
        </w:rPr>
        <w:t>на учебные и внеучебные занятия. В коридоре школы расположены стенды «Для вас, родители», «Воспитательная работа»</w:t>
      </w:r>
    </w:p>
    <w:p w:rsidR="008D66D9"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размещение на стенах школы регулярно сменяемых экспозиций</w:t>
      </w:r>
      <w:r w:rsidR="00694F99">
        <w:rPr>
          <w:rFonts w:ascii="Times New Roman" w:hAnsi="Times New Roman" w:cs="Times New Roman"/>
          <w:sz w:val="24"/>
          <w:szCs w:val="24"/>
        </w:rPr>
        <w:t>, посвященных Дням Воинской Славы, конкурсы рисунков, конкурсы поделок</w:t>
      </w:r>
      <w:r w:rsidRPr="00C17715">
        <w:rPr>
          <w:rFonts w:ascii="Times New Roman" w:hAnsi="Times New Roman" w:cs="Times New Roman"/>
          <w:sz w:val="24"/>
          <w:szCs w:val="24"/>
        </w:rPr>
        <w:t>,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211B3E"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r>
      <w:r w:rsidR="00694F99">
        <w:rPr>
          <w:rFonts w:ascii="Times New Roman" w:hAnsi="Times New Roman" w:cs="Times New Roman"/>
          <w:sz w:val="24"/>
          <w:szCs w:val="24"/>
        </w:rPr>
        <w:t xml:space="preserve">выпускники школы каждый год осенью закладывают свою аллею, озеленяя </w:t>
      </w:r>
      <w:r w:rsidRPr="00C17715">
        <w:rPr>
          <w:rFonts w:ascii="Times New Roman" w:hAnsi="Times New Roman" w:cs="Times New Roman"/>
          <w:sz w:val="24"/>
          <w:szCs w:val="24"/>
        </w:rPr>
        <w:t>пришколь</w:t>
      </w:r>
      <w:r w:rsidR="00694F99">
        <w:rPr>
          <w:rFonts w:ascii="Times New Roman" w:hAnsi="Times New Roman" w:cs="Times New Roman"/>
          <w:sz w:val="24"/>
          <w:szCs w:val="24"/>
        </w:rPr>
        <w:t xml:space="preserve">ную  территорию, на </w:t>
      </w:r>
      <w:r w:rsidR="00C41D17" w:rsidRPr="00C17715">
        <w:rPr>
          <w:rFonts w:ascii="Times New Roman" w:hAnsi="Times New Roman" w:cs="Times New Roman"/>
          <w:sz w:val="24"/>
          <w:szCs w:val="24"/>
        </w:rPr>
        <w:t>клумб</w:t>
      </w:r>
      <w:r w:rsidR="00694F99">
        <w:rPr>
          <w:rFonts w:ascii="Times New Roman" w:hAnsi="Times New Roman" w:cs="Times New Roman"/>
          <w:sz w:val="24"/>
          <w:szCs w:val="24"/>
        </w:rPr>
        <w:t>ах высаживаем цветы</w:t>
      </w:r>
      <w:r w:rsidR="00211B3E">
        <w:rPr>
          <w:rFonts w:ascii="Times New Roman" w:hAnsi="Times New Roman" w:cs="Times New Roman"/>
          <w:sz w:val="24"/>
          <w:szCs w:val="24"/>
        </w:rPr>
        <w:t xml:space="preserve">. </w:t>
      </w:r>
    </w:p>
    <w:p w:rsidR="008D66D9" w:rsidRPr="00C17715" w:rsidRDefault="00211B3E" w:rsidP="00C17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Спортивные и игровые площадки, доступные </w:t>
      </w:r>
      <w:r w:rsidR="008D66D9" w:rsidRPr="00C17715">
        <w:rPr>
          <w:rFonts w:ascii="Times New Roman" w:hAnsi="Times New Roman" w:cs="Times New Roman"/>
          <w:sz w:val="24"/>
          <w:szCs w:val="24"/>
        </w:rPr>
        <w:t>для школьников разных возрастных категорий, оздоровительно-ре</w:t>
      </w:r>
      <w:r>
        <w:rPr>
          <w:rFonts w:ascii="Times New Roman" w:hAnsi="Times New Roman" w:cs="Times New Roman"/>
          <w:sz w:val="24"/>
          <w:szCs w:val="24"/>
        </w:rPr>
        <w:t>креационных зон стоят теннисные столы, позволяющие</w:t>
      </w:r>
      <w:r w:rsidR="008D66D9" w:rsidRPr="00C17715">
        <w:rPr>
          <w:rFonts w:ascii="Times New Roman" w:hAnsi="Times New Roman" w:cs="Times New Roman"/>
          <w:sz w:val="24"/>
          <w:szCs w:val="24"/>
        </w:rPr>
        <w:t xml:space="preserve"> разделить свободное пространство школы на зоны активного и тихого отдыха; </w:t>
      </w:r>
    </w:p>
    <w:p w:rsidR="008D66D9"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211B3E" w:rsidRPr="00C17715" w:rsidRDefault="008D66D9" w:rsidP="00211B3E">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w:t>
      </w:r>
      <w:r w:rsidR="00211B3E">
        <w:rPr>
          <w:rFonts w:ascii="Times New Roman" w:hAnsi="Times New Roman" w:cs="Times New Roman"/>
          <w:sz w:val="24"/>
          <w:szCs w:val="24"/>
        </w:rPr>
        <w:t>. В каждом классе необходимо иметь:1. «Классный уголок», «Подготовка к ГИА», «Символы России», «Телефоны экстренных служб»</w:t>
      </w:r>
    </w:p>
    <w:p w:rsidR="008D66D9" w:rsidRPr="00C17715" w:rsidRDefault="008D66D9" w:rsidP="00211B3E">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событийный дизайн – оформление пространства</w:t>
      </w:r>
      <w:r w:rsidR="00997776" w:rsidRPr="00C17715">
        <w:rPr>
          <w:rFonts w:ascii="Times New Roman" w:hAnsi="Times New Roman" w:cs="Times New Roman"/>
          <w:sz w:val="24"/>
          <w:szCs w:val="24"/>
        </w:rPr>
        <w:t xml:space="preserve">, </w:t>
      </w:r>
      <w:r w:rsidRPr="00C17715">
        <w:rPr>
          <w:rFonts w:ascii="Times New Roman" w:hAnsi="Times New Roman" w:cs="Times New Roman"/>
          <w:sz w:val="24"/>
          <w:szCs w:val="24"/>
        </w:rPr>
        <w:t xml:space="preserve"> проведения конкретных школьных событий (</w:t>
      </w:r>
      <w:r w:rsidR="00997776" w:rsidRPr="00C17715">
        <w:rPr>
          <w:rFonts w:ascii="Times New Roman" w:hAnsi="Times New Roman" w:cs="Times New Roman"/>
          <w:sz w:val="24"/>
          <w:szCs w:val="24"/>
        </w:rPr>
        <w:t>День Знаний,  Дни Воинской славы</w:t>
      </w:r>
      <w:r w:rsidRPr="00C17715">
        <w:rPr>
          <w:rFonts w:ascii="Times New Roman" w:hAnsi="Times New Roman" w:cs="Times New Roman"/>
          <w:sz w:val="24"/>
          <w:szCs w:val="24"/>
        </w:rPr>
        <w:t xml:space="preserve">, </w:t>
      </w:r>
      <w:r w:rsidR="00997776" w:rsidRPr="00C17715">
        <w:rPr>
          <w:rFonts w:ascii="Times New Roman" w:hAnsi="Times New Roman" w:cs="Times New Roman"/>
          <w:sz w:val="24"/>
          <w:szCs w:val="24"/>
        </w:rPr>
        <w:t>День Учителя</w:t>
      </w:r>
      <w:r w:rsidRPr="00C17715">
        <w:rPr>
          <w:rFonts w:ascii="Times New Roman" w:hAnsi="Times New Roman" w:cs="Times New Roman"/>
          <w:sz w:val="24"/>
          <w:szCs w:val="24"/>
        </w:rPr>
        <w:t xml:space="preserve"> и т.п.); </w:t>
      </w:r>
    </w:p>
    <w:p w:rsidR="008D66D9"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 xml:space="preserve">совместная с детьми разработка, создание и популяризация особой школьной символики (флаг школы, гимн школы,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w:t>
      </w:r>
      <w:r w:rsidR="00C41D17" w:rsidRPr="00C17715">
        <w:rPr>
          <w:rFonts w:ascii="Times New Roman" w:hAnsi="Times New Roman" w:cs="Times New Roman"/>
          <w:sz w:val="24"/>
          <w:szCs w:val="24"/>
        </w:rPr>
        <w:t>в жизни школы знаковых событий;</w:t>
      </w:r>
      <w:r w:rsidRPr="00C17715">
        <w:rPr>
          <w:rFonts w:ascii="Times New Roman" w:hAnsi="Times New Roman" w:cs="Times New Roman"/>
          <w:sz w:val="24"/>
          <w:szCs w:val="24"/>
        </w:rPr>
        <w:t xml:space="preserve"> </w:t>
      </w:r>
    </w:p>
    <w:p w:rsidR="008D66D9" w:rsidRPr="00C17715" w:rsidRDefault="008D66D9"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w:t>
      </w:r>
      <w:r w:rsidRPr="00C17715">
        <w:rPr>
          <w:rFonts w:ascii="Times New Roman" w:hAnsi="Times New Roman" w:cs="Times New Roman"/>
          <w:sz w:val="24"/>
          <w:szCs w:val="24"/>
        </w:rPr>
        <w:tab/>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B20FC" w:rsidRPr="00C17715" w:rsidRDefault="006B20FC" w:rsidP="00C17715">
      <w:pPr>
        <w:spacing w:after="0" w:line="240" w:lineRule="auto"/>
        <w:rPr>
          <w:rFonts w:ascii="Times New Roman" w:hAnsi="Times New Roman" w:cs="Times New Roman"/>
          <w:sz w:val="24"/>
          <w:szCs w:val="24"/>
        </w:rPr>
      </w:pPr>
    </w:p>
    <w:p w:rsidR="006B20FC" w:rsidRPr="00C17715" w:rsidRDefault="00B368E4" w:rsidP="00C17715">
      <w:pPr>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6B20FC" w:rsidRPr="00C17715">
        <w:rPr>
          <w:rFonts w:ascii="Times New Roman" w:hAnsi="Times New Roman" w:cs="Times New Roman"/>
          <w:b/>
          <w:sz w:val="24"/>
          <w:szCs w:val="24"/>
        </w:rPr>
        <w:t>.12. Модуль «Работа с родителями»</w:t>
      </w:r>
    </w:p>
    <w:p w:rsidR="006B20FC" w:rsidRPr="00C17715" w:rsidRDefault="006B20FC"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r w:rsidRPr="00C17715">
        <w:rPr>
          <w:rFonts w:ascii="Times New Roman" w:hAnsi="Times New Roman" w:cs="Times New Roman"/>
          <w:i/>
          <w:sz w:val="24"/>
          <w:szCs w:val="24"/>
        </w:rPr>
        <w:t xml:space="preserve"> </w:t>
      </w:r>
    </w:p>
    <w:p w:rsidR="006B20FC" w:rsidRPr="00C17715" w:rsidRDefault="006B20FC" w:rsidP="00C17715">
      <w:pPr>
        <w:spacing w:after="0" w:line="240" w:lineRule="auto"/>
        <w:rPr>
          <w:rFonts w:ascii="Times New Roman" w:hAnsi="Times New Roman" w:cs="Times New Roman"/>
          <w:b/>
          <w:i/>
          <w:sz w:val="24"/>
          <w:szCs w:val="24"/>
        </w:rPr>
      </w:pPr>
      <w:r w:rsidRPr="00C17715">
        <w:rPr>
          <w:rFonts w:ascii="Times New Roman" w:hAnsi="Times New Roman" w:cs="Times New Roman"/>
          <w:b/>
          <w:i/>
          <w:sz w:val="24"/>
          <w:szCs w:val="24"/>
        </w:rPr>
        <w:t xml:space="preserve">На групповом уровне: </w:t>
      </w:r>
    </w:p>
    <w:p w:rsidR="006B20FC" w:rsidRPr="00C17715" w:rsidRDefault="00C17715" w:rsidP="00C02331">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6B20FC" w:rsidRPr="00C17715">
        <w:rPr>
          <w:rFonts w:ascii="Times New Roman" w:hAnsi="Times New Roman" w:cs="Times New Roman"/>
          <w:sz w:val="24"/>
          <w:szCs w:val="24"/>
        </w:rPr>
        <w:t>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p>
    <w:p w:rsidR="006B20FC" w:rsidRPr="00C17715" w:rsidRDefault="006B20FC" w:rsidP="00C02331">
      <w:pPr>
        <w:numPr>
          <w:ilvl w:val="0"/>
          <w:numId w:val="1"/>
        </w:numPr>
        <w:spacing w:after="0" w:line="240" w:lineRule="auto"/>
        <w:rPr>
          <w:rFonts w:ascii="Times New Roman" w:hAnsi="Times New Roman" w:cs="Times New Roman"/>
          <w:i/>
          <w:iCs/>
          <w:sz w:val="24"/>
          <w:szCs w:val="24"/>
        </w:rPr>
      </w:pPr>
      <w:r w:rsidRPr="00C17715">
        <w:rPr>
          <w:rFonts w:ascii="Times New Roman" w:hAnsi="Times New Roman" w:cs="Times New Roman"/>
          <w:sz w:val="24"/>
          <w:szCs w:val="24"/>
        </w:rPr>
        <w:t>Родительские собрания, на которых обсуждаются вопросы возрастных особенностей детей, формы и способы доверительного взаимодействия родителей с детьми, семинары, круглые столы с приглашением специалистов;</w:t>
      </w:r>
    </w:p>
    <w:p w:rsidR="006B20FC" w:rsidRPr="00C17715" w:rsidRDefault="006B20FC" w:rsidP="00C02331">
      <w:pPr>
        <w:numPr>
          <w:ilvl w:val="0"/>
          <w:numId w:val="1"/>
        </w:num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6B20FC" w:rsidRPr="00C17715" w:rsidRDefault="006B20FC" w:rsidP="00C02331">
      <w:pPr>
        <w:numPr>
          <w:ilvl w:val="0"/>
          <w:numId w:val="1"/>
        </w:num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6B20FC" w:rsidRPr="00C17715" w:rsidRDefault="006B20FC" w:rsidP="00C17715">
      <w:pPr>
        <w:spacing w:after="0" w:line="240" w:lineRule="auto"/>
        <w:rPr>
          <w:rFonts w:ascii="Times New Roman" w:hAnsi="Times New Roman" w:cs="Times New Roman"/>
          <w:b/>
          <w:i/>
          <w:sz w:val="24"/>
          <w:szCs w:val="24"/>
        </w:rPr>
      </w:pPr>
      <w:r w:rsidRPr="00C17715">
        <w:rPr>
          <w:rFonts w:ascii="Times New Roman" w:hAnsi="Times New Roman" w:cs="Times New Roman"/>
          <w:b/>
          <w:i/>
          <w:sz w:val="24"/>
          <w:szCs w:val="24"/>
        </w:rPr>
        <w:t>На индивидуальном уровне:</w:t>
      </w:r>
    </w:p>
    <w:p w:rsidR="006B20FC" w:rsidRPr="00C17715" w:rsidRDefault="006B20FC" w:rsidP="00C02331">
      <w:pPr>
        <w:numPr>
          <w:ilvl w:val="0"/>
          <w:numId w:val="1"/>
        </w:num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работа специалистов по запросу родителей для решения острых конфликтных ситуаций;</w:t>
      </w:r>
    </w:p>
    <w:p w:rsidR="006B20FC" w:rsidRPr="00C17715" w:rsidRDefault="006B20FC" w:rsidP="00C02331">
      <w:pPr>
        <w:numPr>
          <w:ilvl w:val="0"/>
          <w:numId w:val="1"/>
        </w:num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B20FC" w:rsidRPr="00C17715" w:rsidRDefault="006B20FC" w:rsidP="00C02331">
      <w:pPr>
        <w:numPr>
          <w:ilvl w:val="0"/>
          <w:numId w:val="1"/>
        </w:num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B45905" w:rsidRPr="00B45905" w:rsidRDefault="006B20FC" w:rsidP="00C02331">
      <w:pPr>
        <w:numPr>
          <w:ilvl w:val="0"/>
          <w:numId w:val="1"/>
        </w:numPr>
        <w:spacing w:after="0" w:line="240" w:lineRule="auto"/>
        <w:rPr>
          <w:rFonts w:ascii="Times New Roman" w:hAnsi="Times New Roman" w:cs="Times New Roman"/>
          <w:b/>
          <w:sz w:val="24"/>
          <w:szCs w:val="24"/>
        </w:rPr>
      </w:pPr>
      <w:r w:rsidRPr="00C17715">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B45905" w:rsidRPr="00B45905" w:rsidRDefault="00B45905" w:rsidP="00B45905">
      <w:pPr>
        <w:spacing w:after="0" w:line="240" w:lineRule="auto"/>
        <w:rPr>
          <w:rFonts w:ascii="Times New Roman" w:hAnsi="Times New Roman" w:cs="Times New Roman"/>
          <w:b/>
          <w:sz w:val="24"/>
          <w:szCs w:val="24"/>
        </w:rPr>
      </w:pPr>
    </w:p>
    <w:p w:rsidR="00B45905" w:rsidRPr="00B45905" w:rsidRDefault="006B20FC" w:rsidP="00C02331">
      <w:pPr>
        <w:numPr>
          <w:ilvl w:val="0"/>
          <w:numId w:val="1"/>
        </w:numPr>
        <w:spacing w:after="0" w:line="240" w:lineRule="auto"/>
        <w:rPr>
          <w:rFonts w:ascii="Times New Roman" w:hAnsi="Times New Roman" w:cs="Times New Roman"/>
          <w:b/>
          <w:sz w:val="24"/>
          <w:szCs w:val="24"/>
        </w:rPr>
      </w:pPr>
      <w:r w:rsidRPr="00C17715">
        <w:rPr>
          <w:rFonts w:ascii="Times New Roman" w:hAnsi="Times New Roman" w:cs="Times New Roman"/>
          <w:sz w:val="24"/>
          <w:szCs w:val="24"/>
        </w:rPr>
        <w:t xml:space="preserve"> </w:t>
      </w:r>
      <w:r w:rsidR="00B45905" w:rsidRPr="00B45905">
        <w:rPr>
          <w:rFonts w:ascii="Times New Roman" w:hAnsi="Times New Roman" w:cs="Times New Roman"/>
          <w:b/>
          <w:sz w:val="24"/>
          <w:szCs w:val="24"/>
        </w:rPr>
        <w:t>Организация взаимодействия с родительской общественностью, детскими и молодежными общественными организациями и объединениями, органами ученического самоуправления, социальными партнерами.</w:t>
      </w:r>
    </w:p>
    <w:p w:rsidR="00B45905" w:rsidRPr="00B45905" w:rsidRDefault="00B45905" w:rsidP="00C02331">
      <w:pPr>
        <w:numPr>
          <w:ilvl w:val="0"/>
          <w:numId w:val="1"/>
        </w:numPr>
        <w:spacing w:after="0" w:line="240" w:lineRule="auto"/>
        <w:rPr>
          <w:rFonts w:ascii="Times New Roman" w:hAnsi="Times New Roman" w:cs="Times New Roman"/>
          <w:i/>
          <w:sz w:val="24"/>
          <w:szCs w:val="24"/>
        </w:rPr>
      </w:pPr>
      <w:r w:rsidRPr="00B45905">
        <w:rPr>
          <w:rFonts w:ascii="Times New Roman" w:hAnsi="Times New Roman" w:cs="Times New Roman"/>
          <w:bCs/>
          <w:sz w:val="24"/>
          <w:szCs w:val="24"/>
        </w:rPr>
        <w:t>Концепция модернизации Российского образования подчеркивает исключительную роль семьи в решении задач воспитания</w:t>
      </w:r>
      <w:r w:rsidRPr="00B45905">
        <w:rPr>
          <w:rFonts w:ascii="Times New Roman" w:hAnsi="Times New Roman" w:cs="Times New Roman"/>
          <w:b/>
          <w:bCs/>
          <w:i/>
          <w:sz w:val="24"/>
          <w:szCs w:val="24"/>
        </w:rPr>
        <w:t>.</w:t>
      </w:r>
    </w:p>
    <w:p w:rsidR="00B45905" w:rsidRPr="00B45905" w:rsidRDefault="00B45905" w:rsidP="00C02331">
      <w:pPr>
        <w:numPr>
          <w:ilvl w:val="0"/>
          <w:numId w:val="1"/>
        </w:numPr>
        <w:spacing w:after="0" w:line="240" w:lineRule="auto"/>
        <w:rPr>
          <w:rFonts w:ascii="Times New Roman" w:hAnsi="Times New Roman" w:cs="Times New Roman"/>
          <w:sz w:val="24"/>
          <w:szCs w:val="24"/>
        </w:rPr>
      </w:pPr>
      <w:r w:rsidRPr="00B45905">
        <w:rPr>
          <w:rFonts w:ascii="Times New Roman" w:hAnsi="Times New Roman" w:cs="Times New Roman"/>
          <w:sz w:val="24"/>
          <w:szCs w:val="24"/>
        </w:rPr>
        <w:t>Взаимодействие с родителями осуществляется  через родительский комитет (председатель Мирошникова  А.А), который уделяет должное внимание организации  семейного и общественного воспитания. Проводится целенаправленная работа по расширению сфер влияния родителей в деятельности  школы.</w:t>
      </w:r>
    </w:p>
    <w:p w:rsidR="00B45905" w:rsidRPr="00B45905" w:rsidRDefault="00B45905" w:rsidP="00C02331">
      <w:pPr>
        <w:numPr>
          <w:ilvl w:val="0"/>
          <w:numId w:val="1"/>
        </w:numPr>
        <w:spacing w:after="0" w:line="240" w:lineRule="auto"/>
        <w:rPr>
          <w:rFonts w:ascii="Times New Roman" w:hAnsi="Times New Roman" w:cs="Times New Roman"/>
          <w:sz w:val="24"/>
          <w:szCs w:val="24"/>
        </w:rPr>
      </w:pPr>
      <w:r w:rsidRPr="00B45905">
        <w:rPr>
          <w:rFonts w:ascii="Times New Roman" w:hAnsi="Times New Roman" w:cs="Times New Roman"/>
          <w:sz w:val="24"/>
          <w:szCs w:val="24"/>
        </w:rPr>
        <w:t>Вопрос о необходимости повышения эффективности взаимодействия семьи и школы, пропаганды семейных ценностей обсуждался на семинарах заместителей руководителей по воспитательной работе, заседаниях методических объединений классных руководителей, родительских конференция</w:t>
      </w:r>
      <w:r w:rsidRPr="00B45905">
        <w:t xml:space="preserve"> </w:t>
      </w:r>
      <w:r w:rsidRPr="00B45905">
        <w:rPr>
          <w:rFonts w:ascii="Times New Roman" w:hAnsi="Times New Roman" w:cs="Times New Roman"/>
          <w:sz w:val="24"/>
          <w:szCs w:val="24"/>
        </w:rPr>
        <w:t>Праздники : День Матери «Мама, мамочка, мамуля!»</w:t>
      </w:r>
    </w:p>
    <w:p w:rsidR="00B45905" w:rsidRDefault="00B45905" w:rsidP="00C02331">
      <w:pPr>
        <w:numPr>
          <w:ilvl w:val="0"/>
          <w:numId w:val="1"/>
        </w:numPr>
        <w:spacing w:after="0" w:line="240" w:lineRule="auto"/>
        <w:rPr>
          <w:rFonts w:ascii="Times New Roman" w:hAnsi="Times New Roman" w:cs="Times New Roman"/>
          <w:sz w:val="24"/>
          <w:szCs w:val="24"/>
        </w:rPr>
      </w:pPr>
      <w:r w:rsidRPr="00B45905">
        <w:rPr>
          <w:rFonts w:ascii="Times New Roman" w:hAnsi="Times New Roman" w:cs="Times New Roman"/>
          <w:sz w:val="24"/>
          <w:szCs w:val="24"/>
        </w:rPr>
        <w:t>Конкурсы к Международному женскому Дню – 8 марта, ко Дню Защитников Отечества – 23 февраля.</w:t>
      </w:r>
    </w:p>
    <w:p w:rsidR="00B45905" w:rsidRDefault="00B45905" w:rsidP="00B45905">
      <w:pPr>
        <w:spacing w:after="0" w:line="240" w:lineRule="auto"/>
        <w:ind w:left="927"/>
        <w:rPr>
          <w:rFonts w:ascii="Times New Roman" w:hAnsi="Times New Roman" w:cs="Times New Roman"/>
          <w:sz w:val="24"/>
          <w:szCs w:val="24"/>
        </w:rPr>
      </w:pPr>
      <w:r w:rsidRPr="00B45905">
        <w:rPr>
          <w:rFonts w:ascii="Times New Roman" w:hAnsi="Times New Roman" w:cs="Times New Roman"/>
          <w:sz w:val="24"/>
          <w:szCs w:val="24"/>
        </w:rPr>
        <w:t xml:space="preserve"> Были  рассмотрены актуальные вопросы духовно-нравственного воспитания, состояния здоровья детей и подростков, профилактики асоциальных явлений, распространения вредных привычек в подростковой</w:t>
      </w:r>
      <w:r w:rsidR="003B48BE">
        <w:rPr>
          <w:rFonts w:ascii="Times New Roman" w:hAnsi="Times New Roman" w:cs="Times New Roman"/>
          <w:sz w:val="24"/>
          <w:szCs w:val="24"/>
        </w:rPr>
        <w:t xml:space="preserve"> </w:t>
      </w:r>
      <w:r>
        <w:rPr>
          <w:rFonts w:ascii="Times New Roman" w:hAnsi="Times New Roman" w:cs="Times New Roman"/>
          <w:sz w:val="24"/>
          <w:szCs w:val="24"/>
        </w:rPr>
        <w:t>среде.</w:t>
      </w:r>
    </w:p>
    <w:p w:rsidR="00B45905" w:rsidRPr="00B45905" w:rsidRDefault="00B45905" w:rsidP="00B45905">
      <w:pPr>
        <w:spacing w:after="0" w:line="240" w:lineRule="auto"/>
        <w:ind w:left="927"/>
        <w:rPr>
          <w:rFonts w:ascii="Times New Roman" w:hAnsi="Times New Roman" w:cs="Times New Roman"/>
          <w:sz w:val="24"/>
          <w:szCs w:val="24"/>
        </w:rPr>
      </w:pPr>
      <w:r>
        <w:rPr>
          <w:rFonts w:ascii="Times New Roman" w:hAnsi="Times New Roman" w:cs="Times New Roman"/>
          <w:sz w:val="24"/>
          <w:szCs w:val="24"/>
        </w:rPr>
        <w:t xml:space="preserve">        </w:t>
      </w:r>
      <w:r w:rsidRPr="00B45905">
        <w:rPr>
          <w:rFonts w:ascii="Times New Roman" w:hAnsi="Times New Roman" w:cs="Times New Roman"/>
          <w:sz w:val="24"/>
          <w:szCs w:val="24"/>
        </w:rPr>
        <w:t xml:space="preserve"> Консультации </w:t>
      </w:r>
    </w:p>
    <w:p w:rsidR="00B45905" w:rsidRPr="00B45905" w:rsidRDefault="00B45905" w:rsidP="00B45905">
      <w:pPr>
        <w:spacing w:after="0" w:line="240" w:lineRule="auto"/>
        <w:ind w:left="927"/>
        <w:rPr>
          <w:rFonts w:ascii="Times New Roman" w:hAnsi="Times New Roman" w:cs="Times New Roman"/>
          <w:sz w:val="24"/>
          <w:szCs w:val="24"/>
        </w:rPr>
      </w:pPr>
      <w:r w:rsidRPr="00B45905">
        <w:rPr>
          <w:rFonts w:ascii="Times New Roman" w:hAnsi="Times New Roman" w:cs="Times New Roman"/>
          <w:sz w:val="24"/>
          <w:szCs w:val="24"/>
        </w:rPr>
        <w:tab/>
        <w:t>Обследование семей в случае необходимости</w:t>
      </w:r>
    </w:p>
    <w:p w:rsidR="00B45905" w:rsidRPr="00B45905" w:rsidRDefault="00B45905" w:rsidP="00B45905">
      <w:pPr>
        <w:spacing w:after="0" w:line="240" w:lineRule="auto"/>
        <w:ind w:left="927"/>
        <w:rPr>
          <w:rFonts w:ascii="Times New Roman" w:hAnsi="Times New Roman" w:cs="Times New Roman"/>
          <w:sz w:val="24"/>
          <w:szCs w:val="24"/>
        </w:rPr>
      </w:pPr>
      <w:r w:rsidRPr="00B45905">
        <w:rPr>
          <w:rFonts w:ascii="Times New Roman" w:hAnsi="Times New Roman" w:cs="Times New Roman"/>
          <w:sz w:val="24"/>
          <w:szCs w:val="24"/>
        </w:rPr>
        <w:tab/>
        <w:t>Контроль за организацией питания детей</w:t>
      </w:r>
    </w:p>
    <w:p w:rsidR="00B45905" w:rsidRDefault="00B45905" w:rsidP="00B45905">
      <w:pPr>
        <w:spacing w:after="0" w:line="240" w:lineRule="auto"/>
        <w:ind w:left="927"/>
        <w:rPr>
          <w:rFonts w:ascii="Times New Roman" w:hAnsi="Times New Roman" w:cs="Times New Roman"/>
          <w:sz w:val="24"/>
          <w:szCs w:val="24"/>
        </w:rPr>
      </w:pPr>
      <w:r w:rsidRPr="00B45905">
        <w:rPr>
          <w:rFonts w:ascii="Times New Roman" w:hAnsi="Times New Roman" w:cs="Times New Roman"/>
          <w:sz w:val="24"/>
          <w:szCs w:val="24"/>
        </w:rPr>
        <w:tab/>
        <w:t>Корректировка банка данных многодетных семей</w:t>
      </w:r>
    </w:p>
    <w:p w:rsidR="00B45905" w:rsidRPr="00B45905" w:rsidRDefault="00B45905" w:rsidP="00C02331">
      <w:pPr>
        <w:numPr>
          <w:ilvl w:val="0"/>
          <w:numId w:val="1"/>
        </w:numPr>
        <w:spacing w:after="0" w:line="240" w:lineRule="auto"/>
        <w:rPr>
          <w:rFonts w:ascii="Times New Roman" w:hAnsi="Times New Roman" w:cs="Times New Roman"/>
          <w:sz w:val="24"/>
          <w:szCs w:val="24"/>
        </w:rPr>
      </w:pPr>
      <w:r w:rsidRPr="00B45905">
        <w:rPr>
          <w:rFonts w:ascii="Times New Roman" w:hAnsi="Times New Roman" w:cs="Times New Roman"/>
          <w:sz w:val="24"/>
          <w:szCs w:val="24"/>
        </w:rPr>
        <w:t>среде, профилактика ДДТТ,  проведение рейдов по местам досуга детей и подростков, профориентационная работа со школьниками,  каникулярная занятость детей и подростков, итоговая аттестация, участие  общественных наблюдателей в проведении ЕГЭ  ОГЭ, вопросы организации питания.</w:t>
      </w:r>
      <w:r w:rsidRPr="00B45905">
        <w:t xml:space="preserve"> </w:t>
      </w:r>
      <w:r w:rsidRPr="00B45905">
        <w:rPr>
          <w:rFonts w:ascii="Times New Roman" w:hAnsi="Times New Roman" w:cs="Times New Roman"/>
          <w:sz w:val="24"/>
          <w:szCs w:val="24"/>
        </w:rPr>
        <w:t xml:space="preserve">Консультации </w:t>
      </w:r>
    </w:p>
    <w:p w:rsidR="00B45905" w:rsidRPr="00B45905" w:rsidRDefault="00B45905" w:rsidP="00C02331">
      <w:pPr>
        <w:numPr>
          <w:ilvl w:val="0"/>
          <w:numId w:val="1"/>
        </w:numPr>
        <w:spacing w:after="0" w:line="240" w:lineRule="auto"/>
        <w:rPr>
          <w:rFonts w:ascii="Times New Roman" w:hAnsi="Times New Roman" w:cs="Times New Roman"/>
          <w:sz w:val="24"/>
          <w:szCs w:val="24"/>
        </w:rPr>
      </w:pPr>
      <w:r w:rsidRPr="00B45905">
        <w:rPr>
          <w:rFonts w:ascii="Times New Roman" w:hAnsi="Times New Roman" w:cs="Times New Roman"/>
          <w:sz w:val="24"/>
          <w:szCs w:val="24"/>
        </w:rPr>
        <w:tab/>
        <w:t>Обследование семей в случае необходимости</w:t>
      </w:r>
    </w:p>
    <w:p w:rsidR="00B45905" w:rsidRPr="00B45905" w:rsidRDefault="00B45905" w:rsidP="00C02331">
      <w:pPr>
        <w:numPr>
          <w:ilvl w:val="0"/>
          <w:numId w:val="1"/>
        </w:numPr>
        <w:spacing w:after="0" w:line="240" w:lineRule="auto"/>
        <w:rPr>
          <w:rFonts w:ascii="Times New Roman" w:hAnsi="Times New Roman" w:cs="Times New Roman"/>
          <w:sz w:val="24"/>
          <w:szCs w:val="24"/>
        </w:rPr>
      </w:pPr>
      <w:r w:rsidRPr="00B45905">
        <w:rPr>
          <w:rFonts w:ascii="Times New Roman" w:hAnsi="Times New Roman" w:cs="Times New Roman"/>
          <w:sz w:val="24"/>
          <w:szCs w:val="24"/>
        </w:rPr>
        <w:tab/>
        <w:t>Контроль за организацией питания детей</w:t>
      </w:r>
    </w:p>
    <w:p w:rsidR="00B45905" w:rsidRPr="00B45905" w:rsidRDefault="00B45905" w:rsidP="00C02331">
      <w:pPr>
        <w:numPr>
          <w:ilvl w:val="0"/>
          <w:numId w:val="1"/>
        </w:numPr>
        <w:spacing w:after="0" w:line="240" w:lineRule="auto"/>
        <w:rPr>
          <w:rFonts w:ascii="Times New Roman" w:hAnsi="Times New Roman" w:cs="Times New Roman"/>
          <w:sz w:val="24"/>
          <w:szCs w:val="24"/>
        </w:rPr>
      </w:pPr>
      <w:r w:rsidRPr="00B45905">
        <w:rPr>
          <w:rFonts w:ascii="Times New Roman" w:hAnsi="Times New Roman" w:cs="Times New Roman"/>
          <w:sz w:val="24"/>
          <w:szCs w:val="24"/>
        </w:rPr>
        <w:tab/>
        <w:t>Корректировка банка данных многодетных семей</w:t>
      </w:r>
    </w:p>
    <w:p w:rsidR="00B45905" w:rsidRPr="00B45905" w:rsidRDefault="00B45905" w:rsidP="00C02331">
      <w:pPr>
        <w:numPr>
          <w:ilvl w:val="0"/>
          <w:numId w:val="1"/>
        </w:numPr>
        <w:spacing w:after="0" w:line="240" w:lineRule="auto"/>
        <w:rPr>
          <w:rFonts w:ascii="Times New Roman" w:hAnsi="Times New Roman" w:cs="Times New Roman"/>
          <w:b/>
          <w:bCs/>
          <w:sz w:val="24"/>
          <w:szCs w:val="24"/>
        </w:rPr>
      </w:pPr>
      <w:r w:rsidRPr="00B45905">
        <w:rPr>
          <w:rFonts w:ascii="Times New Roman" w:hAnsi="Times New Roman" w:cs="Times New Roman"/>
          <w:bCs/>
          <w:i/>
          <w:sz w:val="24"/>
          <w:szCs w:val="24"/>
          <w:u w:val="single"/>
        </w:rPr>
        <w:t>Наиболее успешными</w:t>
      </w:r>
      <w:r w:rsidRPr="00B45905">
        <w:rPr>
          <w:rFonts w:ascii="Times New Roman" w:hAnsi="Times New Roman" w:cs="Times New Roman"/>
          <w:sz w:val="24"/>
          <w:szCs w:val="24"/>
        </w:rPr>
        <w:t xml:space="preserve"> формами семейного воспитания в образовательных учреждениях района являются:</w:t>
      </w:r>
    </w:p>
    <w:p w:rsidR="00B45905" w:rsidRPr="00B45905" w:rsidRDefault="00B45905" w:rsidP="00C02331">
      <w:pPr>
        <w:numPr>
          <w:ilvl w:val="0"/>
          <w:numId w:val="1"/>
        </w:numPr>
        <w:tabs>
          <w:tab w:val="num" w:pos="720"/>
        </w:tabs>
        <w:spacing w:after="0" w:line="240" w:lineRule="auto"/>
        <w:rPr>
          <w:rFonts w:ascii="Times New Roman" w:hAnsi="Times New Roman" w:cs="Times New Roman"/>
          <w:sz w:val="24"/>
          <w:szCs w:val="24"/>
        </w:rPr>
      </w:pPr>
      <w:r w:rsidRPr="00B45905">
        <w:rPr>
          <w:rFonts w:ascii="Times New Roman" w:hAnsi="Times New Roman" w:cs="Times New Roman"/>
          <w:sz w:val="24"/>
          <w:szCs w:val="24"/>
        </w:rPr>
        <w:t xml:space="preserve"> Акция «</w:t>
      </w:r>
      <w:r w:rsidR="003B48BE">
        <w:rPr>
          <w:rFonts w:ascii="Times New Roman" w:hAnsi="Times New Roman" w:cs="Times New Roman"/>
          <w:sz w:val="24"/>
          <w:szCs w:val="24"/>
        </w:rPr>
        <w:t>Чистые берега</w:t>
      </w:r>
      <w:r w:rsidRPr="00B45905">
        <w:rPr>
          <w:rFonts w:ascii="Times New Roman" w:hAnsi="Times New Roman" w:cs="Times New Roman"/>
          <w:sz w:val="24"/>
          <w:szCs w:val="24"/>
        </w:rPr>
        <w:t>»;</w:t>
      </w:r>
    </w:p>
    <w:p w:rsidR="00B45905" w:rsidRPr="00B45905" w:rsidRDefault="00B45905" w:rsidP="00C02331">
      <w:pPr>
        <w:numPr>
          <w:ilvl w:val="0"/>
          <w:numId w:val="1"/>
        </w:numPr>
        <w:tabs>
          <w:tab w:val="num" w:pos="720"/>
        </w:tabs>
        <w:spacing w:after="0" w:line="240" w:lineRule="auto"/>
        <w:rPr>
          <w:rFonts w:ascii="Times New Roman" w:hAnsi="Times New Roman" w:cs="Times New Roman"/>
          <w:sz w:val="24"/>
          <w:szCs w:val="24"/>
        </w:rPr>
      </w:pPr>
      <w:r w:rsidRPr="00B45905">
        <w:rPr>
          <w:rFonts w:ascii="Times New Roman" w:hAnsi="Times New Roman" w:cs="Times New Roman"/>
          <w:sz w:val="24"/>
          <w:szCs w:val="24"/>
        </w:rPr>
        <w:t xml:space="preserve"> Привлечение родителей к экскурсионной деятельности (организация поездок в  Драматический театр г. Оренбурга, посещение «Национальной деревни», поездки в п. Новосергиевка </w:t>
      </w:r>
      <w:r w:rsidR="000167FB">
        <w:rPr>
          <w:rFonts w:ascii="Times New Roman" w:hAnsi="Times New Roman" w:cs="Times New Roman"/>
          <w:sz w:val="24"/>
          <w:szCs w:val="24"/>
        </w:rPr>
        <w:t>и т.д.</w:t>
      </w:r>
    </w:p>
    <w:p w:rsidR="00B45905" w:rsidRPr="00B45905" w:rsidRDefault="00B45905" w:rsidP="00C02331">
      <w:pPr>
        <w:numPr>
          <w:ilvl w:val="0"/>
          <w:numId w:val="1"/>
        </w:numPr>
        <w:tabs>
          <w:tab w:val="num" w:pos="720"/>
        </w:tabs>
        <w:spacing w:after="0" w:line="240" w:lineRule="auto"/>
        <w:rPr>
          <w:rFonts w:ascii="Times New Roman" w:hAnsi="Times New Roman" w:cs="Times New Roman"/>
          <w:sz w:val="24"/>
          <w:szCs w:val="24"/>
        </w:rPr>
      </w:pPr>
      <w:r w:rsidRPr="00B45905">
        <w:rPr>
          <w:rFonts w:ascii="Times New Roman" w:hAnsi="Times New Roman" w:cs="Times New Roman"/>
          <w:sz w:val="24"/>
          <w:szCs w:val="24"/>
        </w:rPr>
        <w:t xml:space="preserve"> Организации выставок книг, методической литературы в школьных библиотеках, фойе для родителей;</w:t>
      </w:r>
    </w:p>
    <w:p w:rsidR="00B45905" w:rsidRPr="00B45905" w:rsidRDefault="00B45905" w:rsidP="00C02331">
      <w:pPr>
        <w:numPr>
          <w:ilvl w:val="0"/>
          <w:numId w:val="1"/>
        </w:numPr>
        <w:tabs>
          <w:tab w:val="num" w:pos="720"/>
        </w:tabs>
        <w:spacing w:after="0" w:line="240" w:lineRule="auto"/>
        <w:rPr>
          <w:rFonts w:ascii="Times New Roman" w:hAnsi="Times New Roman" w:cs="Times New Roman"/>
          <w:sz w:val="24"/>
          <w:szCs w:val="24"/>
        </w:rPr>
      </w:pPr>
      <w:r w:rsidRPr="00B45905">
        <w:rPr>
          <w:rFonts w:ascii="Times New Roman" w:hAnsi="Times New Roman" w:cs="Times New Roman"/>
          <w:sz w:val="24"/>
          <w:szCs w:val="24"/>
        </w:rPr>
        <w:t xml:space="preserve"> Спортивные семейные соревнования «Мама, папа, я – спортивная семья»;</w:t>
      </w:r>
    </w:p>
    <w:p w:rsidR="00B45905" w:rsidRPr="00B45905" w:rsidRDefault="00B45905" w:rsidP="00C02331">
      <w:pPr>
        <w:numPr>
          <w:ilvl w:val="0"/>
          <w:numId w:val="1"/>
        </w:numPr>
        <w:tabs>
          <w:tab w:val="num" w:pos="720"/>
        </w:tabs>
        <w:spacing w:after="0" w:line="240" w:lineRule="auto"/>
        <w:rPr>
          <w:rFonts w:ascii="Times New Roman" w:hAnsi="Times New Roman" w:cs="Times New Roman"/>
          <w:sz w:val="24"/>
          <w:szCs w:val="24"/>
        </w:rPr>
      </w:pPr>
      <w:r w:rsidRPr="00B45905">
        <w:rPr>
          <w:rFonts w:ascii="Times New Roman" w:hAnsi="Times New Roman" w:cs="Times New Roman"/>
          <w:sz w:val="24"/>
          <w:szCs w:val="24"/>
        </w:rPr>
        <w:t xml:space="preserve"> Участие в акциях «Тимуровская помощь», «Кормушка», «Обелиск»;</w:t>
      </w:r>
    </w:p>
    <w:p w:rsidR="00B45905" w:rsidRPr="00B45905" w:rsidRDefault="00B45905" w:rsidP="00C02331">
      <w:pPr>
        <w:numPr>
          <w:ilvl w:val="0"/>
          <w:numId w:val="1"/>
        </w:numPr>
        <w:tabs>
          <w:tab w:val="num" w:pos="720"/>
        </w:tabs>
        <w:spacing w:after="0" w:line="240" w:lineRule="auto"/>
        <w:rPr>
          <w:rFonts w:ascii="Times New Roman" w:hAnsi="Times New Roman" w:cs="Times New Roman"/>
          <w:sz w:val="24"/>
          <w:szCs w:val="24"/>
        </w:rPr>
      </w:pPr>
      <w:r w:rsidRPr="00B45905">
        <w:rPr>
          <w:rFonts w:ascii="Times New Roman" w:hAnsi="Times New Roman" w:cs="Times New Roman"/>
          <w:sz w:val="24"/>
          <w:szCs w:val="24"/>
        </w:rPr>
        <w:t xml:space="preserve"> Привлечение родителей к традиционным школьным праздникам, конкурсам: «Золотая осень», «День пожилого человека», «Последний звонок», новогодние праздники, мероприятия,  посвященные 23 февраля и 8 марта, Дню Победы  и др;</w:t>
      </w:r>
    </w:p>
    <w:p w:rsidR="006B20FC" w:rsidRDefault="006B20FC" w:rsidP="00C17715">
      <w:pPr>
        <w:spacing w:after="0" w:line="240" w:lineRule="auto"/>
        <w:rPr>
          <w:rFonts w:ascii="Times New Roman" w:hAnsi="Times New Roman" w:cs="Times New Roman"/>
          <w:b/>
          <w:iCs/>
          <w:sz w:val="24"/>
          <w:szCs w:val="24"/>
        </w:rPr>
      </w:pPr>
    </w:p>
    <w:p w:rsidR="00137D8B" w:rsidRDefault="00B368E4" w:rsidP="00137D8B">
      <w:pPr>
        <w:tabs>
          <w:tab w:val="left" w:pos="851"/>
        </w:tabs>
        <w:spacing w:line="360" w:lineRule="auto"/>
        <w:ind w:firstLine="709"/>
        <w:jc w:val="center"/>
        <w:rPr>
          <w:b/>
          <w:color w:val="000000"/>
          <w:sz w:val="28"/>
          <w:szCs w:val="28"/>
        </w:rPr>
      </w:pPr>
      <w:r>
        <w:rPr>
          <w:b/>
          <w:sz w:val="26"/>
          <w:szCs w:val="26"/>
        </w:rPr>
        <w:t>2.2</w:t>
      </w:r>
      <w:r w:rsidR="00137D8B">
        <w:rPr>
          <w:b/>
          <w:sz w:val="26"/>
          <w:szCs w:val="26"/>
        </w:rPr>
        <w:t>.13. Модуль «</w:t>
      </w:r>
      <w:r w:rsidR="00137D8B">
        <w:rPr>
          <w:b/>
          <w:color w:val="000000"/>
          <w:sz w:val="26"/>
          <w:szCs w:val="26"/>
        </w:rPr>
        <w:t>Профилактика и безопасность»</w:t>
      </w:r>
    </w:p>
    <w:p w:rsidR="00137D8B" w:rsidRPr="00137D8B" w:rsidRDefault="00137D8B" w:rsidP="00137D8B">
      <w:pPr>
        <w:tabs>
          <w:tab w:val="left" w:pos="851"/>
        </w:tabs>
        <w:spacing w:after="0" w:line="240" w:lineRule="auto"/>
        <w:ind w:firstLine="709"/>
        <w:rPr>
          <w:rFonts w:ascii="Times New Roman" w:hAnsi="Times New Roman" w:cs="Times New Roman"/>
          <w:i/>
          <w:color w:val="000000"/>
          <w:sz w:val="24"/>
          <w:szCs w:val="24"/>
        </w:rPr>
      </w:pPr>
      <w:r w:rsidRPr="00137D8B">
        <w:rPr>
          <w:rFonts w:ascii="Times New Roman" w:hAnsi="Times New Roman" w:cs="Times New Roman"/>
          <w:color w:val="000000"/>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137D8B" w:rsidRPr="00137D8B" w:rsidRDefault="00137D8B" w:rsidP="00C02331">
      <w:pPr>
        <w:widowControl w:val="0"/>
        <w:numPr>
          <w:ilvl w:val="0"/>
          <w:numId w:val="35"/>
        </w:numPr>
        <w:tabs>
          <w:tab w:val="left" w:pos="993"/>
        </w:tabs>
        <w:spacing w:after="0" w:line="240" w:lineRule="auto"/>
        <w:ind w:left="0" w:firstLine="709"/>
        <w:jc w:val="both"/>
        <w:rPr>
          <w:rFonts w:ascii="Times New Roman" w:hAnsi="Times New Roman" w:cs="Times New Roman"/>
          <w:color w:val="000000"/>
          <w:sz w:val="24"/>
          <w:szCs w:val="24"/>
        </w:rPr>
      </w:pPr>
      <w:r w:rsidRPr="00137D8B">
        <w:rPr>
          <w:rFonts w:ascii="Times New Roman" w:hAnsi="Times New Roman" w:cs="Times New Roman"/>
          <w:color w:val="000000"/>
          <w:sz w:val="24"/>
          <w:szCs w:val="24"/>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 в рамках ЧО «Безопасное пространство», профилактических бесед «Сам себе МЧС», проведение тематических инструктажей по ТБ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137D8B" w:rsidRPr="00137D8B" w:rsidRDefault="00137D8B" w:rsidP="00C02331">
      <w:pPr>
        <w:widowControl w:val="0"/>
        <w:numPr>
          <w:ilvl w:val="0"/>
          <w:numId w:val="35"/>
        </w:numPr>
        <w:tabs>
          <w:tab w:val="left" w:pos="993"/>
        </w:tabs>
        <w:spacing w:after="0" w:line="240" w:lineRule="auto"/>
        <w:ind w:left="0" w:firstLine="709"/>
        <w:jc w:val="both"/>
        <w:rPr>
          <w:rFonts w:ascii="Times New Roman" w:hAnsi="Times New Roman" w:cs="Times New Roman"/>
          <w:color w:val="000000"/>
          <w:sz w:val="24"/>
          <w:szCs w:val="24"/>
        </w:rPr>
      </w:pPr>
      <w:r w:rsidRPr="00137D8B">
        <w:rPr>
          <w:rFonts w:ascii="Times New Roman" w:hAnsi="Times New Roman" w:cs="Times New Roman"/>
          <w:color w:val="000000"/>
          <w:sz w:val="24"/>
          <w:szCs w:val="24"/>
        </w:rPr>
        <w:t>выделение и психолого-педагогическое сопровождение групп риска обучающихся по разным направлениям (агрессивное поведение, зависимости и др.);</w:t>
      </w:r>
    </w:p>
    <w:p w:rsidR="00137D8B" w:rsidRPr="00137D8B" w:rsidRDefault="00137D8B" w:rsidP="00C02331">
      <w:pPr>
        <w:widowControl w:val="0"/>
        <w:numPr>
          <w:ilvl w:val="0"/>
          <w:numId w:val="35"/>
        </w:numPr>
        <w:tabs>
          <w:tab w:val="left" w:pos="993"/>
        </w:tabs>
        <w:spacing w:after="0" w:line="240" w:lineRule="auto"/>
        <w:ind w:left="0" w:firstLine="709"/>
        <w:jc w:val="both"/>
        <w:rPr>
          <w:rFonts w:ascii="Times New Roman" w:hAnsi="Times New Roman" w:cs="Times New Roman"/>
          <w:color w:val="000000"/>
          <w:sz w:val="24"/>
          <w:szCs w:val="24"/>
        </w:rPr>
      </w:pPr>
      <w:r w:rsidRPr="00137D8B">
        <w:rPr>
          <w:rFonts w:ascii="Times New Roman" w:hAnsi="Times New Roman" w:cs="Times New Roman"/>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137D8B" w:rsidRPr="00137D8B" w:rsidRDefault="00137D8B" w:rsidP="00C02331">
      <w:pPr>
        <w:widowControl w:val="0"/>
        <w:numPr>
          <w:ilvl w:val="0"/>
          <w:numId w:val="35"/>
        </w:numPr>
        <w:tabs>
          <w:tab w:val="left" w:pos="993"/>
          <w:tab w:val="left" w:pos="1134"/>
        </w:tabs>
        <w:spacing w:after="0" w:line="240" w:lineRule="auto"/>
        <w:ind w:left="0" w:firstLine="709"/>
        <w:jc w:val="both"/>
        <w:rPr>
          <w:rFonts w:ascii="Times New Roman" w:hAnsi="Times New Roman" w:cs="Times New Roman"/>
          <w:color w:val="000000"/>
          <w:sz w:val="24"/>
          <w:szCs w:val="24"/>
        </w:rPr>
      </w:pPr>
      <w:r w:rsidRPr="00137D8B">
        <w:rPr>
          <w:rFonts w:ascii="Times New Roman" w:hAnsi="Times New Roman" w:cs="Times New Roman"/>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37D8B" w:rsidRPr="00137D8B" w:rsidRDefault="00137D8B" w:rsidP="00C02331">
      <w:pPr>
        <w:widowControl w:val="0"/>
        <w:numPr>
          <w:ilvl w:val="0"/>
          <w:numId w:val="35"/>
        </w:numPr>
        <w:tabs>
          <w:tab w:val="left" w:pos="993"/>
          <w:tab w:val="left" w:pos="1134"/>
        </w:tabs>
        <w:spacing w:after="0" w:line="240" w:lineRule="auto"/>
        <w:ind w:left="0" w:firstLine="709"/>
        <w:jc w:val="both"/>
        <w:rPr>
          <w:rFonts w:ascii="Times New Roman" w:hAnsi="Times New Roman" w:cs="Times New Roman"/>
          <w:color w:val="000000"/>
          <w:sz w:val="24"/>
          <w:szCs w:val="24"/>
        </w:rPr>
      </w:pPr>
      <w:r w:rsidRPr="00137D8B">
        <w:rPr>
          <w:rFonts w:ascii="Times New Roman" w:hAnsi="Times New Roman" w:cs="Times New Roman"/>
          <w:color w:val="000000"/>
          <w:sz w:val="24"/>
          <w:szCs w:val="24"/>
        </w:rPr>
        <w:t>вовлечение обучающихся во внеурочную деятельность –проект «Безопасный Интернет», акции «Пристегни самое дорогое», «Молодежь за ЗОЖ», «Безопасный путь домой» и др.;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w:t>
      </w:r>
    </w:p>
    <w:p w:rsidR="00137D8B" w:rsidRPr="00137D8B" w:rsidRDefault="00137D8B" w:rsidP="00C02331">
      <w:pPr>
        <w:widowControl w:val="0"/>
        <w:numPr>
          <w:ilvl w:val="0"/>
          <w:numId w:val="35"/>
        </w:numPr>
        <w:tabs>
          <w:tab w:val="left" w:pos="993"/>
          <w:tab w:val="left" w:pos="1134"/>
        </w:tabs>
        <w:spacing w:after="0" w:line="240" w:lineRule="auto"/>
        <w:ind w:left="0" w:firstLine="709"/>
        <w:jc w:val="both"/>
        <w:rPr>
          <w:rFonts w:ascii="Times New Roman" w:hAnsi="Times New Roman" w:cs="Times New Roman"/>
          <w:color w:val="000000"/>
          <w:sz w:val="24"/>
          <w:szCs w:val="24"/>
        </w:rPr>
      </w:pPr>
      <w:r w:rsidRPr="00137D8B">
        <w:rPr>
          <w:rFonts w:ascii="Times New Roman" w:hAnsi="Times New Roman" w:cs="Times New Roman"/>
          <w:color w:val="000000"/>
          <w:sz w:val="24"/>
          <w:szCs w:val="24"/>
        </w:rPr>
        <w:t>организацию превентивной работы классных руководителей, социального педагога, педагога-психолога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37D8B" w:rsidRPr="00137D8B" w:rsidRDefault="00137D8B" w:rsidP="00C02331">
      <w:pPr>
        <w:widowControl w:val="0"/>
        <w:numPr>
          <w:ilvl w:val="0"/>
          <w:numId w:val="35"/>
        </w:numPr>
        <w:tabs>
          <w:tab w:val="left" w:pos="993"/>
          <w:tab w:val="left" w:pos="1134"/>
        </w:tabs>
        <w:spacing w:after="0" w:line="240" w:lineRule="auto"/>
        <w:ind w:left="0" w:firstLine="709"/>
        <w:jc w:val="both"/>
        <w:rPr>
          <w:rFonts w:ascii="Times New Roman" w:hAnsi="Times New Roman" w:cs="Times New Roman"/>
          <w:color w:val="000000"/>
          <w:sz w:val="24"/>
          <w:szCs w:val="24"/>
        </w:rPr>
      </w:pPr>
      <w:r w:rsidRPr="00137D8B">
        <w:rPr>
          <w:rFonts w:ascii="Times New Roman" w:hAnsi="Times New Roman" w:cs="Times New Roman"/>
          <w:color w:val="000000"/>
          <w:sz w:val="24"/>
          <w:szCs w:val="24"/>
        </w:rPr>
        <w:t xml:space="preserve"> профилактику правонарушений, девиаций посредством организации деятельности, альтернативной девиантному поведению — экскурсии по родному краю (виртуальные и реальные), спортивные соревнования «Елагинские старты», экопоходы, профильные смены, молодежные встречи «На одной волне», участие в конкурсах, концертах, фестивалях.</w:t>
      </w:r>
    </w:p>
    <w:p w:rsidR="00137D8B" w:rsidRPr="00137D8B" w:rsidRDefault="00137D8B" w:rsidP="00C02331">
      <w:pPr>
        <w:widowControl w:val="0"/>
        <w:numPr>
          <w:ilvl w:val="0"/>
          <w:numId w:val="35"/>
        </w:numPr>
        <w:tabs>
          <w:tab w:val="left" w:pos="993"/>
          <w:tab w:val="left" w:pos="1134"/>
        </w:tabs>
        <w:spacing w:after="0" w:line="240" w:lineRule="auto"/>
        <w:ind w:left="0" w:firstLine="709"/>
        <w:jc w:val="both"/>
        <w:rPr>
          <w:rFonts w:ascii="Times New Roman" w:hAnsi="Times New Roman" w:cs="Times New Roman"/>
          <w:color w:val="000000"/>
          <w:sz w:val="24"/>
          <w:szCs w:val="24"/>
        </w:rPr>
      </w:pPr>
      <w:r w:rsidRPr="00137D8B">
        <w:rPr>
          <w:rFonts w:ascii="Times New Roman" w:hAnsi="Times New Roman" w:cs="Times New Roman"/>
          <w:color w:val="000000"/>
          <w:sz w:val="24"/>
          <w:szCs w:val="24"/>
        </w:rPr>
        <w:t xml:space="preserve">предупреждение, профилактику и целенаправленную деятельность в случаях появления,маргинальных групп обучающихся (оставивших обучение, криминальной направленности, с агрессивным поведением и др.); </w:t>
      </w:r>
    </w:p>
    <w:p w:rsidR="00137D8B" w:rsidRDefault="00137D8B" w:rsidP="00C02331">
      <w:pPr>
        <w:widowControl w:val="0"/>
        <w:numPr>
          <w:ilvl w:val="0"/>
          <w:numId w:val="35"/>
        </w:numPr>
        <w:tabs>
          <w:tab w:val="left" w:pos="993"/>
          <w:tab w:val="left" w:pos="1134"/>
        </w:tabs>
        <w:spacing w:after="0" w:line="240" w:lineRule="auto"/>
        <w:ind w:left="0" w:firstLine="709"/>
        <w:jc w:val="both"/>
        <w:rPr>
          <w:rFonts w:ascii="Times New Roman" w:hAnsi="Times New Roman" w:cs="Times New Roman"/>
          <w:color w:val="000000"/>
          <w:sz w:val="24"/>
          <w:szCs w:val="24"/>
        </w:rPr>
      </w:pPr>
      <w:r w:rsidRPr="00137D8B">
        <w:rPr>
          <w:rFonts w:ascii="Times New Roman" w:hAnsi="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B368E4" w:rsidRPr="00B368E4" w:rsidRDefault="00B368E4" w:rsidP="00B368E4">
      <w:pPr>
        <w:keepNext/>
        <w:keepLines/>
        <w:spacing w:after="0" w:line="240" w:lineRule="auto"/>
        <w:rPr>
          <w:rFonts w:ascii="Times New Roman" w:hAnsi="Times New Roman" w:cs="Times New Roman"/>
          <w:b/>
          <w:color w:val="000000"/>
          <w:sz w:val="24"/>
          <w:szCs w:val="24"/>
        </w:rPr>
      </w:pPr>
      <w:r w:rsidRPr="00B368E4">
        <w:rPr>
          <w:rFonts w:ascii="Times New Roman" w:hAnsi="Times New Roman" w:cs="Times New Roman"/>
          <w:b/>
          <w:color w:val="000000"/>
          <w:sz w:val="24"/>
          <w:szCs w:val="24"/>
        </w:rPr>
        <w:t>РАЗДЕЛ 3. ОРГАНИЗАЦИОННЫЙ</w:t>
      </w:r>
    </w:p>
    <w:p w:rsidR="00B368E4" w:rsidRPr="00B368E4" w:rsidRDefault="00B368E4" w:rsidP="00B368E4">
      <w:pPr>
        <w:keepNext/>
        <w:keepLines/>
        <w:spacing w:after="0" w:line="240" w:lineRule="auto"/>
        <w:rPr>
          <w:rFonts w:ascii="Times New Roman" w:hAnsi="Times New Roman" w:cs="Times New Roman"/>
          <w:b/>
          <w:color w:val="000000"/>
          <w:sz w:val="24"/>
          <w:szCs w:val="24"/>
        </w:rPr>
      </w:pPr>
      <w:bookmarkStart w:id="15" w:name="_heading=h.1ksv4uv" w:colFirst="0" w:colLast="0"/>
      <w:bookmarkEnd w:id="15"/>
      <w:r w:rsidRPr="00B368E4">
        <w:rPr>
          <w:rFonts w:ascii="Times New Roman" w:hAnsi="Times New Roman" w:cs="Times New Roman"/>
          <w:b/>
          <w:color w:val="000000"/>
          <w:sz w:val="24"/>
          <w:szCs w:val="24"/>
        </w:rPr>
        <w:t>3.1 Кадровое обеспечение</w:t>
      </w:r>
    </w:p>
    <w:p w:rsidR="00B368E4" w:rsidRPr="00B368E4" w:rsidRDefault="00B368E4" w:rsidP="00B368E4">
      <w:pPr>
        <w:keepNext/>
        <w:keepLines/>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Воспитательную деятельность в МОБУ «</w:t>
      </w:r>
      <w:r>
        <w:rPr>
          <w:rFonts w:ascii="Times New Roman" w:hAnsi="Times New Roman" w:cs="Times New Roman"/>
          <w:color w:val="000000"/>
          <w:sz w:val="24"/>
          <w:szCs w:val="24"/>
        </w:rPr>
        <w:t xml:space="preserve">Платовская СОШ им. А. Матросова» </w:t>
      </w:r>
      <w:r w:rsidRPr="00B368E4">
        <w:rPr>
          <w:rFonts w:ascii="Times New Roman" w:hAnsi="Times New Roman" w:cs="Times New Roman"/>
          <w:color w:val="000000"/>
          <w:sz w:val="24"/>
          <w:szCs w:val="24"/>
        </w:rPr>
        <w:t xml:space="preserve">организует и координирует </w:t>
      </w:r>
      <w:r w:rsidRPr="00B368E4">
        <w:rPr>
          <w:rFonts w:ascii="Times New Roman" w:hAnsi="Times New Roman" w:cs="Times New Roman"/>
          <w:sz w:val="24"/>
          <w:szCs w:val="24"/>
        </w:rPr>
        <w:t>заместитель директора по воспитательной работе. К реализации программы воспитания привлечены специалисты и педагоги:</w:t>
      </w:r>
    </w:p>
    <w:p w:rsidR="00B368E4" w:rsidRPr="00B368E4" w:rsidRDefault="00B368E4" w:rsidP="00B368E4">
      <w:pPr>
        <w:keepNext/>
        <w:keepLines/>
        <w:spacing w:after="0" w:line="240" w:lineRule="auto"/>
        <w:rPr>
          <w:rFonts w:ascii="Times New Roman" w:hAnsi="Times New Roman" w:cs="Times New Roman"/>
          <w:sz w:val="24"/>
          <w:szCs w:val="24"/>
        </w:rPr>
      </w:pPr>
      <w:r w:rsidRPr="00B368E4">
        <w:rPr>
          <w:rFonts w:ascii="Times New Roman" w:hAnsi="Times New Roman" w:cs="Times New Roman"/>
          <w:sz w:val="24"/>
          <w:szCs w:val="24"/>
        </w:rPr>
        <w:t xml:space="preserve">- психолого-педагогическое сопровождение обучающихся, в том числе с ОВЗ и других категорий осуществляет педагог-психолог; </w:t>
      </w:r>
    </w:p>
    <w:p w:rsidR="00B368E4" w:rsidRPr="00B368E4" w:rsidRDefault="00B368E4" w:rsidP="00B368E4">
      <w:pPr>
        <w:keepNext/>
        <w:keepLines/>
        <w:spacing w:after="0" w:line="240" w:lineRule="auto"/>
        <w:rPr>
          <w:rFonts w:ascii="Times New Roman" w:hAnsi="Times New Roman" w:cs="Times New Roman"/>
          <w:sz w:val="24"/>
          <w:szCs w:val="24"/>
        </w:rPr>
      </w:pPr>
      <w:r w:rsidRPr="00B368E4">
        <w:rPr>
          <w:rFonts w:ascii="Times New Roman" w:hAnsi="Times New Roman" w:cs="Times New Roman"/>
          <w:sz w:val="24"/>
          <w:szCs w:val="24"/>
        </w:rPr>
        <w:t xml:space="preserve">- работу с семьями, детьми группой риска ведёт социальный педагог; </w:t>
      </w:r>
    </w:p>
    <w:p w:rsidR="00B368E4" w:rsidRPr="00B368E4" w:rsidRDefault="00B368E4" w:rsidP="00B368E4">
      <w:pPr>
        <w:keepNext/>
        <w:keepLines/>
        <w:spacing w:after="0" w:line="240" w:lineRule="auto"/>
        <w:rPr>
          <w:rFonts w:ascii="Times New Roman" w:hAnsi="Times New Roman" w:cs="Times New Roman"/>
          <w:sz w:val="24"/>
          <w:szCs w:val="24"/>
        </w:rPr>
      </w:pPr>
      <w:r w:rsidRPr="00B368E4">
        <w:rPr>
          <w:rFonts w:ascii="Times New Roman" w:hAnsi="Times New Roman" w:cs="Times New Roman"/>
          <w:sz w:val="24"/>
          <w:szCs w:val="24"/>
        </w:rPr>
        <w:t xml:space="preserve">- педагог-организатор ОБЖ курирует воспитывающую деятельность по формированию безопасного поведения обучающихся; </w:t>
      </w:r>
    </w:p>
    <w:p w:rsidR="00B368E4" w:rsidRPr="00B368E4" w:rsidRDefault="00B368E4" w:rsidP="00B368E4">
      <w:pPr>
        <w:keepNext/>
        <w:keepLines/>
        <w:spacing w:after="0" w:line="240" w:lineRule="auto"/>
        <w:rPr>
          <w:rFonts w:ascii="Times New Roman" w:hAnsi="Times New Roman" w:cs="Times New Roman"/>
          <w:sz w:val="24"/>
          <w:szCs w:val="24"/>
        </w:rPr>
      </w:pPr>
      <w:r w:rsidRPr="00B368E4">
        <w:rPr>
          <w:rFonts w:ascii="Times New Roman" w:hAnsi="Times New Roman" w:cs="Times New Roman"/>
          <w:sz w:val="24"/>
          <w:szCs w:val="24"/>
        </w:rPr>
        <w:t xml:space="preserve">- работу информационно-библиотечного центра организует педагог-библиотекарь; </w:t>
      </w:r>
    </w:p>
    <w:p w:rsidR="00B368E4" w:rsidRPr="00B368E4" w:rsidRDefault="00B368E4" w:rsidP="00B368E4">
      <w:pPr>
        <w:keepNext/>
        <w:keepLines/>
        <w:spacing w:after="0" w:line="240" w:lineRule="auto"/>
        <w:rPr>
          <w:rFonts w:ascii="Times New Roman" w:hAnsi="Times New Roman" w:cs="Times New Roman"/>
          <w:sz w:val="24"/>
          <w:szCs w:val="24"/>
        </w:rPr>
      </w:pPr>
      <w:r w:rsidRPr="00B368E4">
        <w:rPr>
          <w:rFonts w:ascii="Times New Roman" w:hAnsi="Times New Roman" w:cs="Times New Roman"/>
          <w:sz w:val="24"/>
          <w:szCs w:val="24"/>
        </w:rPr>
        <w:t xml:space="preserve">- учитель-предметник участвует в воспитании через урочную и внеурочную деятельность по предмету; </w:t>
      </w:r>
    </w:p>
    <w:p w:rsidR="00B368E4" w:rsidRPr="00B368E4" w:rsidRDefault="00B368E4" w:rsidP="00B368E4">
      <w:pPr>
        <w:keepNext/>
        <w:keepLines/>
        <w:spacing w:after="0" w:line="240" w:lineRule="auto"/>
        <w:rPr>
          <w:rFonts w:ascii="Times New Roman" w:hAnsi="Times New Roman" w:cs="Times New Roman"/>
          <w:sz w:val="24"/>
          <w:szCs w:val="24"/>
        </w:rPr>
      </w:pPr>
      <w:r w:rsidRPr="00B368E4">
        <w:rPr>
          <w:rFonts w:ascii="Times New Roman" w:hAnsi="Times New Roman" w:cs="Times New Roman"/>
          <w:sz w:val="24"/>
          <w:szCs w:val="24"/>
        </w:rPr>
        <w:t xml:space="preserve">- классный руководитель планирует и обеспечивает воспитательный процесс классного коллектива; </w:t>
      </w:r>
    </w:p>
    <w:p w:rsidR="00B368E4" w:rsidRPr="00B368E4" w:rsidRDefault="00B368E4" w:rsidP="00B368E4">
      <w:pPr>
        <w:keepNext/>
        <w:keepLines/>
        <w:spacing w:after="0" w:line="240" w:lineRule="auto"/>
        <w:rPr>
          <w:rFonts w:ascii="Times New Roman" w:hAnsi="Times New Roman" w:cs="Times New Roman"/>
          <w:sz w:val="24"/>
          <w:szCs w:val="24"/>
        </w:rPr>
      </w:pPr>
      <w:r w:rsidRPr="00B368E4">
        <w:rPr>
          <w:rFonts w:ascii="Times New Roman" w:hAnsi="Times New Roman" w:cs="Times New Roman"/>
          <w:sz w:val="24"/>
          <w:szCs w:val="24"/>
        </w:rPr>
        <w:t>- самоуправление, волонтёрская деятельность, ДОО находятся в ведении старшего вожатого</w:t>
      </w:r>
    </w:p>
    <w:p w:rsidR="00B368E4" w:rsidRPr="00B368E4" w:rsidRDefault="00B368E4" w:rsidP="00B368E4">
      <w:pPr>
        <w:keepNext/>
        <w:keepLines/>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sz w:val="24"/>
          <w:szCs w:val="24"/>
        </w:rPr>
        <w:t xml:space="preserve">Все специалисты и педагоги осуществляют деятельность на основе должностных инструкции. Воспитательный процесс осуществляется в рамках локальных актов </w:t>
      </w:r>
      <w:r w:rsidRPr="00B368E4">
        <w:rPr>
          <w:rFonts w:ascii="Times New Roman" w:hAnsi="Times New Roman" w:cs="Times New Roman"/>
          <w:color w:val="000000"/>
          <w:sz w:val="24"/>
          <w:szCs w:val="24"/>
        </w:rPr>
        <w:t>МОБУ «</w:t>
      </w:r>
      <w:r>
        <w:rPr>
          <w:rFonts w:ascii="Times New Roman" w:hAnsi="Times New Roman" w:cs="Times New Roman"/>
          <w:color w:val="000000"/>
          <w:sz w:val="24"/>
          <w:szCs w:val="24"/>
        </w:rPr>
        <w:t>Платовская СОШ им. А. Матросова</w:t>
      </w:r>
      <w:r w:rsidRPr="00B368E4">
        <w:rPr>
          <w:rFonts w:ascii="Times New Roman" w:hAnsi="Times New Roman" w:cs="Times New Roman"/>
          <w:color w:val="000000"/>
          <w:sz w:val="24"/>
          <w:szCs w:val="24"/>
        </w:rPr>
        <w:t>».</w:t>
      </w:r>
    </w:p>
    <w:p w:rsidR="00B368E4" w:rsidRPr="00B368E4" w:rsidRDefault="00B368E4" w:rsidP="00B368E4">
      <w:pPr>
        <w:keepNext/>
        <w:keepLines/>
        <w:spacing w:after="0" w:line="240" w:lineRule="auto"/>
        <w:ind w:firstLine="709"/>
        <w:rPr>
          <w:rFonts w:ascii="Times New Roman" w:hAnsi="Times New Roman" w:cs="Times New Roman"/>
          <w:i/>
          <w:color w:val="000000"/>
          <w:sz w:val="24"/>
          <w:szCs w:val="24"/>
        </w:rPr>
      </w:pPr>
      <w:r w:rsidRPr="00B368E4">
        <w:rPr>
          <w:rFonts w:ascii="Times New Roman" w:hAnsi="Times New Roman" w:cs="Times New Roman"/>
          <w:color w:val="000000"/>
          <w:sz w:val="24"/>
          <w:szCs w:val="24"/>
        </w:rPr>
        <w:t>Для повышения квалификации педагогических работников в сфере воспитания организуется внутрифирменное и внешнее обучение – педагогичес</w:t>
      </w:r>
      <w:r>
        <w:rPr>
          <w:rFonts w:ascii="Times New Roman" w:hAnsi="Times New Roman" w:cs="Times New Roman"/>
          <w:color w:val="000000"/>
          <w:sz w:val="24"/>
          <w:szCs w:val="24"/>
        </w:rPr>
        <w:t>кие чтения, семинары, вебинары</w:t>
      </w:r>
      <w:r w:rsidRPr="00B368E4">
        <w:rPr>
          <w:rFonts w:ascii="Times New Roman" w:hAnsi="Times New Roman" w:cs="Times New Roman"/>
          <w:color w:val="000000"/>
          <w:sz w:val="24"/>
          <w:szCs w:val="24"/>
        </w:rPr>
        <w:t>, проекты, курсы.</w:t>
      </w:r>
      <w:r w:rsidRPr="00B368E4">
        <w:rPr>
          <w:rFonts w:ascii="Times New Roman" w:hAnsi="Times New Roman" w:cs="Times New Roman"/>
          <w:i/>
          <w:color w:val="000000"/>
          <w:sz w:val="24"/>
          <w:szCs w:val="24"/>
        </w:rPr>
        <w:t xml:space="preserve"> </w:t>
      </w:r>
    </w:p>
    <w:p w:rsidR="00B368E4" w:rsidRPr="00B368E4" w:rsidRDefault="00B368E4" w:rsidP="00B368E4">
      <w:pPr>
        <w:keepNext/>
        <w:keepLines/>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В целях расширения воспитательного пространства, специалисты и педагоги школы привлекают специалистов других организаций (образовательных, социальных, правоохранительных и др.).</w:t>
      </w:r>
    </w:p>
    <w:p w:rsidR="00B368E4" w:rsidRPr="00B368E4" w:rsidRDefault="00B368E4" w:rsidP="00B368E4">
      <w:pPr>
        <w:keepNext/>
        <w:keepLines/>
        <w:spacing w:after="0" w:line="240" w:lineRule="auto"/>
        <w:rPr>
          <w:rFonts w:ascii="Times New Roman" w:hAnsi="Times New Roman" w:cs="Times New Roman"/>
          <w:b/>
          <w:color w:val="000000"/>
          <w:sz w:val="24"/>
          <w:szCs w:val="24"/>
        </w:rPr>
      </w:pPr>
    </w:p>
    <w:p w:rsidR="00B368E4" w:rsidRPr="00B368E4" w:rsidRDefault="00B368E4" w:rsidP="00B368E4">
      <w:pPr>
        <w:keepNext/>
        <w:keepLines/>
        <w:spacing w:after="0" w:line="240" w:lineRule="auto"/>
        <w:rPr>
          <w:rFonts w:ascii="Times New Roman" w:hAnsi="Times New Roman" w:cs="Times New Roman"/>
          <w:b/>
          <w:color w:val="000000"/>
          <w:sz w:val="24"/>
          <w:szCs w:val="24"/>
        </w:rPr>
      </w:pPr>
      <w:bookmarkStart w:id="16" w:name="_heading=h.44sinio" w:colFirst="0" w:colLast="0"/>
      <w:bookmarkEnd w:id="16"/>
      <w:r w:rsidRPr="00B368E4">
        <w:rPr>
          <w:rFonts w:ascii="Times New Roman" w:hAnsi="Times New Roman" w:cs="Times New Roman"/>
          <w:b/>
          <w:color w:val="000000"/>
          <w:sz w:val="24"/>
          <w:szCs w:val="24"/>
        </w:rPr>
        <w:t>3.2 Нормативно-методическое обеспечение</w:t>
      </w:r>
    </w:p>
    <w:p w:rsidR="00B368E4" w:rsidRPr="00B368E4" w:rsidRDefault="00B368E4" w:rsidP="00C02331">
      <w:pPr>
        <w:widowControl w:val="0"/>
        <w:numPr>
          <w:ilvl w:val="0"/>
          <w:numId w:val="39"/>
        </w:numPr>
        <w:tabs>
          <w:tab w:val="left" w:pos="851"/>
        </w:tabs>
        <w:spacing w:after="0" w:line="240" w:lineRule="auto"/>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 </w:t>
      </w:r>
      <w:hyperlink r:id="rId11">
        <w:r w:rsidRPr="00B368E4">
          <w:rPr>
            <w:rFonts w:ascii="Times New Roman" w:hAnsi="Times New Roman" w:cs="Times New Roman"/>
            <w:color w:val="0563C1"/>
            <w:sz w:val="24"/>
            <w:szCs w:val="24"/>
            <w:u w:val="single"/>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hyperlink>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 Приказ Минпросвещения России от 31.05.2021 No 286 «Об утверждении федерального государственного образовательного стандарта начального общего образования» (Зарегистрировано в Минюсте России 05.07.2021 No 64100) - </w:t>
      </w:r>
      <w:hyperlink r:id="rId12">
        <w:r w:rsidRPr="00B368E4">
          <w:rPr>
            <w:rFonts w:ascii="Times New Roman" w:hAnsi="Times New Roman" w:cs="Times New Roman"/>
            <w:color w:val="0563C1"/>
            <w:sz w:val="24"/>
            <w:szCs w:val="24"/>
            <w:u w:val="single"/>
          </w:rPr>
          <w:t>http://www.consultant.ru/document/cons_doc_LAW_389561/</w:t>
        </w:r>
      </w:hyperlink>
      <w:r w:rsidRPr="00B368E4">
        <w:rPr>
          <w:rFonts w:ascii="Times New Roman" w:hAnsi="Times New Roman" w:cs="Times New Roman"/>
          <w:color w:val="000000"/>
          <w:sz w:val="24"/>
          <w:szCs w:val="24"/>
        </w:rPr>
        <w:t xml:space="preserve"> </w:t>
      </w:r>
    </w:p>
    <w:p w:rsidR="00B368E4" w:rsidRPr="00B368E4" w:rsidRDefault="00B368E4" w:rsidP="00B368E4">
      <w:pPr>
        <w:tabs>
          <w:tab w:val="left" w:pos="851"/>
        </w:tabs>
        <w:spacing w:after="0" w:line="240" w:lineRule="auto"/>
        <w:rPr>
          <w:rFonts w:ascii="Times New Roman" w:hAnsi="Times New Roman" w:cs="Times New Roman"/>
          <w:i/>
          <w:color w:val="000000"/>
          <w:sz w:val="24"/>
          <w:szCs w:val="24"/>
        </w:rPr>
      </w:pPr>
      <w:r w:rsidRPr="00B368E4">
        <w:rPr>
          <w:rFonts w:ascii="Times New Roman" w:hAnsi="Times New Roman" w:cs="Times New Roman"/>
          <w:color w:val="000000"/>
          <w:sz w:val="24"/>
          <w:szCs w:val="24"/>
        </w:rPr>
        <w:t xml:space="preserve">- Приказ Минпросвещения России от 31.05.2021 No 287 «Об утверждении федерального государственного образовательного стандарта основного общего образования» (Зарегистрировано в Минюсте России 05.07.2021 No 64101) - </w:t>
      </w:r>
      <w:hyperlink r:id="rId13">
        <w:r w:rsidRPr="00B368E4">
          <w:rPr>
            <w:rFonts w:ascii="Times New Roman" w:hAnsi="Times New Roman" w:cs="Times New Roman"/>
            <w:color w:val="0563C1"/>
            <w:sz w:val="24"/>
            <w:szCs w:val="24"/>
            <w:u w:val="single"/>
          </w:rPr>
          <w:t>http://www.consultant.ru/document/cons_doc_LAW</w:t>
        </w:r>
      </w:hyperlink>
      <w:hyperlink r:id="rId14">
        <w:r w:rsidRPr="00B368E4">
          <w:rPr>
            <w:rFonts w:ascii="Times New Roman" w:hAnsi="Times New Roman" w:cs="Times New Roman"/>
            <w:i/>
            <w:color w:val="0563C1"/>
            <w:sz w:val="24"/>
            <w:szCs w:val="24"/>
            <w:u w:val="single"/>
          </w:rPr>
          <w:t>_389560/</w:t>
        </w:r>
      </w:hyperlink>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Постановление Главного государственного санитарного врача РФ от 28.09.2020 No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No 61573)</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Приказ директора от 30.08.2022г. «Об утверждении Рабочей программы воспитания», рабочих программ учебных курсов внеурочной деятельности.</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Должностные Иструкции заместителя директора по ВР, старшего вожатого, педагога-психолога, социального педагога, педагога-организатора ОБЖ, педагога-организатора, классного руководителя, педагога-предметника, руководителя кружка.</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 Положение о </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 Методические рекомендации </w:t>
      </w:r>
      <w:hyperlink r:id="rId15">
        <w:r w:rsidRPr="00B368E4">
          <w:rPr>
            <w:rFonts w:ascii="Times New Roman" w:hAnsi="Times New Roman" w:cs="Times New Roman"/>
            <w:color w:val="0563C1"/>
            <w:sz w:val="24"/>
            <w:szCs w:val="24"/>
            <w:u w:val="single"/>
          </w:rPr>
          <w:t>http://www.consultant.ru/document/cons_doc_LAW_278827/2a682f0091a7354a5b60bd9e8e699b237680585c/</w:t>
        </w:r>
      </w:hyperlink>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 Тематика занятий «Разговоры о важном» на 2022–2023 уч. год – </w:t>
      </w:r>
      <w:hyperlink r:id="rId16">
        <w:r w:rsidRPr="00B368E4">
          <w:rPr>
            <w:rFonts w:ascii="Times New Roman" w:hAnsi="Times New Roman" w:cs="Times New Roman"/>
            <w:color w:val="0563C1"/>
            <w:sz w:val="24"/>
            <w:szCs w:val="24"/>
            <w:u w:val="single"/>
          </w:rPr>
          <w:t>https://edsoo.ru/Vneurochnaya_deyatelnost.htm</w:t>
        </w:r>
      </w:hyperlink>
      <w:r w:rsidRPr="00B368E4">
        <w:rPr>
          <w:rFonts w:ascii="Times New Roman" w:hAnsi="Times New Roman" w:cs="Times New Roman"/>
          <w:color w:val="000000"/>
          <w:sz w:val="24"/>
          <w:szCs w:val="24"/>
        </w:rPr>
        <w:t xml:space="preserve"> </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 Методические рекомендации по формированию функциональной грамотности обучающихся – </w:t>
      </w:r>
      <w:hyperlink r:id="rId17">
        <w:r w:rsidRPr="00B368E4">
          <w:rPr>
            <w:rFonts w:ascii="Times New Roman" w:hAnsi="Times New Roman" w:cs="Times New Roman"/>
            <w:color w:val="0563C1"/>
            <w:sz w:val="24"/>
            <w:szCs w:val="24"/>
            <w:u w:val="single"/>
          </w:rPr>
          <w:t>http://skiv.instrao.ru/bank-zadaniy/</w:t>
        </w:r>
      </w:hyperlink>
      <w:r w:rsidRPr="00B368E4">
        <w:rPr>
          <w:rFonts w:ascii="Times New Roman" w:hAnsi="Times New Roman" w:cs="Times New Roman"/>
          <w:color w:val="000000"/>
          <w:sz w:val="24"/>
          <w:szCs w:val="24"/>
        </w:rPr>
        <w:t xml:space="preserve">  </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p>
    <w:p w:rsidR="00B368E4" w:rsidRPr="00B368E4" w:rsidRDefault="00B368E4" w:rsidP="00B368E4">
      <w:pPr>
        <w:tabs>
          <w:tab w:val="left" w:pos="851"/>
        </w:tabs>
        <w:spacing w:after="0" w:line="240" w:lineRule="auto"/>
        <w:rPr>
          <w:rFonts w:ascii="Times New Roman" w:hAnsi="Times New Roman" w:cs="Times New Roman"/>
          <w:b/>
          <w:color w:val="000000"/>
          <w:sz w:val="24"/>
          <w:szCs w:val="24"/>
        </w:rPr>
      </w:pPr>
      <w:bookmarkStart w:id="17" w:name="_heading=h.2jxsxqh" w:colFirst="0" w:colLast="0"/>
      <w:bookmarkEnd w:id="17"/>
      <w:r w:rsidRPr="00B368E4">
        <w:rPr>
          <w:rFonts w:ascii="Times New Roman" w:hAnsi="Times New Roman" w:cs="Times New Roman"/>
          <w:b/>
          <w:color w:val="000000"/>
          <w:sz w:val="24"/>
          <w:szCs w:val="24"/>
        </w:rPr>
        <w:t>3.3 Требования к условиям работы с обучающимися с особыми образовательными потребностями.</w:t>
      </w:r>
    </w:p>
    <w:p w:rsidR="00B368E4" w:rsidRPr="00B368E4" w:rsidRDefault="00B368E4" w:rsidP="00B368E4">
      <w:pPr>
        <w:tabs>
          <w:tab w:val="left" w:pos="851"/>
        </w:tabs>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В МОБУ «</w:t>
      </w:r>
      <w:r>
        <w:rPr>
          <w:rFonts w:ascii="Times New Roman" w:hAnsi="Times New Roman" w:cs="Times New Roman"/>
          <w:color w:val="000000"/>
          <w:sz w:val="24"/>
          <w:szCs w:val="24"/>
        </w:rPr>
        <w:t>Платовская СОШ им. А. Матросова</w:t>
      </w:r>
      <w:r w:rsidRPr="00B368E4">
        <w:rPr>
          <w:rFonts w:ascii="Times New Roman" w:hAnsi="Times New Roman" w:cs="Times New Roman"/>
          <w:color w:val="000000"/>
          <w:sz w:val="24"/>
          <w:szCs w:val="24"/>
        </w:rPr>
        <w:t>» в воспитательной работе с категориями обучающихся, имеющих особые образовательные потребности: обучающихся с инвалидностью, с ОВЗ.    Специальные условия обучения и воспитания обучающегося  с ОВЗ включают:</w:t>
      </w:r>
    </w:p>
    <w:p w:rsidR="00B368E4" w:rsidRPr="00B368E4" w:rsidRDefault="00B368E4" w:rsidP="00B368E4">
      <w:pPr>
        <w:tabs>
          <w:tab w:val="left" w:pos="426"/>
        </w:tabs>
        <w:spacing w:after="0" w:line="240" w:lineRule="auto"/>
        <w:rPr>
          <w:rFonts w:ascii="Times New Roman" w:hAnsi="Times New Roman" w:cs="Times New Roman"/>
          <w:color w:val="000000"/>
          <w:sz w:val="24"/>
          <w:szCs w:val="24"/>
        </w:rPr>
      </w:pPr>
      <w:r w:rsidRPr="00B368E4">
        <w:rPr>
          <w:rFonts w:ascii="Times New Roman" w:hAnsi="Times New Roman" w:cs="Times New Roman"/>
          <w:i/>
          <w:color w:val="000000"/>
          <w:sz w:val="24"/>
          <w:szCs w:val="24"/>
          <w:u w:val="single"/>
        </w:rPr>
        <w:t>Психолого-педагогическое обеспечение</w:t>
      </w:r>
      <w:r w:rsidRPr="00B368E4">
        <w:rPr>
          <w:rFonts w:ascii="Times New Roman" w:hAnsi="Times New Roman" w:cs="Times New Roman"/>
          <w:color w:val="000000"/>
          <w:sz w:val="24"/>
          <w:szCs w:val="24"/>
        </w:rPr>
        <w:t>, а именно:</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сочетание оптимального режима учебных нагрузок обучающегося и вариативных форм получения им образования и специализированной помощи в соответствии с рекомендациями ПМПК и ИПРА;</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ориентация урочной и внеурочной деятельности на коррекцию недостатков в физическом и (или) психическом развитии обучающегося, и  социальную адаптацию;</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учет индивидуальных особенностей обучающихся при реализации основных образовательных и/или адаптированных программ;</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соблюдение комфортного психоэмоционального режима;</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использование педагогическими работниками и специалистами специальных методов, приемов, средств обучения, программ, ориентированных на особые образовательные потребности обучающегося, современных педагогических технологий, в том числе информационных, для оптимизации образовательной деятельности, повышения её эффективности, доступности;</w:t>
      </w:r>
    </w:p>
    <w:p w:rsidR="00B368E4" w:rsidRPr="00B368E4" w:rsidRDefault="00B368E4" w:rsidP="00B368E4">
      <w:pPr>
        <w:tabs>
          <w:tab w:val="left" w:pos="851"/>
        </w:tabs>
        <w:spacing w:after="0" w:line="240" w:lineRule="auto"/>
        <w:rPr>
          <w:rFonts w:ascii="Times New Roman" w:hAnsi="Times New Roman" w:cs="Times New Roman"/>
          <w:color w:val="000000"/>
          <w:sz w:val="24"/>
          <w:szCs w:val="24"/>
        </w:rPr>
      </w:pPr>
      <w:r w:rsidRPr="00B368E4">
        <w:rPr>
          <w:rFonts w:ascii="Times New Roman" w:hAnsi="Times New Roman" w:cs="Times New Roman"/>
          <w:color w:val="000000"/>
          <w:sz w:val="24"/>
          <w:szCs w:val="24"/>
        </w:rPr>
        <w:t>- обеспечение участия обучающегося в воспитательных, культурно-развлекательных, спортивно-оздоровительных и иных досуговых мероприятиях.</w:t>
      </w:r>
    </w:p>
    <w:p w:rsidR="00B368E4" w:rsidRPr="00B368E4" w:rsidRDefault="00B368E4" w:rsidP="00B368E4">
      <w:pPr>
        <w:tabs>
          <w:tab w:val="left" w:pos="837"/>
        </w:tabs>
        <w:spacing w:after="0" w:line="240" w:lineRule="auto"/>
        <w:rPr>
          <w:rFonts w:ascii="Times New Roman" w:hAnsi="Times New Roman" w:cs="Times New Roman"/>
          <w:color w:val="000000"/>
          <w:sz w:val="24"/>
          <w:szCs w:val="24"/>
        </w:rPr>
      </w:pPr>
      <w:r w:rsidRPr="00B368E4">
        <w:rPr>
          <w:rFonts w:ascii="Times New Roman" w:hAnsi="Times New Roman" w:cs="Times New Roman"/>
          <w:i/>
          <w:color w:val="000000"/>
          <w:sz w:val="24"/>
          <w:szCs w:val="24"/>
          <w:u w:val="single"/>
        </w:rPr>
        <w:t>Программно-методическое обеспечение</w:t>
      </w:r>
      <w:r w:rsidRPr="00B368E4">
        <w:rPr>
          <w:rFonts w:ascii="Times New Roman" w:hAnsi="Times New Roman" w:cs="Times New Roman"/>
          <w:color w:val="000000"/>
          <w:sz w:val="24"/>
          <w:szCs w:val="24"/>
        </w:rPr>
        <w:t>, связанно с реализацией в МОБУ «</w:t>
      </w:r>
      <w:r>
        <w:rPr>
          <w:rFonts w:ascii="Times New Roman" w:hAnsi="Times New Roman" w:cs="Times New Roman"/>
          <w:color w:val="000000"/>
          <w:sz w:val="24"/>
          <w:szCs w:val="24"/>
        </w:rPr>
        <w:t>Платовская СОШ им. А. Матросова</w:t>
      </w:r>
      <w:r w:rsidRPr="00B368E4">
        <w:rPr>
          <w:rFonts w:ascii="Times New Roman" w:hAnsi="Times New Roman" w:cs="Times New Roman"/>
          <w:color w:val="000000"/>
          <w:sz w:val="24"/>
          <w:szCs w:val="24"/>
        </w:rPr>
        <w:t>»  программ курсов внеурочной деятельности, в том числе коррекционно-развивающей направленности, с использованием педагогическими работниками и специалистами (педагогом-психологом, социальным педагогом, старшей вожатой) диагностического и иного инструментария, необходимого для осуществления профессиональной деятельности.</w:t>
      </w:r>
    </w:p>
    <w:p w:rsidR="00B368E4" w:rsidRPr="00B368E4" w:rsidRDefault="00B368E4" w:rsidP="00B368E4">
      <w:pPr>
        <w:tabs>
          <w:tab w:val="left" w:pos="837"/>
        </w:tabs>
        <w:spacing w:after="0" w:line="240" w:lineRule="auto"/>
        <w:rPr>
          <w:rFonts w:ascii="Times New Roman" w:hAnsi="Times New Roman" w:cs="Times New Roman"/>
          <w:color w:val="000000"/>
          <w:sz w:val="24"/>
          <w:szCs w:val="24"/>
        </w:rPr>
      </w:pPr>
      <w:r w:rsidRPr="00B368E4">
        <w:rPr>
          <w:rFonts w:ascii="Times New Roman" w:hAnsi="Times New Roman" w:cs="Times New Roman"/>
          <w:i/>
          <w:color w:val="000000"/>
          <w:sz w:val="24"/>
          <w:szCs w:val="24"/>
          <w:u w:val="single"/>
        </w:rPr>
        <w:t>Материально-техническое обеспечение</w:t>
      </w:r>
      <w:r w:rsidRPr="00B368E4">
        <w:rPr>
          <w:rFonts w:ascii="Times New Roman" w:hAnsi="Times New Roman" w:cs="Times New Roman"/>
          <w:color w:val="000000"/>
          <w:sz w:val="24"/>
          <w:szCs w:val="24"/>
        </w:rPr>
        <w:t>. Организована доступная образовательная среда:</w:t>
      </w:r>
    </w:p>
    <w:p w:rsidR="00B368E4" w:rsidRPr="00B368E4" w:rsidRDefault="00B368E4" w:rsidP="00B368E4">
      <w:pPr>
        <w:tabs>
          <w:tab w:val="left" w:pos="837"/>
        </w:tabs>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при входе в школу имеется кнопка вызова;</w:t>
      </w:r>
    </w:p>
    <w:p w:rsidR="00B368E4" w:rsidRPr="00B368E4" w:rsidRDefault="00B368E4" w:rsidP="00B368E4">
      <w:pPr>
        <w:tabs>
          <w:tab w:val="left" w:pos="837"/>
        </w:tabs>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на ступенях лестничных маршей,  стенах, дверях имеются обозначения с контрастной маркировкой;</w:t>
      </w:r>
    </w:p>
    <w:p w:rsidR="00B368E4" w:rsidRPr="00B368E4" w:rsidRDefault="00B368E4" w:rsidP="00E76EAD">
      <w:pPr>
        <w:tabs>
          <w:tab w:val="left" w:pos="837"/>
        </w:tabs>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обеспечено беспрепятственное перемещение внутри здания</w:t>
      </w:r>
    </w:p>
    <w:p w:rsidR="00B368E4" w:rsidRPr="00B368E4" w:rsidRDefault="00B368E4" w:rsidP="00B368E4">
      <w:pPr>
        <w:tabs>
          <w:tab w:val="left" w:pos="837"/>
        </w:tabs>
        <w:spacing w:after="0" w:line="240" w:lineRule="auto"/>
        <w:rPr>
          <w:rFonts w:ascii="Times New Roman" w:hAnsi="Times New Roman" w:cs="Times New Roman"/>
          <w:color w:val="000000"/>
          <w:sz w:val="24"/>
          <w:szCs w:val="24"/>
        </w:rPr>
      </w:pPr>
      <w:r w:rsidRPr="00B368E4">
        <w:rPr>
          <w:rFonts w:ascii="Times New Roman" w:hAnsi="Times New Roman" w:cs="Times New Roman"/>
          <w:i/>
          <w:color w:val="000000"/>
          <w:sz w:val="24"/>
          <w:szCs w:val="24"/>
          <w:u w:val="single"/>
        </w:rPr>
        <w:t>Информационное обеспечение образовательной среды</w:t>
      </w:r>
      <w:r w:rsidRPr="00B368E4">
        <w:rPr>
          <w:rFonts w:ascii="Times New Roman" w:hAnsi="Times New Roman" w:cs="Times New Roman"/>
          <w:i/>
          <w:color w:val="000000"/>
          <w:sz w:val="24"/>
          <w:szCs w:val="24"/>
        </w:rPr>
        <w:t xml:space="preserve">. </w:t>
      </w:r>
      <w:r w:rsidRPr="00B368E4">
        <w:rPr>
          <w:rFonts w:ascii="Times New Roman" w:hAnsi="Times New Roman" w:cs="Times New Roman"/>
          <w:color w:val="000000"/>
          <w:sz w:val="24"/>
          <w:szCs w:val="24"/>
        </w:rPr>
        <w:t>Обучающийся и его  родители (законные представители) имеют доступ в:</w:t>
      </w:r>
    </w:p>
    <w:p w:rsidR="00B368E4" w:rsidRPr="00B368E4" w:rsidRDefault="00B368E4" w:rsidP="00B368E4">
      <w:pPr>
        <w:tabs>
          <w:tab w:val="left" w:pos="837"/>
        </w:tabs>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 - к техническим средствам (компьютеры, коммуникационные каналы, программные продукты и др.)</w:t>
      </w:r>
    </w:p>
    <w:p w:rsidR="00B368E4" w:rsidRPr="00B368E4" w:rsidRDefault="00B368E4" w:rsidP="00B368E4">
      <w:pPr>
        <w:tabs>
          <w:tab w:val="left" w:pos="851"/>
        </w:tabs>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 в информационно-методический фонд образовательной организации, в котором имеются методические пособия и рекомендации по всем направлениям и видам деятельности, наглядные пособия, медиотека, мультимедийные, аудио- и видеоматериалы. </w:t>
      </w:r>
    </w:p>
    <w:p w:rsidR="00B368E4" w:rsidRPr="00B368E4" w:rsidRDefault="00B368E4" w:rsidP="00B368E4">
      <w:pPr>
        <w:tabs>
          <w:tab w:val="left" w:pos="851"/>
        </w:tabs>
        <w:spacing w:after="0" w:line="240" w:lineRule="auto"/>
        <w:ind w:firstLine="709"/>
        <w:rPr>
          <w:rFonts w:ascii="Times New Roman" w:hAnsi="Times New Roman" w:cs="Times New Roman"/>
          <w:b/>
          <w:color w:val="000000"/>
          <w:sz w:val="24"/>
          <w:szCs w:val="24"/>
        </w:rPr>
      </w:pPr>
      <w:r w:rsidRPr="00B368E4">
        <w:rPr>
          <w:rFonts w:ascii="Times New Roman" w:hAnsi="Times New Roman" w:cs="Times New Roman"/>
          <w:b/>
          <w:color w:val="000000"/>
          <w:sz w:val="24"/>
          <w:szCs w:val="24"/>
        </w:rPr>
        <w:t>Особыми задачами воспитания обучающихся с особыми образовательными потребностями являются:</w:t>
      </w:r>
    </w:p>
    <w:p w:rsidR="00B368E4" w:rsidRPr="00B368E4" w:rsidRDefault="00B368E4" w:rsidP="00C02331">
      <w:pPr>
        <w:widowControl w:val="0"/>
        <w:numPr>
          <w:ilvl w:val="0"/>
          <w:numId w:val="38"/>
        </w:numPr>
        <w:tabs>
          <w:tab w:val="left" w:pos="993"/>
        </w:tabs>
        <w:spacing w:after="0" w:line="240" w:lineRule="auto"/>
        <w:ind w:left="0" w:firstLine="709"/>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368E4" w:rsidRPr="00B368E4" w:rsidRDefault="00B368E4" w:rsidP="00C02331">
      <w:pPr>
        <w:widowControl w:val="0"/>
        <w:numPr>
          <w:ilvl w:val="0"/>
          <w:numId w:val="38"/>
        </w:numPr>
        <w:tabs>
          <w:tab w:val="left" w:pos="993"/>
        </w:tabs>
        <w:spacing w:after="0" w:line="240" w:lineRule="auto"/>
        <w:ind w:left="0" w:firstLine="709"/>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B368E4" w:rsidRPr="00B368E4" w:rsidRDefault="00B368E4" w:rsidP="00C02331">
      <w:pPr>
        <w:widowControl w:val="0"/>
        <w:numPr>
          <w:ilvl w:val="0"/>
          <w:numId w:val="38"/>
        </w:numPr>
        <w:tabs>
          <w:tab w:val="left" w:pos="993"/>
        </w:tabs>
        <w:spacing w:after="0" w:line="240" w:lineRule="auto"/>
        <w:ind w:left="0" w:firstLine="709"/>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B368E4" w:rsidRPr="00B368E4" w:rsidRDefault="00B368E4" w:rsidP="00C02331">
      <w:pPr>
        <w:widowControl w:val="0"/>
        <w:numPr>
          <w:ilvl w:val="0"/>
          <w:numId w:val="38"/>
        </w:numPr>
        <w:tabs>
          <w:tab w:val="left" w:pos="993"/>
        </w:tabs>
        <w:spacing w:after="0" w:line="240" w:lineRule="auto"/>
        <w:ind w:left="0" w:firstLine="709"/>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обеспечение психолого-педагогической поддержки семей обучающихся, содействие повышению уровня их </w:t>
      </w:r>
      <w:r w:rsidR="00E76EAD">
        <w:rPr>
          <w:rFonts w:ascii="Times New Roman" w:hAnsi="Times New Roman" w:cs="Times New Roman"/>
          <w:color w:val="000000"/>
          <w:sz w:val="24"/>
          <w:szCs w:val="24"/>
        </w:rPr>
        <w:t xml:space="preserve">педагогической, психологической </w:t>
      </w:r>
      <w:r w:rsidRPr="00B368E4">
        <w:rPr>
          <w:rFonts w:ascii="Times New Roman" w:hAnsi="Times New Roman" w:cs="Times New Roman"/>
          <w:color w:val="000000"/>
          <w:sz w:val="24"/>
          <w:szCs w:val="24"/>
        </w:rPr>
        <w:t xml:space="preserve"> компетентности.</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При организации воспитания обучающихся с особыми образовательными потребностями в МОБУ «</w:t>
      </w:r>
      <w:r w:rsidR="00E76EAD">
        <w:rPr>
          <w:rFonts w:ascii="Times New Roman" w:hAnsi="Times New Roman" w:cs="Times New Roman"/>
          <w:color w:val="000000"/>
          <w:sz w:val="24"/>
          <w:szCs w:val="24"/>
        </w:rPr>
        <w:t>Платовская СОШ им. А. Матросова</w:t>
      </w:r>
      <w:r w:rsidRPr="00B368E4">
        <w:rPr>
          <w:rFonts w:ascii="Times New Roman" w:hAnsi="Times New Roman" w:cs="Times New Roman"/>
          <w:color w:val="000000"/>
          <w:sz w:val="24"/>
          <w:szCs w:val="24"/>
        </w:rPr>
        <w:t>» коллектив педагогов ориентируется на:</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личностно-ориентированный подход в организации всех видов деятельности</w:t>
      </w:r>
      <w:r w:rsidRPr="00B368E4">
        <w:rPr>
          <w:rFonts w:ascii="Times New Roman" w:hAnsi="Times New Roman" w:cs="Times New Roman"/>
          <w:i/>
          <w:color w:val="000000"/>
          <w:sz w:val="24"/>
          <w:szCs w:val="24"/>
        </w:rPr>
        <w:t xml:space="preserve"> </w:t>
      </w:r>
      <w:r w:rsidRPr="00B368E4">
        <w:rPr>
          <w:rFonts w:ascii="Times New Roman" w:hAnsi="Times New Roman" w:cs="Times New Roman"/>
          <w:color w:val="000000"/>
          <w:sz w:val="24"/>
          <w:szCs w:val="24"/>
        </w:rPr>
        <w:t>обучающихся с особыми образовательными потребностями.</w:t>
      </w:r>
    </w:p>
    <w:p w:rsidR="00B368E4" w:rsidRPr="00B368E4" w:rsidRDefault="00B368E4" w:rsidP="00B368E4">
      <w:pPr>
        <w:tabs>
          <w:tab w:val="left" w:pos="851"/>
        </w:tabs>
        <w:spacing w:after="0" w:line="240" w:lineRule="auto"/>
        <w:ind w:firstLine="709"/>
        <w:rPr>
          <w:rFonts w:ascii="Times New Roman" w:hAnsi="Times New Roman" w:cs="Times New Roman"/>
          <w:color w:val="000000"/>
          <w:sz w:val="24"/>
          <w:szCs w:val="24"/>
        </w:rPr>
      </w:pPr>
    </w:p>
    <w:p w:rsidR="00B368E4" w:rsidRPr="00B368E4" w:rsidRDefault="00B368E4" w:rsidP="00B368E4">
      <w:pPr>
        <w:keepNext/>
        <w:keepLines/>
        <w:spacing w:after="0" w:line="240" w:lineRule="auto"/>
        <w:rPr>
          <w:rFonts w:ascii="Times New Roman" w:hAnsi="Times New Roman" w:cs="Times New Roman"/>
          <w:b/>
          <w:color w:val="000000"/>
          <w:sz w:val="24"/>
          <w:szCs w:val="24"/>
        </w:rPr>
      </w:pPr>
      <w:bookmarkStart w:id="18" w:name="_heading=h.z337ya" w:colFirst="0" w:colLast="0"/>
      <w:bookmarkEnd w:id="18"/>
      <w:r w:rsidRPr="00B368E4">
        <w:rPr>
          <w:rFonts w:ascii="Times New Roman" w:hAnsi="Times New Roman" w:cs="Times New Roman"/>
          <w:b/>
          <w:color w:val="000000"/>
          <w:sz w:val="24"/>
          <w:szCs w:val="24"/>
        </w:rPr>
        <w:t>3.4 Система поощрения социальной успешности и проявлений активной жизненной позиции обучающихся</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в МОБУ «</w:t>
      </w:r>
      <w:r w:rsidR="00E76EAD">
        <w:rPr>
          <w:rFonts w:ascii="Times New Roman" w:hAnsi="Times New Roman" w:cs="Times New Roman"/>
          <w:color w:val="000000"/>
          <w:sz w:val="24"/>
          <w:szCs w:val="24"/>
        </w:rPr>
        <w:t>Платовская СОШ им. А. Матросова</w:t>
      </w:r>
      <w:r w:rsidRPr="00B368E4">
        <w:rPr>
          <w:rFonts w:ascii="Times New Roman" w:hAnsi="Times New Roman" w:cs="Times New Roman"/>
          <w:color w:val="000000"/>
          <w:sz w:val="24"/>
          <w:szCs w:val="24"/>
        </w:rPr>
        <w:t>» направлена на формирование у обучающихся ориентации на активную жизненную позицию, инициативность, максимальном вовлечении обучающихся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368E4" w:rsidRPr="00B368E4" w:rsidRDefault="00B368E4" w:rsidP="00C02331">
      <w:pPr>
        <w:numPr>
          <w:ilvl w:val="0"/>
          <w:numId w:val="40"/>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публичности, открытости поощрений – еженедельные линейки, презентации обучающихся и классов;</w:t>
      </w:r>
    </w:p>
    <w:p w:rsidR="00B368E4" w:rsidRPr="00B368E4" w:rsidRDefault="00B368E4" w:rsidP="00C02331">
      <w:pPr>
        <w:numPr>
          <w:ilvl w:val="0"/>
          <w:numId w:val="40"/>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прозрачности правил поощрения (Положение о поощрении обучающихся, коллегиальность при выдвижении и обсуждении кандидатур на награждение, открытое голосование);</w:t>
      </w:r>
    </w:p>
    <w:p w:rsidR="00B368E4" w:rsidRPr="00B368E4" w:rsidRDefault="00B368E4" w:rsidP="00C02331">
      <w:pPr>
        <w:numPr>
          <w:ilvl w:val="0"/>
          <w:numId w:val="40"/>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регулирования частоты награждений, с целью создания ситуации успешности каждого обучающегося, на основе мониторинга достижений;</w:t>
      </w:r>
    </w:p>
    <w:p w:rsidR="00B368E4" w:rsidRPr="00B368E4" w:rsidRDefault="00B368E4" w:rsidP="00C02331">
      <w:pPr>
        <w:numPr>
          <w:ilvl w:val="0"/>
          <w:numId w:val="40"/>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сочетания индивидуального (грамоты и награды за личные достижения </w:t>
      </w:r>
      <w:r w:rsidR="00E76EAD">
        <w:rPr>
          <w:rFonts w:ascii="Times New Roman" w:hAnsi="Times New Roman" w:cs="Times New Roman"/>
          <w:color w:val="000000"/>
          <w:sz w:val="24"/>
          <w:szCs w:val="24"/>
        </w:rPr>
        <w:t>в различных сферах деятельности</w:t>
      </w:r>
      <w:r w:rsidRPr="00B368E4">
        <w:rPr>
          <w:rFonts w:ascii="Times New Roman" w:hAnsi="Times New Roman" w:cs="Times New Roman"/>
          <w:color w:val="000000"/>
          <w:sz w:val="24"/>
          <w:szCs w:val="24"/>
        </w:rPr>
        <w:t xml:space="preserve"> и коллективного поощрения (грамоты и награды за командные мероприятия, «Класс года»), что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368E4" w:rsidRPr="00B368E4" w:rsidRDefault="00B368E4" w:rsidP="00C02331">
      <w:pPr>
        <w:numPr>
          <w:ilvl w:val="0"/>
          <w:numId w:val="40"/>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–ОШРК, самих обучающ</w:t>
      </w:r>
      <w:r w:rsidR="00E76EAD">
        <w:rPr>
          <w:rFonts w:ascii="Times New Roman" w:hAnsi="Times New Roman" w:cs="Times New Roman"/>
          <w:color w:val="000000"/>
          <w:sz w:val="24"/>
          <w:szCs w:val="24"/>
        </w:rPr>
        <w:t>ихся,</w:t>
      </w:r>
    </w:p>
    <w:p w:rsidR="00B368E4" w:rsidRPr="00B368E4" w:rsidRDefault="00B368E4" w:rsidP="00C02331">
      <w:pPr>
        <w:numPr>
          <w:ilvl w:val="0"/>
          <w:numId w:val="40"/>
        </w:numPr>
        <w:tabs>
          <w:tab w:val="left" w:pos="851"/>
          <w:tab w:val="left" w:pos="993"/>
        </w:tabs>
        <w:spacing w:after="0" w:line="240" w:lineRule="auto"/>
        <w:ind w:left="0" w:firstLine="567"/>
        <w:jc w:val="both"/>
        <w:rPr>
          <w:rFonts w:ascii="Times New Roman" w:hAnsi="Times New Roman" w:cs="Times New Roman"/>
          <w:color w:val="000000"/>
          <w:sz w:val="24"/>
          <w:szCs w:val="24"/>
        </w:rPr>
      </w:pPr>
      <w:r w:rsidRPr="00B368E4">
        <w:rPr>
          <w:rFonts w:ascii="Times New Roman" w:hAnsi="Times New Roman" w:cs="Times New Roman"/>
          <w:color w:val="000000"/>
          <w:sz w:val="24"/>
          <w:szCs w:val="24"/>
        </w:rPr>
        <w:t>дифференцированности поощрений, что позволяет продлить стимулирующее действие системы поощрения.</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грамоты, памятные знаки, премии, публичные фото и видео галереи, презентации, благотворительная поддержка.</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ведется портфолио класса.</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Благотворительность предусматривает публичную презентацию благотворителей и их деятельности.</w:t>
      </w:r>
    </w:p>
    <w:p w:rsidR="00B368E4" w:rsidRPr="00B368E4" w:rsidRDefault="00B368E4" w:rsidP="00B368E4">
      <w:pPr>
        <w:spacing w:after="0" w:line="240" w:lineRule="auto"/>
        <w:ind w:firstLine="709"/>
        <w:rPr>
          <w:rFonts w:ascii="Times New Roman" w:hAnsi="Times New Roman" w:cs="Times New Roman"/>
          <w:color w:val="000000"/>
          <w:sz w:val="24"/>
          <w:szCs w:val="24"/>
        </w:rPr>
      </w:pPr>
      <w:r w:rsidRPr="00B368E4">
        <w:rPr>
          <w:rFonts w:ascii="Times New Roman" w:hAnsi="Times New Roman" w:cs="Times New Roman"/>
          <w:color w:val="000000"/>
          <w:sz w:val="24"/>
          <w:szCs w:val="24"/>
        </w:rPr>
        <w:t>Публичность, привлечение благотворителей, в том числе из социальных партнёров, их статус, акции, деятельность соответствуют укладу общеобразовательной организации, целям,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137D8B" w:rsidRPr="00C17715" w:rsidRDefault="00137D8B" w:rsidP="00C17715">
      <w:pPr>
        <w:spacing w:after="0" w:line="240" w:lineRule="auto"/>
        <w:rPr>
          <w:rFonts w:ascii="Times New Roman" w:hAnsi="Times New Roman" w:cs="Times New Roman"/>
          <w:b/>
          <w:iCs/>
          <w:sz w:val="24"/>
          <w:szCs w:val="24"/>
        </w:rPr>
      </w:pPr>
    </w:p>
    <w:p w:rsidR="006B20FC" w:rsidRPr="00C17715" w:rsidRDefault="006B20FC" w:rsidP="00C17715">
      <w:pPr>
        <w:spacing w:after="0" w:line="240" w:lineRule="auto"/>
        <w:rPr>
          <w:rFonts w:ascii="Times New Roman" w:hAnsi="Times New Roman" w:cs="Times New Roman"/>
          <w:b/>
          <w:iCs/>
          <w:sz w:val="24"/>
          <w:szCs w:val="24"/>
        </w:rPr>
      </w:pPr>
      <w:r w:rsidRPr="00C17715">
        <w:rPr>
          <w:rFonts w:ascii="Times New Roman" w:hAnsi="Times New Roman" w:cs="Times New Roman"/>
          <w:b/>
          <w:iCs/>
          <w:sz w:val="24"/>
          <w:szCs w:val="24"/>
        </w:rPr>
        <w:t>4. АНАЛИЗ ВОСПИТАТЕЛЬНОГО ПРОЦЕССА</w:t>
      </w:r>
      <w:r w:rsidR="0005556A">
        <w:rPr>
          <w:rFonts w:ascii="Times New Roman" w:hAnsi="Times New Roman" w:cs="Times New Roman"/>
          <w:b/>
          <w:iCs/>
          <w:sz w:val="24"/>
          <w:szCs w:val="24"/>
        </w:rPr>
        <w:t xml:space="preserve"> </w:t>
      </w:r>
    </w:p>
    <w:p w:rsidR="006B20FC" w:rsidRPr="00C17715" w:rsidRDefault="006B20FC"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w:t>
      </w:r>
    </w:p>
    <w:p w:rsidR="006B20FC" w:rsidRPr="00C17715" w:rsidRDefault="006B20FC"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Анализ осуществляется ежегодно силами экспертов самой образовательной организации с привлечением (при необходимости и по решению администрации образовательной организации) внешних экспертов. </w:t>
      </w:r>
    </w:p>
    <w:p w:rsidR="006B20FC" w:rsidRPr="00C17715" w:rsidRDefault="006B20FC"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Основными принципами, на основе которых осуществляется анализ воспитательного процесса в школе, являются:</w:t>
      </w:r>
    </w:p>
    <w:p w:rsidR="006B20FC" w:rsidRPr="00C17715" w:rsidRDefault="006B20FC"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B20FC" w:rsidRPr="00C17715" w:rsidRDefault="006B20FC"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B20FC" w:rsidRPr="00C17715" w:rsidRDefault="006B20FC"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B20FC" w:rsidRPr="00C17715" w:rsidRDefault="006B20FC" w:rsidP="00C17715">
      <w:pPr>
        <w:spacing w:after="0" w:line="240" w:lineRule="auto"/>
        <w:rPr>
          <w:rFonts w:ascii="Times New Roman" w:hAnsi="Times New Roman" w:cs="Times New Roman"/>
          <w:sz w:val="24"/>
          <w:szCs w:val="24"/>
        </w:rPr>
      </w:pPr>
      <w:r w:rsidRPr="00C17715">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B20FC" w:rsidRPr="00C17715" w:rsidRDefault="006B20FC" w:rsidP="00C17715">
      <w:pPr>
        <w:spacing w:after="0" w:line="240" w:lineRule="auto"/>
        <w:rPr>
          <w:rFonts w:ascii="Times New Roman" w:hAnsi="Times New Roman" w:cs="Times New Roman"/>
          <w:iCs/>
          <w:sz w:val="24"/>
          <w:szCs w:val="24"/>
        </w:rPr>
      </w:pPr>
      <w:r w:rsidRPr="00C17715">
        <w:rPr>
          <w:rFonts w:ascii="Times New Roman" w:hAnsi="Times New Roman" w:cs="Times New Roman"/>
          <w:sz w:val="24"/>
          <w:szCs w:val="24"/>
        </w:rPr>
        <w:t xml:space="preserve">Основными направлениями анализа организуемого в школе воспитательного процесса являются следующие </w:t>
      </w:r>
      <w:r w:rsidRPr="00C17715">
        <w:rPr>
          <w:rFonts w:ascii="Times New Roman" w:hAnsi="Times New Roman" w:cs="Times New Roman"/>
          <w:i/>
          <w:iCs/>
          <w:sz w:val="24"/>
          <w:szCs w:val="24"/>
        </w:rPr>
        <w:t xml:space="preserve">(Примечание: </w:t>
      </w:r>
      <w:r w:rsidRPr="00C17715">
        <w:rPr>
          <w:rFonts w:ascii="Times New Roman" w:hAnsi="Times New Roman" w:cs="Times New Roman"/>
          <w:i/>
          <w:sz w:val="24"/>
          <w:szCs w:val="24"/>
        </w:rPr>
        <w:t>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r w:rsidRPr="00C17715">
        <w:rPr>
          <w:rFonts w:ascii="Times New Roman" w:hAnsi="Times New Roman" w:cs="Times New Roman"/>
          <w:iCs/>
          <w:sz w:val="24"/>
          <w:szCs w:val="24"/>
        </w:rPr>
        <w:t xml:space="preserve"> </w:t>
      </w:r>
    </w:p>
    <w:p w:rsidR="006B20FC" w:rsidRPr="00C17715" w:rsidRDefault="006B20FC" w:rsidP="00C17715">
      <w:pPr>
        <w:spacing w:after="0" w:line="240" w:lineRule="auto"/>
        <w:rPr>
          <w:rFonts w:ascii="Times New Roman" w:hAnsi="Times New Roman" w:cs="Times New Roman"/>
          <w:iCs/>
          <w:sz w:val="24"/>
          <w:szCs w:val="24"/>
        </w:rPr>
      </w:pPr>
      <w:r w:rsidRPr="00C17715">
        <w:rPr>
          <w:rFonts w:ascii="Times New Roman" w:hAnsi="Times New Roman" w:cs="Times New Roman"/>
          <w:iCs/>
          <w:sz w:val="24"/>
          <w:szCs w:val="24"/>
        </w:rPr>
        <w:t>1. 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rsidR="006B20FC" w:rsidRPr="00C17715" w:rsidRDefault="006B20FC" w:rsidP="00C17715">
      <w:pPr>
        <w:spacing w:after="0" w:line="240" w:lineRule="auto"/>
        <w:rPr>
          <w:rFonts w:ascii="Times New Roman" w:hAnsi="Times New Roman" w:cs="Times New Roman"/>
          <w:iCs/>
          <w:sz w:val="24"/>
          <w:szCs w:val="24"/>
        </w:rPr>
      </w:pPr>
      <w:r w:rsidRPr="00C17715">
        <w:rPr>
          <w:rFonts w:ascii="Times New Roman" w:hAnsi="Times New Roman" w:cs="Times New Roman"/>
          <w:iCs/>
          <w:sz w:val="24"/>
          <w:szCs w:val="24"/>
        </w:rPr>
        <w:t xml:space="preserve">2. 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rsidR="006B20FC" w:rsidRPr="00C17715" w:rsidRDefault="006B20FC" w:rsidP="00C17715">
      <w:pPr>
        <w:spacing w:after="0" w:line="240" w:lineRule="auto"/>
        <w:rPr>
          <w:rFonts w:ascii="Times New Roman" w:hAnsi="Times New Roman" w:cs="Times New Roman"/>
          <w:iCs/>
          <w:sz w:val="24"/>
          <w:szCs w:val="24"/>
        </w:rPr>
      </w:pPr>
      <w:r w:rsidRPr="00C17715">
        <w:rPr>
          <w:rFonts w:ascii="Times New Roman" w:hAnsi="Times New Roman" w:cs="Times New Roman"/>
          <w:iCs/>
          <w:sz w:val="24"/>
          <w:szCs w:val="24"/>
        </w:rPr>
        <w:t>3. Управление воспитательным процессом в образовательной организации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rsidR="006B20FC" w:rsidRPr="00C17715" w:rsidRDefault="006B20FC" w:rsidP="00C17715">
      <w:pPr>
        <w:spacing w:after="0" w:line="240" w:lineRule="auto"/>
        <w:rPr>
          <w:rFonts w:ascii="Times New Roman" w:hAnsi="Times New Roman" w:cs="Times New Roman"/>
          <w:iCs/>
          <w:sz w:val="24"/>
          <w:szCs w:val="24"/>
        </w:rPr>
      </w:pPr>
      <w:r w:rsidRPr="00C17715">
        <w:rPr>
          <w:rFonts w:ascii="Times New Roman" w:hAnsi="Times New Roman" w:cs="Times New Roman"/>
          <w:iCs/>
          <w:sz w:val="24"/>
          <w:szCs w:val="24"/>
        </w:rPr>
        <w:t>4. 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rsidR="006B20FC" w:rsidRDefault="006B20FC" w:rsidP="00C17715">
      <w:pPr>
        <w:spacing w:after="0" w:line="240" w:lineRule="auto"/>
        <w:rPr>
          <w:rFonts w:ascii="Times New Roman" w:hAnsi="Times New Roman" w:cs="Times New Roman"/>
          <w:sz w:val="24"/>
          <w:szCs w:val="24"/>
        </w:rPr>
      </w:pPr>
      <w:r w:rsidRPr="00C17715">
        <w:rPr>
          <w:rFonts w:ascii="Times New Roman" w:hAnsi="Times New Roman" w:cs="Times New Roman"/>
          <w:iCs/>
          <w:sz w:val="24"/>
          <w:szCs w:val="24"/>
        </w:rPr>
        <w:t xml:space="preserve">Итогом анализа </w:t>
      </w:r>
      <w:r w:rsidRPr="00C17715">
        <w:rPr>
          <w:rFonts w:ascii="Times New Roman" w:hAnsi="Times New Roman" w:cs="Times New Roman"/>
          <w:sz w:val="24"/>
          <w:szCs w:val="24"/>
        </w:rPr>
        <w:t>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5556A" w:rsidRPr="00C17715" w:rsidRDefault="0005556A" w:rsidP="00C17715">
      <w:pPr>
        <w:spacing w:after="0" w:line="240" w:lineRule="auto"/>
        <w:rPr>
          <w:rFonts w:ascii="Times New Roman" w:hAnsi="Times New Roman" w:cs="Times New Roman"/>
          <w:iCs/>
          <w:sz w:val="24"/>
          <w:szCs w:val="24"/>
        </w:rPr>
      </w:pPr>
    </w:p>
    <w:p w:rsidR="0005556A" w:rsidRPr="0005556A" w:rsidRDefault="0005556A" w:rsidP="0005556A">
      <w:pPr>
        <w:pStyle w:val="a9"/>
        <w:tabs>
          <w:tab w:val="left" w:pos="1428"/>
        </w:tabs>
        <w:ind w:firstLine="708"/>
        <w:rPr>
          <w:rFonts w:eastAsia="Calibri"/>
          <w:lang w:val="ru-RU" w:eastAsia="en-US"/>
        </w:rPr>
      </w:pPr>
      <w:r w:rsidRPr="0005556A">
        <w:rPr>
          <w:b/>
          <w:lang w:val="ru-RU"/>
        </w:rPr>
        <w:t>Главной</w:t>
      </w:r>
      <w:r w:rsidRPr="0005556A">
        <w:rPr>
          <w:b/>
          <w:lang w:val="ru-RU"/>
        </w:rPr>
        <w:t xml:space="preserve"> </w:t>
      </w:r>
      <w:r w:rsidRPr="0005556A">
        <w:rPr>
          <w:b/>
          <w:lang w:val="ru-RU"/>
        </w:rPr>
        <w:t>целью</w:t>
      </w:r>
      <w:r w:rsidRPr="0005556A">
        <w:rPr>
          <w:b/>
          <w:lang w:val="ru-RU"/>
        </w:rPr>
        <w:t xml:space="preserve"> </w:t>
      </w:r>
      <w:r w:rsidRPr="0005556A">
        <w:rPr>
          <w:b/>
          <w:lang w:val="ru-RU"/>
        </w:rPr>
        <w:t>воспитательной</w:t>
      </w:r>
      <w:r w:rsidRPr="0005556A">
        <w:rPr>
          <w:b/>
          <w:lang w:val="ru-RU"/>
        </w:rPr>
        <w:t xml:space="preserve"> </w:t>
      </w:r>
      <w:r w:rsidRPr="0005556A">
        <w:rPr>
          <w:b/>
          <w:lang w:val="ru-RU"/>
        </w:rPr>
        <w:t>работы</w:t>
      </w:r>
      <w:r w:rsidRPr="0005556A">
        <w:rPr>
          <w:b/>
          <w:lang w:val="ru-RU"/>
        </w:rPr>
        <w:t xml:space="preserve"> </w:t>
      </w:r>
      <w:r w:rsidRPr="0005556A">
        <w:rPr>
          <w:b/>
          <w:lang w:val="ru-RU"/>
        </w:rPr>
        <w:t>школы</w:t>
      </w:r>
      <w:r w:rsidRPr="0005556A">
        <w:rPr>
          <w:b/>
          <w:lang w:val="ru-RU"/>
        </w:rPr>
        <w:t xml:space="preserve"> </w:t>
      </w:r>
      <w:r w:rsidRPr="0005556A">
        <w:rPr>
          <w:b/>
          <w:lang w:val="ru-RU"/>
        </w:rPr>
        <w:t>в</w:t>
      </w:r>
      <w:r w:rsidRPr="0005556A">
        <w:rPr>
          <w:b/>
          <w:lang w:val="ru-RU"/>
        </w:rPr>
        <w:t xml:space="preserve"> 2021-2022 </w:t>
      </w:r>
      <w:r w:rsidRPr="0005556A">
        <w:rPr>
          <w:b/>
          <w:lang w:val="ru-RU"/>
        </w:rPr>
        <w:t>учебном</w:t>
      </w:r>
      <w:r w:rsidRPr="0005556A">
        <w:rPr>
          <w:b/>
          <w:lang w:val="ru-RU"/>
        </w:rPr>
        <w:t xml:space="preserve"> </w:t>
      </w:r>
      <w:r w:rsidRPr="0005556A">
        <w:rPr>
          <w:b/>
          <w:lang w:val="ru-RU"/>
        </w:rPr>
        <w:t>году</w:t>
      </w:r>
      <w:r w:rsidRPr="0005556A">
        <w:rPr>
          <w:lang w:val="ru-RU"/>
        </w:rPr>
        <w:t xml:space="preserve"> </w:t>
      </w:r>
      <w:r w:rsidRPr="0005556A">
        <w:rPr>
          <w:lang w:val="ru-RU"/>
        </w:rPr>
        <w:t>является</w:t>
      </w:r>
      <w:r w:rsidRPr="0005556A">
        <w:rPr>
          <w:lang w:val="ru-RU"/>
        </w:rPr>
        <w:t xml:space="preserve"> </w:t>
      </w:r>
      <w:r w:rsidRPr="0005556A">
        <w:rPr>
          <w:rFonts w:eastAsia="Calibri"/>
          <w:lang w:val="ru-RU" w:eastAsia="en-US"/>
        </w:rPr>
        <w:t xml:space="preserve"> </w:t>
      </w:r>
      <w:r w:rsidRPr="0005556A">
        <w:rPr>
          <w:rFonts w:eastAsia="Calibri"/>
          <w:lang w:val="ru-RU" w:eastAsia="en-US"/>
        </w:rPr>
        <w:t>формирование</w:t>
      </w:r>
      <w:r w:rsidRPr="0005556A">
        <w:rPr>
          <w:rFonts w:eastAsia="Calibri"/>
          <w:lang w:val="ru-RU" w:eastAsia="en-US"/>
        </w:rPr>
        <w:t xml:space="preserve"> </w:t>
      </w:r>
      <w:r w:rsidRPr="0005556A">
        <w:rPr>
          <w:rFonts w:eastAsia="Calibri"/>
          <w:lang w:val="ru-RU" w:eastAsia="en-US"/>
        </w:rPr>
        <w:t>и</w:t>
      </w:r>
      <w:r w:rsidRPr="0005556A">
        <w:rPr>
          <w:rFonts w:eastAsia="Calibri"/>
          <w:lang w:val="ru-RU" w:eastAsia="en-US"/>
        </w:rPr>
        <w:t xml:space="preserve"> </w:t>
      </w:r>
      <w:r w:rsidRPr="0005556A">
        <w:rPr>
          <w:rFonts w:eastAsia="Calibri"/>
          <w:lang w:val="ru-RU" w:eastAsia="en-US"/>
        </w:rPr>
        <w:t>развитие</w:t>
      </w:r>
      <w:r w:rsidRPr="0005556A">
        <w:rPr>
          <w:rFonts w:eastAsia="Calibri"/>
          <w:lang w:val="ru-RU" w:eastAsia="en-US"/>
        </w:rPr>
        <w:t xml:space="preserve"> </w:t>
      </w:r>
      <w:r w:rsidRPr="0005556A">
        <w:rPr>
          <w:rFonts w:eastAsia="Calibri"/>
          <w:lang w:val="ru-RU" w:eastAsia="en-US"/>
        </w:rPr>
        <w:t>у</w:t>
      </w:r>
      <w:r w:rsidRPr="0005556A">
        <w:rPr>
          <w:rFonts w:eastAsia="Calibri"/>
          <w:lang w:val="ru-RU" w:eastAsia="en-US"/>
        </w:rPr>
        <w:t xml:space="preserve"> </w:t>
      </w:r>
      <w:r w:rsidRPr="0005556A">
        <w:rPr>
          <w:rFonts w:eastAsia="Calibri"/>
          <w:lang w:val="ru-RU" w:eastAsia="en-US"/>
        </w:rPr>
        <w:t>учащихся</w:t>
      </w:r>
      <w:r w:rsidRPr="0005556A">
        <w:rPr>
          <w:rFonts w:eastAsia="Calibri"/>
          <w:lang w:val="ru-RU" w:eastAsia="en-US"/>
        </w:rPr>
        <w:t xml:space="preserve"> </w:t>
      </w:r>
      <w:r w:rsidRPr="0005556A">
        <w:rPr>
          <w:rFonts w:eastAsia="Calibri"/>
          <w:lang w:val="ru-RU" w:eastAsia="en-US"/>
        </w:rPr>
        <w:t>устойчивого</w:t>
      </w:r>
      <w:r w:rsidRPr="0005556A">
        <w:rPr>
          <w:rFonts w:eastAsia="Calibri"/>
          <w:lang w:val="ru-RU" w:eastAsia="en-US"/>
        </w:rPr>
        <w:t xml:space="preserve"> </w:t>
      </w:r>
      <w:r w:rsidRPr="0005556A">
        <w:rPr>
          <w:rFonts w:eastAsia="Calibri"/>
          <w:lang w:val="ru-RU" w:eastAsia="en-US"/>
        </w:rPr>
        <w:t>нравственного</w:t>
      </w:r>
      <w:r w:rsidRPr="0005556A">
        <w:rPr>
          <w:rFonts w:eastAsia="Calibri"/>
          <w:lang w:val="ru-RU" w:eastAsia="en-US"/>
        </w:rPr>
        <w:t xml:space="preserve"> </w:t>
      </w:r>
      <w:r w:rsidRPr="0005556A">
        <w:rPr>
          <w:rFonts w:eastAsia="Calibri"/>
          <w:lang w:val="ru-RU" w:eastAsia="en-US"/>
        </w:rPr>
        <w:t>отношения</w:t>
      </w:r>
      <w:r w:rsidRPr="0005556A">
        <w:rPr>
          <w:rFonts w:eastAsia="Calibri"/>
          <w:lang w:val="ru-RU" w:eastAsia="en-US"/>
        </w:rPr>
        <w:t xml:space="preserve"> </w:t>
      </w:r>
      <w:r w:rsidRPr="0005556A">
        <w:rPr>
          <w:rFonts w:eastAsia="Calibri"/>
          <w:lang w:val="ru-RU" w:eastAsia="en-US"/>
        </w:rPr>
        <w:t>к</w:t>
      </w:r>
      <w:r w:rsidRPr="0005556A">
        <w:rPr>
          <w:rFonts w:eastAsia="Calibri"/>
          <w:lang w:val="ru-RU" w:eastAsia="en-US"/>
        </w:rPr>
        <w:t xml:space="preserve"> </w:t>
      </w:r>
      <w:r w:rsidRPr="0005556A">
        <w:rPr>
          <w:rFonts w:eastAsia="Calibri"/>
          <w:lang w:val="ru-RU" w:eastAsia="en-US"/>
        </w:rPr>
        <w:t>учебно</w:t>
      </w:r>
      <w:r w:rsidRPr="0005556A">
        <w:rPr>
          <w:rFonts w:eastAsia="Calibri"/>
          <w:lang w:val="ru-RU" w:eastAsia="en-US"/>
        </w:rPr>
        <w:t>-</w:t>
      </w:r>
      <w:r w:rsidRPr="0005556A">
        <w:rPr>
          <w:rFonts w:eastAsia="Calibri"/>
          <w:lang w:val="ru-RU" w:eastAsia="en-US"/>
        </w:rPr>
        <w:t>воспитательной</w:t>
      </w:r>
      <w:r w:rsidRPr="0005556A">
        <w:rPr>
          <w:rFonts w:eastAsia="Calibri"/>
          <w:lang w:val="ru-RU" w:eastAsia="en-US"/>
        </w:rPr>
        <w:t xml:space="preserve"> </w:t>
      </w:r>
      <w:r w:rsidRPr="0005556A">
        <w:rPr>
          <w:rFonts w:eastAsia="Calibri"/>
          <w:lang w:val="ru-RU" w:eastAsia="en-US"/>
        </w:rPr>
        <w:t>деятельности</w:t>
      </w:r>
      <w:r w:rsidRPr="0005556A">
        <w:rPr>
          <w:rFonts w:eastAsia="Calibri"/>
          <w:lang w:val="ru-RU" w:eastAsia="en-US"/>
        </w:rPr>
        <w:t xml:space="preserve">, </w:t>
      </w:r>
      <w:r w:rsidRPr="0005556A">
        <w:rPr>
          <w:rFonts w:eastAsia="Calibri"/>
          <w:lang w:val="ru-RU" w:eastAsia="en-US"/>
        </w:rPr>
        <w:t>потребности</w:t>
      </w:r>
      <w:r w:rsidRPr="0005556A">
        <w:rPr>
          <w:rFonts w:eastAsia="Calibri"/>
          <w:lang w:val="ru-RU" w:eastAsia="en-US"/>
        </w:rPr>
        <w:t xml:space="preserve"> </w:t>
      </w:r>
      <w:r w:rsidRPr="0005556A">
        <w:rPr>
          <w:rFonts w:eastAsia="Calibri"/>
          <w:lang w:val="ru-RU" w:eastAsia="en-US"/>
        </w:rPr>
        <w:t>в</w:t>
      </w:r>
      <w:r w:rsidRPr="0005556A">
        <w:rPr>
          <w:rFonts w:eastAsia="Calibri"/>
          <w:lang w:val="ru-RU" w:eastAsia="en-US"/>
        </w:rPr>
        <w:t xml:space="preserve"> </w:t>
      </w:r>
      <w:r w:rsidRPr="0005556A">
        <w:rPr>
          <w:rFonts w:eastAsia="Calibri"/>
          <w:lang w:val="ru-RU" w:eastAsia="en-US"/>
        </w:rPr>
        <w:t>здоровом</w:t>
      </w:r>
      <w:r w:rsidRPr="0005556A">
        <w:rPr>
          <w:rFonts w:eastAsia="Calibri"/>
          <w:lang w:val="ru-RU" w:eastAsia="en-US"/>
        </w:rPr>
        <w:t xml:space="preserve"> </w:t>
      </w:r>
      <w:r w:rsidRPr="0005556A">
        <w:rPr>
          <w:rFonts w:eastAsia="Calibri"/>
          <w:lang w:val="ru-RU" w:eastAsia="en-US"/>
        </w:rPr>
        <w:t>образе</w:t>
      </w:r>
      <w:r w:rsidRPr="0005556A">
        <w:rPr>
          <w:rFonts w:eastAsia="Calibri"/>
          <w:lang w:val="ru-RU" w:eastAsia="en-US"/>
        </w:rPr>
        <w:t xml:space="preserve"> </w:t>
      </w:r>
      <w:r w:rsidRPr="0005556A">
        <w:rPr>
          <w:rFonts w:eastAsia="Calibri"/>
          <w:lang w:val="ru-RU" w:eastAsia="en-US"/>
        </w:rPr>
        <w:t>жизни</w:t>
      </w:r>
      <w:r w:rsidRPr="0005556A">
        <w:rPr>
          <w:rFonts w:eastAsia="Calibri"/>
          <w:lang w:val="ru-RU" w:eastAsia="en-US"/>
        </w:rPr>
        <w:t xml:space="preserve"> </w:t>
      </w:r>
      <w:r w:rsidRPr="0005556A">
        <w:rPr>
          <w:rFonts w:eastAsia="Calibri"/>
          <w:lang w:val="ru-RU" w:eastAsia="en-US"/>
        </w:rPr>
        <w:t>и</w:t>
      </w:r>
      <w:r w:rsidRPr="0005556A">
        <w:rPr>
          <w:rFonts w:eastAsia="Calibri"/>
          <w:lang w:val="ru-RU" w:eastAsia="en-US"/>
        </w:rPr>
        <w:t xml:space="preserve"> </w:t>
      </w:r>
      <w:r w:rsidRPr="0005556A">
        <w:rPr>
          <w:rFonts w:eastAsia="Calibri"/>
          <w:lang w:val="ru-RU" w:eastAsia="en-US"/>
        </w:rPr>
        <w:t>в</w:t>
      </w:r>
      <w:r w:rsidRPr="0005556A">
        <w:rPr>
          <w:rFonts w:eastAsia="Calibri"/>
          <w:lang w:val="ru-RU" w:eastAsia="en-US"/>
        </w:rPr>
        <w:t xml:space="preserve"> </w:t>
      </w:r>
      <w:r w:rsidRPr="0005556A">
        <w:rPr>
          <w:rFonts w:eastAsia="Calibri"/>
          <w:lang w:val="ru-RU" w:eastAsia="en-US"/>
        </w:rPr>
        <w:t>нравственном</w:t>
      </w:r>
      <w:r w:rsidRPr="0005556A">
        <w:rPr>
          <w:rFonts w:eastAsia="Calibri"/>
          <w:lang w:val="ru-RU" w:eastAsia="en-US"/>
        </w:rPr>
        <w:t xml:space="preserve"> </w:t>
      </w:r>
      <w:r w:rsidRPr="0005556A">
        <w:rPr>
          <w:rFonts w:eastAsia="Calibri"/>
          <w:lang w:val="ru-RU" w:eastAsia="en-US"/>
        </w:rPr>
        <w:t>самосовершенствовании</w:t>
      </w:r>
      <w:r w:rsidRPr="0005556A">
        <w:rPr>
          <w:rFonts w:eastAsia="Calibri"/>
          <w:lang w:val="ru-RU" w:eastAsia="en-US"/>
        </w:rPr>
        <w:t xml:space="preserve"> </w:t>
      </w:r>
      <w:r w:rsidRPr="0005556A">
        <w:rPr>
          <w:rFonts w:eastAsia="Calibri"/>
          <w:lang w:val="ru-RU" w:eastAsia="en-US"/>
        </w:rPr>
        <w:t>своей</w:t>
      </w:r>
      <w:r w:rsidRPr="0005556A">
        <w:rPr>
          <w:rFonts w:eastAsia="Calibri"/>
          <w:lang w:val="ru-RU" w:eastAsia="en-US"/>
        </w:rPr>
        <w:t xml:space="preserve"> </w:t>
      </w:r>
      <w:r w:rsidRPr="0005556A">
        <w:rPr>
          <w:rFonts w:eastAsia="Calibri"/>
          <w:lang w:val="ru-RU" w:eastAsia="en-US"/>
        </w:rPr>
        <w:t>личности</w:t>
      </w:r>
      <w:r w:rsidRPr="0005556A">
        <w:rPr>
          <w:rFonts w:eastAsia="Calibri"/>
          <w:lang w:val="ru-RU" w:eastAsia="en-US"/>
        </w:rPr>
        <w:t xml:space="preserve"> </w:t>
      </w:r>
      <w:r w:rsidRPr="0005556A">
        <w:rPr>
          <w:rFonts w:eastAsia="Calibri"/>
          <w:lang w:val="ru-RU" w:eastAsia="en-US"/>
        </w:rPr>
        <w:t>как</w:t>
      </w:r>
      <w:r w:rsidRPr="0005556A">
        <w:rPr>
          <w:rFonts w:eastAsia="Calibri"/>
          <w:lang w:val="ru-RU" w:eastAsia="en-US"/>
        </w:rPr>
        <w:t xml:space="preserve"> </w:t>
      </w:r>
      <w:r w:rsidRPr="0005556A">
        <w:rPr>
          <w:rFonts w:eastAsia="Calibri"/>
          <w:lang w:val="ru-RU" w:eastAsia="en-US"/>
        </w:rPr>
        <w:t>члена</w:t>
      </w:r>
      <w:r w:rsidRPr="0005556A">
        <w:rPr>
          <w:rFonts w:eastAsia="Calibri"/>
          <w:lang w:val="ru-RU" w:eastAsia="en-US"/>
        </w:rPr>
        <w:t xml:space="preserve"> </w:t>
      </w:r>
      <w:r w:rsidRPr="0005556A">
        <w:rPr>
          <w:rFonts w:eastAsia="Calibri"/>
          <w:lang w:val="ru-RU" w:eastAsia="en-US"/>
        </w:rPr>
        <w:t>нового</w:t>
      </w:r>
      <w:r w:rsidRPr="0005556A">
        <w:rPr>
          <w:rFonts w:eastAsia="Calibri"/>
          <w:lang w:val="ru-RU" w:eastAsia="en-US"/>
        </w:rPr>
        <w:t xml:space="preserve"> </w:t>
      </w:r>
      <w:r w:rsidRPr="0005556A">
        <w:rPr>
          <w:rFonts w:eastAsia="Calibri"/>
          <w:lang w:val="ru-RU" w:eastAsia="en-US"/>
        </w:rPr>
        <w:t>общества</w:t>
      </w:r>
      <w:r w:rsidRPr="0005556A">
        <w:rPr>
          <w:rFonts w:eastAsia="Calibri"/>
          <w:lang w:val="ru-RU" w:eastAsia="en-US"/>
        </w:rPr>
        <w:t>.</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МОБУ «Платовская СОШ им. А. Матросова».</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xml:space="preserve"> Вся воспитательная работа за 2021-2022 учебный год проводилась согласно инвариантным и вариативным модулям: </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«Классное руководство»,</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«Школьный урок»,</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«Курсы внеурочной деятельности»,</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«Самоуправление»,</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«Профориентация»,</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«Работа с родителями».</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«Ключевые общешкольные дела»,</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«Юные патриоты России»,</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«Я выбираю жизнь»,</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«Этнокультурное воспитание»,</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«Дополнительное образование»,</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«Детские общественные объединения»,</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xml:space="preserve">– «Волонтерская деятельность». </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 Проект «Билет в будущее»</w:t>
      </w:r>
    </w:p>
    <w:p w:rsidR="0005556A" w:rsidRPr="00813E8B" w:rsidRDefault="0005556A" w:rsidP="0005556A">
      <w:pPr>
        <w:tabs>
          <w:tab w:val="left" w:pos="1428"/>
        </w:tabs>
        <w:ind w:firstLine="708"/>
        <w:rPr>
          <w:rFonts w:ascii="Times New Roman" w:hAnsi="Times New Roman" w:cs="Times New Roman"/>
          <w:sz w:val="24"/>
          <w:szCs w:val="24"/>
        </w:rPr>
      </w:pPr>
    </w:p>
    <w:p w:rsidR="0005556A" w:rsidRPr="00813E8B" w:rsidRDefault="0005556A" w:rsidP="0005556A">
      <w:pPr>
        <w:pStyle w:val="a7"/>
        <w:shd w:val="clear" w:color="auto" w:fill="FFFFFF"/>
        <w:tabs>
          <w:tab w:val="left" w:pos="1428"/>
        </w:tabs>
        <w:spacing w:after="67"/>
        <w:ind w:left="360"/>
        <w:jc w:val="center"/>
      </w:pPr>
      <w:r w:rsidRPr="00813E8B">
        <w:rPr>
          <w:b/>
          <w:bCs/>
        </w:rPr>
        <w:t>МОДУЛЬ «КЛЮЧЕВЫЕ ОБЩЕШКОЛЬНЫЕ ДЕЛА»</w:t>
      </w:r>
    </w:p>
    <w:p w:rsidR="0005556A" w:rsidRPr="00813E8B" w:rsidRDefault="0005556A" w:rsidP="0005556A">
      <w:pPr>
        <w:pStyle w:val="a7"/>
        <w:shd w:val="clear" w:color="auto" w:fill="FDFDFD"/>
        <w:tabs>
          <w:tab w:val="left" w:pos="1428"/>
        </w:tabs>
        <w:spacing w:after="0"/>
        <w:ind w:firstLine="708"/>
        <w:jc w:val="both"/>
      </w:pPr>
      <w:r w:rsidRPr="00813E8B">
        <w:t>Праздничное украшение кабинетов к 1 сентября,  проведение общешкольной линейки, далее поведение Всероссийского открытого урока.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добровольческой акции «Осенний марафон добрых дел-2021». В течение акции были проведены следующие добровольческие мероприятия под девизом «Добро нести – Добру учиться!»:</w:t>
      </w:r>
    </w:p>
    <w:p w:rsidR="0005556A" w:rsidRPr="00813E8B" w:rsidRDefault="0005556A" w:rsidP="00C02331">
      <w:pPr>
        <w:pStyle w:val="a6"/>
        <w:numPr>
          <w:ilvl w:val="0"/>
          <w:numId w:val="7"/>
        </w:numPr>
        <w:shd w:val="clear" w:color="auto" w:fill="FFFFFF"/>
        <w:tabs>
          <w:tab w:val="left" w:pos="1428"/>
        </w:tabs>
        <w:spacing w:before="212" w:after="0" w:line="240" w:lineRule="auto"/>
        <w:jc w:val="both"/>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посадка деревьев и субботники по благоустройству пришкольной территории;</w:t>
      </w:r>
    </w:p>
    <w:p w:rsidR="0005556A" w:rsidRPr="00813E8B" w:rsidRDefault="0005556A" w:rsidP="00C02331">
      <w:pPr>
        <w:pStyle w:val="a6"/>
        <w:numPr>
          <w:ilvl w:val="0"/>
          <w:numId w:val="7"/>
        </w:numPr>
        <w:shd w:val="clear" w:color="auto" w:fill="FFFFFF"/>
        <w:tabs>
          <w:tab w:val="left" w:pos="1428"/>
        </w:tabs>
        <w:spacing w:before="212" w:after="0" w:line="240" w:lineRule="auto"/>
        <w:jc w:val="both"/>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спортивная  акция по пропаганде ЗОЖ «Здоровым быть модно!»;</w:t>
      </w:r>
    </w:p>
    <w:p w:rsidR="0005556A" w:rsidRPr="00813E8B" w:rsidRDefault="0005556A" w:rsidP="00C02331">
      <w:pPr>
        <w:pStyle w:val="a6"/>
        <w:numPr>
          <w:ilvl w:val="0"/>
          <w:numId w:val="7"/>
        </w:numPr>
        <w:shd w:val="clear" w:color="auto" w:fill="FFFFFF"/>
        <w:tabs>
          <w:tab w:val="left" w:pos="1428"/>
        </w:tabs>
        <w:spacing w:before="212" w:after="0" w:line="240" w:lineRule="auto"/>
        <w:jc w:val="both"/>
        <w:rPr>
          <w:rFonts w:ascii="Times New Roman" w:eastAsia="Times New Roman" w:hAnsi="Times New Roman" w:cs="Times New Roman"/>
          <w:b/>
          <w:bCs/>
          <w:sz w:val="24"/>
          <w:szCs w:val="24"/>
        </w:rPr>
      </w:pPr>
      <w:r w:rsidRPr="00813E8B">
        <w:rPr>
          <w:rFonts w:ascii="Times New Roman" w:eastAsia="Times New Roman" w:hAnsi="Times New Roman" w:cs="Times New Roman"/>
          <w:bCs/>
          <w:sz w:val="24"/>
          <w:szCs w:val="24"/>
        </w:rPr>
        <w:t>акция «Молодежь против наркотиков!» с раздачей флаеров социальной направленности;</w:t>
      </w:r>
    </w:p>
    <w:p w:rsidR="0005556A" w:rsidRPr="00813E8B" w:rsidRDefault="0005556A" w:rsidP="00C02331">
      <w:pPr>
        <w:pStyle w:val="a6"/>
        <w:numPr>
          <w:ilvl w:val="0"/>
          <w:numId w:val="7"/>
        </w:numPr>
        <w:shd w:val="clear" w:color="auto" w:fill="FFFFFF"/>
        <w:tabs>
          <w:tab w:val="left" w:pos="1428"/>
        </w:tabs>
        <w:spacing w:before="212" w:after="0" w:line="240" w:lineRule="auto"/>
        <w:jc w:val="both"/>
        <w:rPr>
          <w:rFonts w:ascii="Times New Roman" w:eastAsia="Times New Roman" w:hAnsi="Times New Roman" w:cs="Times New Roman"/>
          <w:b/>
          <w:bCs/>
          <w:sz w:val="24"/>
          <w:szCs w:val="24"/>
        </w:rPr>
      </w:pPr>
      <w:r w:rsidRPr="00813E8B">
        <w:rPr>
          <w:rFonts w:ascii="Times New Roman" w:eastAsia="Times New Roman" w:hAnsi="Times New Roman" w:cs="Times New Roman"/>
          <w:b/>
          <w:bCs/>
          <w:sz w:val="24"/>
          <w:szCs w:val="24"/>
        </w:rPr>
        <w:t>«Мы вас любим, мы вами гордимся!», патронаж ветеранов и раздача подарков.</w:t>
      </w:r>
    </w:p>
    <w:p w:rsidR="0005556A" w:rsidRPr="00813E8B" w:rsidRDefault="0005556A" w:rsidP="00C02331">
      <w:pPr>
        <w:pStyle w:val="a6"/>
        <w:numPr>
          <w:ilvl w:val="0"/>
          <w:numId w:val="22"/>
        </w:numPr>
        <w:spacing w:line="240" w:lineRule="auto"/>
        <w:jc w:val="both"/>
        <w:rPr>
          <w:rFonts w:ascii="Times New Roman" w:hAnsi="Times New Roman" w:cs="Times New Roman"/>
          <w:b/>
          <w:sz w:val="24"/>
          <w:szCs w:val="24"/>
        </w:rPr>
      </w:pPr>
      <w:r w:rsidRPr="00813E8B">
        <w:rPr>
          <w:rFonts w:ascii="Times New Roman" w:eastAsia="Times New Roman" w:hAnsi="Times New Roman" w:cs="Times New Roman"/>
          <w:bCs/>
          <w:sz w:val="24"/>
          <w:szCs w:val="24"/>
        </w:rPr>
        <w:t>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r w:rsidRPr="00813E8B">
        <w:rPr>
          <w:b/>
          <w:sz w:val="24"/>
          <w:szCs w:val="24"/>
        </w:rPr>
        <w:t xml:space="preserve"> </w:t>
      </w:r>
    </w:p>
    <w:p w:rsidR="0005556A" w:rsidRPr="00813E8B" w:rsidRDefault="0005556A" w:rsidP="0005556A">
      <w:pPr>
        <w:ind w:firstLine="708"/>
        <w:rPr>
          <w:rFonts w:ascii="Times New Roman" w:hAnsi="Times New Roman" w:cs="Times New Roman"/>
          <w:color w:val="000000"/>
          <w:sz w:val="24"/>
          <w:szCs w:val="24"/>
          <w:shd w:val="clear" w:color="auto" w:fill="FFFFFF"/>
        </w:rPr>
      </w:pPr>
      <w:r w:rsidRPr="00813E8B">
        <w:rPr>
          <w:rFonts w:ascii="Times New Roman" w:hAnsi="Times New Roman" w:cs="Times New Roman"/>
          <w:sz w:val="24"/>
          <w:szCs w:val="24"/>
        </w:rPr>
        <w:t>Приняли активное участие в</w:t>
      </w:r>
      <w:r w:rsidRPr="00813E8B">
        <w:rPr>
          <w:rFonts w:ascii="Times New Roman" w:hAnsi="Times New Roman" w:cs="Times New Roman"/>
          <w:color w:val="000000"/>
          <w:sz w:val="24"/>
          <w:szCs w:val="24"/>
          <w:shd w:val="clear" w:color="auto" w:fill="FFFFFF"/>
        </w:rPr>
        <w:t xml:space="preserve"> акции «Весенняя неделя добра» среди детских добровольческих отрядов. </w:t>
      </w:r>
    </w:p>
    <w:p w:rsidR="0005556A" w:rsidRPr="00813E8B" w:rsidRDefault="0005556A" w:rsidP="0005556A">
      <w:pPr>
        <w:ind w:firstLine="708"/>
        <w:rPr>
          <w:rFonts w:ascii="Times New Roman" w:hAnsi="Times New Roman" w:cs="Times New Roman"/>
          <w:color w:val="000000"/>
          <w:sz w:val="24"/>
          <w:szCs w:val="24"/>
          <w:shd w:val="clear" w:color="auto" w:fill="FFFFFF"/>
        </w:rPr>
      </w:pPr>
      <w:r w:rsidRPr="00813E8B">
        <w:rPr>
          <w:rFonts w:ascii="Times New Roman" w:hAnsi="Times New Roman" w:cs="Times New Roman"/>
          <w:sz w:val="24"/>
          <w:szCs w:val="24"/>
        </w:rPr>
        <w:t xml:space="preserve">В рамках весенней недели добра  организованы и проведены серии добровольческих мероприятий с участием </w:t>
      </w:r>
      <w:r w:rsidRPr="00813E8B">
        <w:rPr>
          <w:rFonts w:ascii="Times New Roman" w:hAnsi="Times New Roman" w:cs="Times New Roman"/>
          <w:color w:val="000000"/>
          <w:sz w:val="24"/>
          <w:szCs w:val="24"/>
          <w:shd w:val="clear" w:color="auto" w:fill="FFFFFF"/>
        </w:rPr>
        <w:t>школьников добровольческих отрядов РДШ, Юнармия, экологи</w:t>
      </w:r>
      <w:r w:rsidRPr="00813E8B">
        <w:rPr>
          <w:rFonts w:ascii="Times New Roman" w:hAnsi="Times New Roman" w:cs="Times New Roman"/>
          <w:sz w:val="24"/>
          <w:szCs w:val="24"/>
        </w:rPr>
        <w:t>:</w:t>
      </w:r>
    </w:p>
    <w:p w:rsidR="0005556A" w:rsidRPr="00813E8B" w:rsidRDefault="0005556A" w:rsidP="00C02331">
      <w:pPr>
        <w:pStyle w:val="a6"/>
        <w:numPr>
          <w:ilvl w:val="0"/>
          <w:numId w:val="22"/>
        </w:numPr>
        <w:spacing w:line="240" w:lineRule="auto"/>
        <w:ind w:left="0" w:firstLine="0"/>
        <w:jc w:val="both"/>
        <w:rPr>
          <w:rFonts w:ascii="Times New Roman" w:hAnsi="Times New Roman" w:cs="Times New Roman"/>
          <w:sz w:val="24"/>
          <w:szCs w:val="24"/>
        </w:rPr>
      </w:pPr>
      <w:r w:rsidRPr="00813E8B">
        <w:rPr>
          <w:rFonts w:ascii="Times New Roman" w:hAnsi="Times New Roman" w:cs="Times New Roman"/>
          <w:sz w:val="24"/>
          <w:szCs w:val="24"/>
        </w:rPr>
        <w:t>Проведение Уроков добра.</w:t>
      </w:r>
    </w:p>
    <w:p w:rsidR="0005556A" w:rsidRPr="00813E8B" w:rsidRDefault="0005556A" w:rsidP="00C02331">
      <w:pPr>
        <w:pStyle w:val="a6"/>
        <w:numPr>
          <w:ilvl w:val="0"/>
          <w:numId w:val="22"/>
        </w:numPr>
        <w:spacing w:line="240" w:lineRule="auto"/>
        <w:ind w:left="0" w:firstLine="0"/>
        <w:jc w:val="both"/>
        <w:rPr>
          <w:rFonts w:ascii="Times New Roman" w:hAnsi="Times New Roman" w:cs="Times New Roman"/>
          <w:sz w:val="24"/>
          <w:szCs w:val="24"/>
        </w:rPr>
      </w:pPr>
      <w:r w:rsidRPr="00813E8B">
        <w:rPr>
          <w:rFonts w:ascii="Times New Roman" w:hAnsi="Times New Roman" w:cs="Times New Roman"/>
          <w:sz w:val="24"/>
          <w:szCs w:val="24"/>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 защите животных и др.).</w:t>
      </w:r>
    </w:p>
    <w:p w:rsidR="0005556A" w:rsidRPr="00813E8B" w:rsidRDefault="0005556A" w:rsidP="00C02331">
      <w:pPr>
        <w:pStyle w:val="a6"/>
        <w:numPr>
          <w:ilvl w:val="0"/>
          <w:numId w:val="23"/>
        </w:numPr>
        <w:spacing w:after="0" w:line="240" w:lineRule="auto"/>
        <w:ind w:left="709" w:hanging="709"/>
        <w:jc w:val="both"/>
        <w:rPr>
          <w:rFonts w:ascii="Times New Roman" w:hAnsi="Times New Roman" w:cs="Times New Roman"/>
          <w:sz w:val="24"/>
          <w:szCs w:val="24"/>
        </w:rPr>
      </w:pPr>
      <w:r w:rsidRPr="00813E8B">
        <w:rPr>
          <w:rFonts w:ascii="Times New Roman" w:hAnsi="Times New Roman" w:cs="Times New Roman"/>
          <w:sz w:val="24"/>
          <w:szCs w:val="24"/>
        </w:rPr>
        <w:t>Проведение акции «Я помню! Я горжусь!» (посещение  ветеранов труда).</w:t>
      </w:r>
    </w:p>
    <w:p w:rsidR="0005556A" w:rsidRPr="00813E8B" w:rsidRDefault="0005556A" w:rsidP="00C02331">
      <w:pPr>
        <w:pStyle w:val="a6"/>
        <w:numPr>
          <w:ilvl w:val="0"/>
          <w:numId w:val="22"/>
        </w:numPr>
        <w:spacing w:line="240" w:lineRule="auto"/>
        <w:ind w:hanging="644"/>
        <w:jc w:val="both"/>
        <w:rPr>
          <w:rFonts w:ascii="Times New Roman" w:hAnsi="Times New Roman" w:cs="Times New Roman"/>
          <w:sz w:val="24"/>
          <w:szCs w:val="24"/>
        </w:rPr>
      </w:pPr>
      <w:r w:rsidRPr="00813E8B">
        <w:rPr>
          <w:rFonts w:ascii="Times New Roman" w:hAnsi="Times New Roman" w:cs="Times New Roman"/>
          <w:sz w:val="24"/>
          <w:szCs w:val="24"/>
        </w:rPr>
        <w:t>Классные встречи с участниками военных событий и локальных воин с рассказами об их участии.</w:t>
      </w:r>
    </w:p>
    <w:p w:rsidR="0005556A" w:rsidRPr="00813E8B" w:rsidRDefault="0005556A" w:rsidP="00C02331">
      <w:pPr>
        <w:pStyle w:val="1"/>
        <w:numPr>
          <w:ilvl w:val="0"/>
          <w:numId w:val="22"/>
        </w:numPr>
        <w:spacing w:before="0" w:beforeAutospacing="0" w:after="0" w:afterAutospacing="0"/>
        <w:ind w:left="567" w:hanging="567"/>
        <w:jc w:val="both"/>
        <w:rPr>
          <w:b w:val="0"/>
          <w:sz w:val="24"/>
          <w:szCs w:val="24"/>
        </w:rPr>
      </w:pPr>
      <w:r w:rsidRPr="00813E8B">
        <w:rPr>
          <w:b w:val="0"/>
          <w:sz w:val="24"/>
          <w:szCs w:val="24"/>
        </w:rPr>
        <w:t xml:space="preserve">Проведение акции </w:t>
      </w:r>
      <w:r w:rsidRPr="00813E8B">
        <w:rPr>
          <w:rStyle w:val="extended-textshort"/>
          <w:b w:val="0"/>
        </w:rPr>
        <w:t>«Мы вместе</w:t>
      </w:r>
      <w:r w:rsidRPr="00813E8B">
        <w:rPr>
          <w:b w:val="0"/>
          <w:sz w:val="24"/>
          <w:szCs w:val="24"/>
        </w:rPr>
        <w:t>!»</w:t>
      </w:r>
      <w:r w:rsidRPr="00813E8B">
        <w:rPr>
          <w:sz w:val="24"/>
          <w:szCs w:val="24"/>
        </w:rPr>
        <w:t xml:space="preserve"> (</w:t>
      </w:r>
      <w:r w:rsidRPr="00813E8B">
        <w:rPr>
          <w:b w:val="0"/>
          <w:sz w:val="24"/>
          <w:szCs w:val="24"/>
        </w:rPr>
        <w:t>организация бесед по профилактике наркомании, алкоголизма, табакокурения, заболевание ВИЧ-инфекции</w:t>
      </w:r>
      <w:r w:rsidRPr="00813E8B">
        <w:rPr>
          <w:sz w:val="24"/>
          <w:szCs w:val="24"/>
        </w:rPr>
        <w:t xml:space="preserve">; </w:t>
      </w:r>
      <w:r w:rsidRPr="00813E8B">
        <w:rPr>
          <w:b w:val="0"/>
          <w:sz w:val="24"/>
          <w:szCs w:val="24"/>
        </w:rPr>
        <w:t xml:space="preserve"> распространение информационных, рекламных и методических материалов по здоровому образу жизни;</w:t>
      </w:r>
      <w:r w:rsidRPr="00813E8B">
        <w:rPr>
          <w:sz w:val="24"/>
          <w:szCs w:val="24"/>
        </w:rPr>
        <w:t xml:space="preserve"> </w:t>
      </w:r>
      <w:r w:rsidRPr="00813E8B">
        <w:rPr>
          <w:b w:val="0"/>
          <w:sz w:val="24"/>
          <w:szCs w:val="24"/>
        </w:rPr>
        <w:t xml:space="preserve"> организация и проведение мероприятий, уличных акций для населения).</w:t>
      </w:r>
    </w:p>
    <w:p w:rsidR="0005556A" w:rsidRPr="00813E8B" w:rsidRDefault="0005556A" w:rsidP="00C02331">
      <w:pPr>
        <w:pStyle w:val="a6"/>
        <w:numPr>
          <w:ilvl w:val="0"/>
          <w:numId w:val="25"/>
        </w:numPr>
        <w:spacing w:line="240" w:lineRule="auto"/>
        <w:ind w:left="567" w:hanging="567"/>
        <w:jc w:val="both"/>
        <w:rPr>
          <w:rFonts w:ascii="Times New Roman" w:hAnsi="Times New Roman" w:cs="Times New Roman"/>
          <w:sz w:val="24"/>
          <w:szCs w:val="24"/>
        </w:rPr>
      </w:pPr>
      <w:r w:rsidRPr="00813E8B">
        <w:rPr>
          <w:rFonts w:ascii="Times New Roman" w:hAnsi="Times New Roman" w:cs="Times New Roman"/>
          <w:sz w:val="24"/>
          <w:szCs w:val="24"/>
        </w:rPr>
        <w:t>Проведение акции</w:t>
      </w:r>
      <w:r w:rsidRPr="00813E8B">
        <w:rPr>
          <w:rFonts w:ascii="Times New Roman" w:hAnsi="Times New Roman" w:cs="Times New Roman"/>
          <w:b/>
          <w:sz w:val="24"/>
          <w:szCs w:val="24"/>
        </w:rPr>
        <w:t xml:space="preserve"> </w:t>
      </w:r>
      <w:r w:rsidRPr="00813E8B">
        <w:rPr>
          <w:rFonts w:ascii="Times New Roman" w:hAnsi="Times New Roman" w:cs="Times New Roman"/>
          <w:sz w:val="24"/>
          <w:szCs w:val="24"/>
        </w:rPr>
        <w:t>«Мы рядом с вами»</w:t>
      </w:r>
    </w:p>
    <w:p w:rsidR="0005556A" w:rsidRPr="00813E8B" w:rsidRDefault="0005556A" w:rsidP="0005556A">
      <w:pPr>
        <w:shd w:val="clear" w:color="auto" w:fill="FFFFFF"/>
        <w:tabs>
          <w:tab w:val="left" w:pos="1428"/>
        </w:tabs>
        <w:spacing w:before="212"/>
        <w:ind w:left="360"/>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ab/>
      </w:r>
      <w:r w:rsidRPr="00813E8B">
        <w:rPr>
          <w:rFonts w:ascii="Times New Roman" w:eastAsia="Times New Roman" w:hAnsi="Times New Roman" w:cs="Times New Roman"/>
          <w:b/>
          <w:bCs/>
          <w:sz w:val="24"/>
          <w:szCs w:val="24"/>
        </w:rPr>
        <w:t>В целях</w:t>
      </w:r>
      <w:r w:rsidRPr="00813E8B">
        <w:rPr>
          <w:rFonts w:ascii="Times New Roman" w:eastAsia="Times New Roman" w:hAnsi="Times New Roman" w:cs="Times New Roman"/>
          <w:bCs/>
          <w:sz w:val="24"/>
          <w:szCs w:val="24"/>
        </w:rPr>
        <w:t xml:space="preserve"> профилактики детского дорожно-транспортного травматизма специалисты ГБУ ДО РД «ДЮАШ — Султанов Исамагомед Магомедович — зам.директора по ВР, руководитель «Лаборатории безопасности», педагоги ДО по ПДД, провели для учащихся 3-4-х классов  занятия по правилам дорожной безопасности и безопасному поведению на дороге.</w:t>
      </w:r>
    </w:p>
    <w:p w:rsidR="0005556A" w:rsidRPr="00813E8B" w:rsidRDefault="0005556A" w:rsidP="0005556A">
      <w:pPr>
        <w:shd w:val="clear" w:color="auto" w:fill="FFFFFF"/>
        <w:tabs>
          <w:tab w:val="left" w:pos="1428"/>
        </w:tabs>
        <w:spacing w:before="212"/>
        <w:ind w:left="360"/>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ab/>
        <w:t>Проводились  занятия с детьми с целью закрепления навыков безопасного поведения на дороге, где наглядно педагоги и сотрудники демонстрировали ребятам, как и где переходить проезжую часть дороги, а главное безопасно. Для закрепления знаний занятия проходили в игровой форме.</w:t>
      </w:r>
    </w:p>
    <w:p w:rsidR="0005556A" w:rsidRPr="00813E8B" w:rsidRDefault="0005556A" w:rsidP="0005556A">
      <w:pPr>
        <w:shd w:val="clear" w:color="auto" w:fill="FFFFFF"/>
        <w:tabs>
          <w:tab w:val="left" w:pos="1428"/>
        </w:tabs>
        <w:spacing w:before="212"/>
        <w:ind w:left="360"/>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ab/>
        <w:t>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 езде на велосипедах и роликах.</w:t>
      </w:r>
    </w:p>
    <w:p w:rsidR="0005556A" w:rsidRPr="00813E8B" w:rsidRDefault="0005556A" w:rsidP="0005556A">
      <w:pPr>
        <w:shd w:val="clear" w:color="auto" w:fill="FFFFFF"/>
        <w:tabs>
          <w:tab w:val="left" w:pos="1428"/>
        </w:tabs>
        <w:spacing w:before="212"/>
        <w:ind w:left="360"/>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ab/>
        <w:t>Особое внимание было уделено правильному использованию ремней безопасности и детских удерживающих устройств.</w:t>
      </w:r>
    </w:p>
    <w:p w:rsidR="0005556A" w:rsidRPr="00813E8B" w:rsidRDefault="0005556A" w:rsidP="0005556A">
      <w:pPr>
        <w:shd w:val="clear" w:color="auto" w:fill="FFFFFF"/>
        <w:tabs>
          <w:tab w:val="left" w:pos="1428"/>
        </w:tabs>
        <w:spacing w:before="212"/>
        <w:ind w:left="360"/>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ab/>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rsidR="0005556A" w:rsidRPr="00813E8B" w:rsidRDefault="0005556A" w:rsidP="0005556A">
      <w:pPr>
        <w:shd w:val="clear" w:color="auto" w:fill="FFFFFF"/>
        <w:tabs>
          <w:tab w:val="left" w:pos="1428"/>
        </w:tabs>
        <w:spacing w:before="212"/>
        <w:ind w:left="360"/>
        <w:rPr>
          <w:rFonts w:ascii="Times New Roman" w:hAnsi="Times New Roman" w:cs="Times New Roman"/>
          <w:sz w:val="24"/>
          <w:szCs w:val="24"/>
        </w:rPr>
      </w:pPr>
      <w:r w:rsidRPr="00813E8B">
        <w:rPr>
          <w:rFonts w:ascii="Times New Roman" w:hAnsi="Times New Roman" w:cs="Times New Roman"/>
          <w:sz w:val="24"/>
          <w:szCs w:val="24"/>
        </w:rPr>
        <w:tab/>
        <w:t xml:space="preserve"> Проводились тренировочные эвакуации сотрудников и учащихся в случае возникновения чрезвычайных ситуаций. Изданы приказы, составлены планы и акты по итогам проведения учебной эвакуации. </w:t>
      </w:r>
    </w:p>
    <w:p w:rsidR="0005556A" w:rsidRPr="00813E8B" w:rsidRDefault="0005556A" w:rsidP="0005556A">
      <w:pPr>
        <w:shd w:val="clear" w:color="auto" w:fill="FFFFFF"/>
        <w:tabs>
          <w:tab w:val="left" w:pos="1428"/>
        </w:tabs>
        <w:spacing w:before="212"/>
        <w:ind w:left="360"/>
        <w:rPr>
          <w:rFonts w:ascii="Times New Roman" w:hAnsi="Times New Roman" w:cs="Times New Roman"/>
          <w:sz w:val="24"/>
          <w:szCs w:val="24"/>
          <w:shd w:val="clear" w:color="auto" w:fill="FFFFFF"/>
        </w:rPr>
      </w:pPr>
      <w:r w:rsidRPr="00813E8B">
        <w:rPr>
          <w:rFonts w:ascii="Times New Roman" w:hAnsi="Times New Roman" w:cs="Times New Roman"/>
          <w:sz w:val="24"/>
          <w:szCs w:val="24"/>
        </w:rPr>
        <w:tab/>
        <w:t xml:space="preserve">В сентябре-октябре проводился месячник Безопасности. </w:t>
      </w:r>
      <w:r w:rsidRPr="00813E8B">
        <w:rPr>
          <w:rFonts w:ascii="Times New Roman" w:hAnsi="Times New Roman" w:cs="Times New Roman"/>
          <w:sz w:val="24"/>
          <w:szCs w:val="24"/>
          <w:shd w:val="clear" w:color="auto" w:fill="FFFFFF"/>
        </w:rPr>
        <w:t>В ходе </w:t>
      </w:r>
      <w:r w:rsidRPr="00813E8B">
        <w:rPr>
          <w:rFonts w:ascii="Times New Roman" w:hAnsi="Times New Roman" w:cs="Times New Roman"/>
          <w:bCs/>
          <w:sz w:val="24"/>
          <w:szCs w:val="24"/>
          <w:shd w:val="clear" w:color="auto" w:fill="FFFFFF"/>
        </w:rPr>
        <w:t>месячника</w:t>
      </w:r>
      <w:r w:rsidRPr="00813E8B">
        <w:rPr>
          <w:rFonts w:ascii="Times New Roman" w:hAnsi="Times New Roman" w:cs="Times New Roman"/>
          <w:sz w:val="24"/>
          <w:szCs w:val="24"/>
          <w:shd w:val="clear" w:color="auto" w:fill="FFFFFF"/>
        </w:rPr>
        <w:t>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w:t>
      </w:r>
      <w:r w:rsidRPr="00813E8B">
        <w:rPr>
          <w:rFonts w:ascii="Times New Roman" w:hAnsi="Times New Roman" w:cs="Times New Roman"/>
          <w:bCs/>
          <w:sz w:val="24"/>
          <w:szCs w:val="24"/>
          <w:shd w:val="clear" w:color="auto" w:fill="FFFFFF"/>
        </w:rPr>
        <w:t>безопасного</w:t>
      </w:r>
      <w:r w:rsidRPr="00813E8B">
        <w:rPr>
          <w:rFonts w:ascii="Times New Roman" w:hAnsi="Times New Roman" w:cs="Times New Roman"/>
          <w:sz w:val="24"/>
          <w:szCs w:val="24"/>
          <w:shd w:val="clear" w:color="auto" w:fill="FFFFFF"/>
        </w:rPr>
        <w:t> поведения, а так же были проведены практические занятия по оказанию первой медицинской помощи.</w:t>
      </w:r>
    </w:p>
    <w:p w:rsidR="0005556A" w:rsidRPr="00813E8B" w:rsidRDefault="0005556A" w:rsidP="0005556A">
      <w:pPr>
        <w:spacing w:before="100" w:beforeAutospacing="1" w:after="100" w:afterAutospacing="1"/>
        <w:ind w:left="284" w:firstLine="708"/>
        <w:outlineLvl w:val="0"/>
        <w:rPr>
          <w:rFonts w:ascii="Times New Roman" w:eastAsia="Times New Roman" w:hAnsi="Times New Roman" w:cs="Times New Roman"/>
          <w:bCs/>
          <w:kern w:val="36"/>
          <w:sz w:val="24"/>
          <w:szCs w:val="24"/>
        </w:rPr>
      </w:pPr>
      <w:r w:rsidRPr="00813E8B">
        <w:rPr>
          <w:rFonts w:ascii="Times New Roman" w:eastAsia="Times New Roman" w:hAnsi="Times New Roman" w:cs="Times New Roman"/>
          <w:bCs/>
          <w:kern w:val="36"/>
          <w:sz w:val="24"/>
          <w:szCs w:val="24"/>
        </w:rPr>
        <w:t>В ноябре проводился месячник правового воспитания школьников. В рамках, которого проводились профилактические беседы с инспектором ПДН , цикл лекций по духовно-нравственному воспитанию.</w:t>
      </w:r>
    </w:p>
    <w:p w:rsidR="0005556A" w:rsidRPr="00813E8B" w:rsidRDefault="0005556A" w:rsidP="0005556A">
      <w:pPr>
        <w:shd w:val="clear" w:color="auto" w:fill="FFFFFF"/>
        <w:tabs>
          <w:tab w:val="left" w:pos="1428"/>
        </w:tabs>
        <w:spacing w:before="212"/>
        <w:ind w:left="360"/>
        <w:rPr>
          <w:rFonts w:ascii="Times New Roman" w:hAnsi="Times New Roman" w:cs="Times New Roman"/>
          <w:sz w:val="24"/>
          <w:szCs w:val="24"/>
        </w:rPr>
      </w:pPr>
      <w:r w:rsidRPr="00813E8B">
        <w:rPr>
          <w:rFonts w:ascii="Times New Roman" w:hAnsi="Times New Roman" w:cs="Times New Roman"/>
          <w:sz w:val="24"/>
          <w:szCs w:val="24"/>
        </w:rPr>
        <w:tab/>
        <w:t>Приняли активное участие в мероприятиях, посвященных  Дню матери. В школе прошел конкурс лучших работ учащихся: стенгазет, поделок, творческих работ.</w:t>
      </w:r>
    </w:p>
    <w:p w:rsidR="0005556A" w:rsidRPr="00813E8B" w:rsidRDefault="0005556A" w:rsidP="0005556A">
      <w:pPr>
        <w:shd w:val="clear" w:color="auto" w:fill="FFFFFF"/>
        <w:tabs>
          <w:tab w:val="left" w:pos="1428"/>
        </w:tabs>
        <w:spacing w:before="212"/>
        <w:ind w:left="360"/>
        <w:rPr>
          <w:rFonts w:ascii="Times New Roman" w:hAnsi="Times New Roman" w:cs="Times New Roman"/>
          <w:sz w:val="24"/>
          <w:szCs w:val="24"/>
        </w:rPr>
      </w:pPr>
      <w:r w:rsidRPr="00813E8B">
        <w:rPr>
          <w:rFonts w:ascii="Times New Roman" w:hAnsi="Times New Roman" w:cs="Times New Roman"/>
          <w:sz w:val="24"/>
          <w:szCs w:val="24"/>
        </w:rPr>
        <w:tab/>
        <w:t xml:space="preserve">В декабре прошли мероприятия, посвященные </w:t>
      </w:r>
      <w:r w:rsidRPr="00813E8B">
        <w:rPr>
          <w:rFonts w:ascii="Times New Roman" w:eastAsia="Calibri" w:hAnsi="Times New Roman" w:cs="Times New Roman"/>
          <w:sz w:val="24"/>
          <w:szCs w:val="24"/>
        </w:rPr>
        <w:t>Международному Дню борьбы с коррупцией (классные часы, уроки мужества, конкурсы стенгазет и проектных работ, акции)</w:t>
      </w:r>
      <w:r w:rsidRPr="00813E8B">
        <w:rPr>
          <w:rFonts w:ascii="Times New Roman" w:hAnsi="Times New Roman" w:cs="Times New Roman"/>
          <w:sz w:val="24"/>
          <w:szCs w:val="24"/>
        </w:rPr>
        <w:t>. Учащиеся 6б и 9 классов награждены грамотами за участие в конкурсах «Скажем коррупции – НЕТ!» и конкурсе сочинений «Будущее моей страны – в моих руках!».</w:t>
      </w:r>
    </w:p>
    <w:p w:rsidR="0005556A" w:rsidRPr="00813E8B" w:rsidRDefault="0005556A" w:rsidP="0005556A">
      <w:pPr>
        <w:shd w:val="clear" w:color="auto" w:fill="FFFFFF"/>
        <w:tabs>
          <w:tab w:val="left" w:pos="1428"/>
        </w:tabs>
        <w:spacing w:before="212"/>
        <w:ind w:left="360"/>
        <w:rPr>
          <w:rFonts w:ascii="Times New Roman" w:hAnsi="Times New Roman" w:cs="Times New Roman"/>
          <w:sz w:val="24"/>
          <w:szCs w:val="24"/>
        </w:rPr>
      </w:pPr>
      <w:r w:rsidRPr="00813E8B">
        <w:rPr>
          <w:rFonts w:ascii="Times New Roman" w:hAnsi="Times New Roman" w:cs="Times New Roman"/>
          <w:sz w:val="24"/>
          <w:szCs w:val="24"/>
        </w:rPr>
        <w:tab/>
        <w:t xml:space="preserve">Проводились  мероприятия, посвященные Дню Конституции </w:t>
      </w:r>
      <w:r w:rsidRPr="00813E8B">
        <w:rPr>
          <w:rFonts w:ascii="Times New Roman" w:eastAsia="Calibri" w:hAnsi="Times New Roman" w:cs="Times New Roman"/>
          <w:sz w:val="24"/>
          <w:szCs w:val="24"/>
        </w:rPr>
        <w:t>РФ (классные часы, уроки мужества, конкурсы стенгазет и проектных работ, акции)</w:t>
      </w:r>
      <w:r w:rsidRPr="00813E8B">
        <w:rPr>
          <w:rFonts w:ascii="Times New Roman" w:hAnsi="Times New Roman" w:cs="Times New Roman"/>
          <w:sz w:val="24"/>
          <w:szCs w:val="24"/>
        </w:rPr>
        <w:t>, ко Дню прав человека: е</w:t>
      </w:r>
      <w:r w:rsidRPr="00813E8B">
        <w:rPr>
          <w:rFonts w:ascii="Times New Roman" w:eastAsia="Calibri" w:hAnsi="Times New Roman" w:cs="Times New Roman"/>
          <w:sz w:val="24"/>
          <w:szCs w:val="24"/>
        </w:rPr>
        <w:t>диный урок «Права человека»</w:t>
      </w:r>
      <w:r w:rsidRPr="00813E8B">
        <w:rPr>
          <w:rFonts w:ascii="Times New Roman" w:hAnsi="Times New Roman" w:cs="Times New Roman"/>
          <w:sz w:val="24"/>
          <w:szCs w:val="24"/>
        </w:rPr>
        <w:t xml:space="preserve">. </w:t>
      </w:r>
    </w:p>
    <w:p w:rsidR="0005556A" w:rsidRPr="00813E8B" w:rsidRDefault="0005556A" w:rsidP="0005556A">
      <w:pPr>
        <w:pStyle w:val="a7"/>
        <w:shd w:val="clear" w:color="auto" w:fill="FFFFFF"/>
        <w:spacing w:after="67"/>
        <w:ind w:left="284" w:firstLine="708"/>
        <w:jc w:val="both"/>
        <w:rPr>
          <w:bCs/>
        </w:rPr>
      </w:pPr>
      <w:r w:rsidRPr="00813E8B">
        <w:rPr>
          <w:bCs/>
        </w:rPr>
        <w:t xml:space="preserve">Директор школы Кистанов В.В. совместно с  заместителем директора по АХЧ. провели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чрезвычайной ситуации в здании школы,  напомнил основные правила при использовании первичных средств пожаротушения и правила поведения при эвакуации в случае загорания в здании школы. </w:t>
      </w:r>
    </w:p>
    <w:p w:rsidR="0005556A" w:rsidRPr="00813E8B" w:rsidRDefault="0005556A" w:rsidP="0005556A">
      <w:pPr>
        <w:pStyle w:val="a7"/>
        <w:shd w:val="clear" w:color="auto" w:fill="FFFFFF"/>
        <w:spacing w:after="67"/>
        <w:ind w:left="284" w:firstLine="708"/>
        <w:jc w:val="both"/>
      </w:pPr>
      <w:r w:rsidRPr="00813E8B">
        <w:t xml:space="preserve">Приняли участие в акциях «Блокадный хлеб» и «Неделя памяти жертв Холокоста». Ребята напечатали талоны и листовки, оформили тематический стенд, выпустили стенгазеты, подготовили творческие и проектные работы. </w:t>
      </w:r>
    </w:p>
    <w:p w:rsidR="0005556A" w:rsidRPr="00813E8B" w:rsidRDefault="0005556A" w:rsidP="0005556A">
      <w:pPr>
        <w:pStyle w:val="a7"/>
        <w:shd w:val="clear" w:color="auto" w:fill="FFFFFF"/>
        <w:spacing w:after="67"/>
        <w:ind w:firstLine="708"/>
        <w:jc w:val="both"/>
      </w:pPr>
      <w:r w:rsidRPr="00813E8B">
        <w:t xml:space="preserve">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 </w:t>
      </w:r>
    </w:p>
    <w:p w:rsidR="0005556A" w:rsidRPr="00813E8B" w:rsidRDefault="0005556A" w:rsidP="0005556A">
      <w:pPr>
        <w:pStyle w:val="a7"/>
        <w:shd w:val="clear" w:color="auto" w:fill="FFFFFF"/>
        <w:spacing w:after="67"/>
        <w:ind w:firstLine="708"/>
      </w:pPr>
      <w:r w:rsidRPr="00813E8B">
        <w:t xml:space="preserve">В рамках военно-патриотического месячника  были проведены конкурс  «Смотр строя песни»,  конкурс инсценированной песни, конкурсы рисунков и стенгазет , проектных работ. </w:t>
      </w:r>
    </w:p>
    <w:p w:rsidR="0005556A" w:rsidRPr="00813E8B" w:rsidRDefault="0005556A" w:rsidP="0005556A">
      <w:pPr>
        <w:rPr>
          <w:rFonts w:ascii="Times New Roman" w:hAnsi="Times New Roman" w:cs="Times New Roman"/>
          <w:sz w:val="24"/>
          <w:szCs w:val="24"/>
        </w:rPr>
      </w:pPr>
      <w:r w:rsidRPr="00813E8B">
        <w:rPr>
          <w:rFonts w:ascii="Times New Roman" w:hAnsi="Times New Roman" w:cs="Times New Roman"/>
          <w:sz w:val="24"/>
          <w:szCs w:val="24"/>
        </w:rPr>
        <w:t>Участие в акциях:</w:t>
      </w:r>
    </w:p>
    <w:p w:rsidR="0005556A" w:rsidRPr="00813E8B" w:rsidRDefault="0005556A" w:rsidP="00C02331">
      <w:pPr>
        <w:pStyle w:val="a6"/>
        <w:numPr>
          <w:ilvl w:val="0"/>
          <w:numId w:val="13"/>
        </w:numPr>
        <w:spacing w:after="0" w:line="240" w:lineRule="auto"/>
        <w:rPr>
          <w:rFonts w:ascii="Times New Roman" w:hAnsi="Times New Roman" w:cs="Times New Roman"/>
          <w:sz w:val="24"/>
          <w:szCs w:val="24"/>
        </w:rPr>
      </w:pPr>
      <w:r w:rsidRPr="00813E8B">
        <w:rPr>
          <w:rFonts w:ascii="Times New Roman" w:hAnsi="Times New Roman" w:cs="Times New Roman"/>
          <w:bCs/>
          <w:sz w:val="24"/>
          <w:szCs w:val="24"/>
        </w:rPr>
        <w:t xml:space="preserve">Возложение живых цветов к памятнику А. Матросова, воинским обелискам, </w:t>
      </w:r>
      <w:r w:rsidRPr="00813E8B">
        <w:rPr>
          <w:rFonts w:ascii="Times New Roman" w:eastAsia="Calibri" w:hAnsi="Times New Roman" w:cs="Times New Roman"/>
          <w:bCs/>
          <w:sz w:val="24"/>
          <w:szCs w:val="24"/>
        </w:rPr>
        <w:t>(7, 8, 6а кл.)</w:t>
      </w:r>
    </w:p>
    <w:p w:rsidR="0005556A" w:rsidRPr="00813E8B" w:rsidRDefault="0005556A" w:rsidP="00C02331">
      <w:pPr>
        <w:pStyle w:val="a6"/>
        <w:numPr>
          <w:ilvl w:val="0"/>
          <w:numId w:val="13"/>
        </w:numPr>
        <w:spacing w:after="0" w:line="240" w:lineRule="auto"/>
        <w:rPr>
          <w:rFonts w:ascii="Times New Roman" w:hAnsi="Times New Roman" w:cs="Times New Roman"/>
          <w:sz w:val="24"/>
          <w:szCs w:val="24"/>
        </w:rPr>
      </w:pPr>
      <w:r w:rsidRPr="00813E8B">
        <w:rPr>
          <w:rFonts w:ascii="Times New Roman" w:hAnsi="Times New Roman" w:cs="Times New Roman"/>
          <w:bCs/>
          <w:sz w:val="24"/>
          <w:szCs w:val="24"/>
        </w:rPr>
        <w:t>«Поздравление ветеранов» (8, 5)</w:t>
      </w:r>
    </w:p>
    <w:p w:rsidR="0005556A" w:rsidRPr="00813E8B" w:rsidRDefault="0005556A" w:rsidP="00C02331">
      <w:pPr>
        <w:pStyle w:val="a6"/>
        <w:numPr>
          <w:ilvl w:val="0"/>
          <w:numId w:val="13"/>
        </w:numPr>
        <w:spacing w:after="0" w:line="240" w:lineRule="auto"/>
        <w:rPr>
          <w:rFonts w:ascii="Times New Roman" w:hAnsi="Times New Roman" w:cs="Times New Roman"/>
          <w:sz w:val="24"/>
          <w:szCs w:val="24"/>
        </w:rPr>
      </w:pPr>
      <w:r w:rsidRPr="00813E8B">
        <w:rPr>
          <w:rFonts w:ascii="Times New Roman" w:hAnsi="Times New Roman" w:cs="Times New Roman"/>
          <w:bCs/>
          <w:color w:val="000000"/>
          <w:sz w:val="24"/>
          <w:szCs w:val="24"/>
        </w:rPr>
        <w:t>Онлайн акция #МойЗащитникОтечества (8, 5)</w:t>
      </w:r>
    </w:p>
    <w:p w:rsidR="0005556A" w:rsidRPr="00813E8B" w:rsidRDefault="0005556A" w:rsidP="00C02331">
      <w:pPr>
        <w:pStyle w:val="a6"/>
        <w:numPr>
          <w:ilvl w:val="0"/>
          <w:numId w:val="13"/>
        </w:numPr>
        <w:spacing w:after="0" w:line="240" w:lineRule="auto"/>
        <w:rPr>
          <w:rFonts w:ascii="Times New Roman" w:hAnsi="Times New Roman" w:cs="Times New Roman"/>
          <w:sz w:val="24"/>
          <w:szCs w:val="24"/>
        </w:rPr>
      </w:pPr>
      <w:r w:rsidRPr="00813E8B">
        <w:rPr>
          <w:rFonts w:ascii="Times New Roman" w:hAnsi="Times New Roman" w:cs="Times New Roman"/>
          <w:bCs/>
          <w:sz w:val="24"/>
          <w:szCs w:val="24"/>
        </w:rPr>
        <w:t>Показ патриотических фильмов</w:t>
      </w:r>
    </w:p>
    <w:p w:rsidR="0005556A" w:rsidRPr="00813E8B" w:rsidRDefault="0005556A" w:rsidP="0005556A">
      <w:pPr>
        <w:rPr>
          <w:rFonts w:ascii="Times New Roman" w:hAnsi="Times New Roman" w:cs="Times New Roman"/>
          <w:sz w:val="24"/>
          <w:szCs w:val="24"/>
        </w:rPr>
      </w:pPr>
      <w:r w:rsidRPr="00813E8B">
        <w:rPr>
          <w:rFonts w:ascii="Times New Roman" w:hAnsi="Times New Roman" w:cs="Times New Roman"/>
          <w:sz w:val="24"/>
          <w:szCs w:val="24"/>
        </w:rPr>
        <w:t>Флешмоб «Будь готов!»  (3 кл.)</w:t>
      </w:r>
    </w:p>
    <w:p w:rsidR="0005556A" w:rsidRPr="00813E8B" w:rsidRDefault="0005556A" w:rsidP="0005556A">
      <w:pPr>
        <w:rPr>
          <w:rFonts w:ascii="Times New Roman" w:hAnsi="Times New Roman" w:cs="Times New Roman"/>
          <w:sz w:val="24"/>
          <w:szCs w:val="24"/>
        </w:rPr>
      </w:pPr>
      <w:r w:rsidRPr="00813E8B">
        <w:rPr>
          <w:rFonts w:ascii="Times New Roman" w:hAnsi="Times New Roman" w:cs="Times New Roman"/>
          <w:sz w:val="24"/>
          <w:szCs w:val="24"/>
        </w:rPr>
        <w:t>«История моей семьи в ВОВ(фотоальбомы, буклеты) (9, 4 кл.)</w:t>
      </w:r>
    </w:p>
    <w:p w:rsidR="0005556A" w:rsidRPr="00813E8B" w:rsidRDefault="0005556A" w:rsidP="00C02331">
      <w:pPr>
        <w:pStyle w:val="a6"/>
        <w:numPr>
          <w:ilvl w:val="0"/>
          <w:numId w:val="13"/>
        </w:numPr>
        <w:spacing w:after="0" w:line="240" w:lineRule="auto"/>
        <w:rPr>
          <w:rFonts w:ascii="Times New Roman" w:hAnsi="Times New Roman" w:cs="Times New Roman"/>
          <w:sz w:val="24"/>
          <w:szCs w:val="24"/>
        </w:rPr>
      </w:pPr>
      <w:r w:rsidRPr="00813E8B">
        <w:rPr>
          <w:rFonts w:ascii="Times New Roman" w:hAnsi="Times New Roman" w:cs="Times New Roman"/>
          <w:sz w:val="24"/>
          <w:szCs w:val="24"/>
        </w:rPr>
        <w:t>Книжно-иллюстративные выставки в школьной библиотеке</w:t>
      </w:r>
    </w:p>
    <w:p w:rsidR="0005556A" w:rsidRPr="00813E8B" w:rsidRDefault="0005556A" w:rsidP="00C02331">
      <w:pPr>
        <w:pStyle w:val="a6"/>
        <w:numPr>
          <w:ilvl w:val="0"/>
          <w:numId w:val="13"/>
        </w:numPr>
        <w:spacing w:after="0" w:line="240" w:lineRule="auto"/>
        <w:rPr>
          <w:rFonts w:ascii="Times New Roman" w:hAnsi="Times New Roman" w:cs="Times New Roman"/>
          <w:sz w:val="24"/>
          <w:szCs w:val="24"/>
        </w:rPr>
      </w:pPr>
      <w:r w:rsidRPr="00813E8B">
        <w:rPr>
          <w:rFonts w:ascii="Times New Roman" w:hAnsi="Times New Roman" w:cs="Times New Roman"/>
          <w:sz w:val="24"/>
          <w:szCs w:val="24"/>
        </w:rPr>
        <w:t>Библиотечные уроки</w:t>
      </w:r>
    </w:p>
    <w:p w:rsidR="0005556A" w:rsidRPr="00813E8B" w:rsidRDefault="0005556A" w:rsidP="00C02331">
      <w:pPr>
        <w:pStyle w:val="a6"/>
        <w:numPr>
          <w:ilvl w:val="0"/>
          <w:numId w:val="13"/>
        </w:numPr>
        <w:spacing w:after="0" w:line="240" w:lineRule="auto"/>
        <w:ind w:firstLine="708"/>
        <w:rPr>
          <w:rFonts w:ascii="Times New Roman" w:hAnsi="Times New Roman" w:cs="Times New Roman"/>
          <w:sz w:val="24"/>
          <w:szCs w:val="24"/>
        </w:rPr>
      </w:pPr>
      <w:r w:rsidRPr="00813E8B">
        <w:rPr>
          <w:rFonts w:ascii="Times New Roman" w:hAnsi="Times New Roman" w:cs="Times New Roman"/>
          <w:sz w:val="24"/>
          <w:szCs w:val="24"/>
        </w:rPr>
        <w:t xml:space="preserve">Лекции по духовнно-нравственному воспитанию «Любовь к Родине. 23 февраля отмечается всенародный  День защитников Отечества. Это праздник доблести, мужества, чести и любви в Родине. Накануне этого события прошли мероприятия, посвящённые этому празднику в рамках акции «Армейский чемоданчик». В музее  школы организована  выставка, посвящённая  выводу войск из Афганистана и  Дня защитника Отечества. Экспонаты выставки -  предметы армейской жизни членов семьи наших ребят и педагогов:  фотографии, письма, дембельские альбомы, солдатские ремни, форма, фуражки, значки, удостоверения, а также ордена и медали своих родственников, служивших в армии и даже военный билет. На переменах между уроками ребята с гордостью рассказывали о подвигах своих родственников, о службе своих пап и братьев. На выставке можно было не только прослушать лекцию, но и «пообщаться» с её экспонатам: примерить головные уборы или китель, подержать в руках боевые награды.  </w:t>
      </w:r>
    </w:p>
    <w:p w:rsidR="0005556A" w:rsidRPr="00813E8B" w:rsidRDefault="0005556A" w:rsidP="0005556A">
      <w:pPr>
        <w:rPr>
          <w:rFonts w:ascii="Times New Roman" w:hAnsi="Times New Roman" w:cs="Times New Roman"/>
          <w:sz w:val="24"/>
          <w:szCs w:val="24"/>
        </w:rPr>
      </w:pPr>
      <w:r w:rsidRPr="00813E8B">
        <w:rPr>
          <w:rFonts w:ascii="Times New Roman" w:hAnsi="Times New Roman" w:cs="Times New Roman"/>
          <w:sz w:val="24"/>
          <w:szCs w:val="24"/>
        </w:rPr>
        <w:t xml:space="preserve"> </w:t>
      </w:r>
      <w:r w:rsidRPr="00813E8B">
        <w:rPr>
          <w:rFonts w:ascii="Times New Roman" w:hAnsi="Times New Roman" w:cs="Times New Roman"/>
          <w:sz w:val="24"/>
          <w:szCs w:val="24"/>
        </w:rPr>
        <w:tab/>
        <w:t>18 февраля прошел конкурс стихов на военную тематику, посвященный Дню защитника Отечества.</w:t>
      </w:r>
    </w:p>
    <w:p w:rsidR="0005556A" w:rsidRPr="00813E8B" w:rsidRDefault="0005556A" w:rsidP="0005556A">
      <w:pPr>
        <w:ind w:firstLine="708"/>
        <w:contextualSpacing/>
        <w:rPr>
          <w:rFonts w:ascii="Times New Roman" w:eastAsia="Calibri" w:hAnsi="Times New Roman" w:cs="Times New Roman"/>
          <w:sz w:val="24"/>
          <w:szCs w:val="24"/>
        </w:rPr>
      </w:pPr>
      <w:r w:rsidRPr="00813E8B">
        <w:rPr>
          <w:rFonts w:ascii="Times New Roman" w:hAnsi="Times New Roman" w:cs="Times New Roman"/>
          <w:sz w:val="24"/>
          <w:szCs w:val="24"/>
        </w:rPr>
        <w:t>В соответствии с планом воспитательной работы школы и с целью развития творческих способностей обучающихся, с 3-8 марта 2022 года в школе проведены праздничные мероприятия, посвященные празднику весны, 8 Марта.</w:t>
      </w:r>
    </w:p>
    <w:p w:rsidR="0005556A" w:rsidRPr="00813E8B" w:rsidRDefault="0005556A" w:rsidP="0005556A">
      <w:pPr>
        <w:pStyle w:val="a7"/>
        <w:shd w:val="clear" w:color="auto" w:fill="FFFFFF"/>
        <w:spacing w:after="67"/>
        <w:ind w:firstLine="708"/>
        <w:jc w:val="both"/>
      </w:pPr>
      <w:r w:rsidRPr="00813E8B">
        <w:t>С 3 по 8 марта 2022 года учащиеся принимали участие в акциях:</w:t>
      </w:r>
    </w:p>
    <w:p w:rsidR="0005556A" w:rsidRPr="00813E8B" w:rsidRDefault="0005556A" w:rsidP="0005556A">
      <w:pPr>
        <w:pStyle w:val="a7"/>
        <w:shd w:val="clear" w:color="auto" w:fill="FFFFFF"/>
        <w:spacing w:after="67"/>
        <w:jc w:val="both"/>
      </w:pPr>
      <w:r w:rsidRPr="00813E8B">
        <w:tab/>
        <w:t>«Завтрак для Любимых» (приготовить завтрак для своих любимых женщин: мам, бабушек, сестер и т.д.);</w:t>
      </w:r>
    </w:p>
    <w:p w:rsidR="0005556A" w:rsidRPr="00813E8B" w:rsidRDefault="0005556A" w:rsidP="0005556A">
      <w:pPr>
        <w:pStyle w:val="a7"/>
        <w:shd w:val="clear" w:color="auto" w:fill="FFFFFF"/>
        <w:spacing w:after="67"/>
        <w:jc w:val="both"/>
      </w:pPr>
      <w:r w:rsidRPr="00813E8B">
        <w:tab/>
        <w:t>«Песенный флешмоб «Королевы красоты» (одному или вместе с друзьями исполнить песню Муслима Магомаева «Королева красоты» и записать видеоролик до 3 минут);</w:t>
      </w:r>
    </w:p>
    <w:p w:rsidR="0005556A" w:rsidRPr="00813E8B" w:rsidRDefault="0005556A" w:rsidP="0005556A">
      <w:pPr>
        <w:pStyle w:val="a7"/>
        <w:shd w:val="clear" w:color="auto" w:fill="FFFFFF"/>
        <w:spacing w:after="67"/>
        <w:jc w:val="both"/>
      </w:pPr>
      <w:r w:rsidRPr="00813E8B">
        <w:tab/>
        <w:t>«Классные встречи».</w:t>
      </w:r>
    </w:p>
    <w:p w:rsidR="0005556A" w:rsidRPr="00813E8B" w:rsidRDefault="0005556A" w:rsidP="0005556A">
      <w:pPr>
        <w:pStyle w:val="a7"/>
        <w:shd w:val="clear" w:color="auto" w:fill="FFFFFF"/>
        <w:spacing w:after="67"/>
        <w:ind w:firstLine="708"/>
        <w:jc w:val="both"/>
      </w:pPr>
      <w:r w:rsidRPr="00813E8B">
        <w:t>С 4-5.03.2022г. во всех классах проведены: классные часы; оформлен тематический стенд; конкурсы стенгазет, рисунков и  проектных работ;  конкурс чтецов.</w:t>
      </w:r>
    </w:p>
    <w:p w:rsidR="0005556A" w:rsidRPr="00813E8B" w:rsidRDefault="0005556A" w:rsidP="0005556A">
      <w:pPr>
        <w:shd w:val="clear" w:color="auto" w:fill="FFFFFF"/>
        <w:ind w:firstLine="709"/>
        <w:rPr>
          <w:rFonts w:ascii="Times New Roman" w:eastAsia="Times New Roman" w:hAnsi="Times New Roman" w:cs="Times New Roman"/>
          <w:sz w:val="24"/>
          <w:szCs w:val="24"/>
          <w:bdr w:val="none" w:sz="0" w:space="0" w:color="auto" w:frame="1"/>
        </w:rPr>
      </w:pPr>
      <w:r w:rsidRPr="00813E8B">
        <w:rPr>
          <w:rFonts w:ascii="Times New Roman" w:eastAsia="Times New Roman" w:hAnsi="Times New Roman" w:cs="Times New Roman"/>
          <w:sz w:val="24"/>
          <w:szCs w:val="24"/>
          <w:bdr w:val="none" w:sz="0" w:space="0" w:color="auto" w:frame="1"/>
        </w:rPr>
        <w:t>С 14 по 18 марта 2022 года прошла Неделя ЗОЖ. Основной ц</w:t>
      </w:r>
      <w:r w:rsidRPr="00813E8B">
        <w:rPr>
          <w:rFonts w:ascii="Times New Roman" w:hAnsi="Times New Roman" w:cs="Times New Roman"/>
          <w:sz w:val="24"/>
          <w:szCs w:val="24"/>
        </w:rPr>
        <w:t xml:space="preserve">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w:t>
      </w:r>
      <w:r w:rsidRPr="00813E8B">
        <w:rPr>
          <w:rFonts w:ascii="Times New Roman" w:eastAsia="Times New Roman" w:hAnsi="Times New Roman" w:cs="Times New Roman"/>
          <w:sz w:val="24"/>
          <w:szCs w:val="24"/>
          <w:bdr w:val="none" w:sz="0" w:space="0" w:color="auto" w:frame="1"/>
        </w:rPr>
        <w:t>В период проведения акции в школе проведен цикл мероприятий разнопланового характера:</w:t>
      </w:r>
    </w:p>
    <w:p w:rsidR="0005556A" w:rsidRPr="00813E8B" w:rsidRDefault="0005556A" w:rsidP="00C02331">
      <w:pPr>
        <w:pStyle w:val="a6"/>
        <w:numPr>
          <w:ilvl w:val="0"/>
          <w:numId w:val="11"/>
        </w:num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813E8B">
        <w:rPr>
          <w:rFonts w:ascii="Times New Roman" w:eastAsia="Times New Roman" w:hAnsi="Times New Roman" w:cs="Times New Roman"/>
          <w:sz w:val="24"/>
          <w:szCs w:val="24"/>
          <w:bdr w:val="none" w:sz="0" w:space="0" w:color="auto" w:frame="1"/>
        </w:rPr>
        <w:t xml:space="preserve">лекции </w:t>
      </w:r>
      <w:r w:rsidRPr="00813E8B">
        <w:rPr>
          <w:rFonts w:ascii="Times New Roman" w:eastAsia="Times New Roman" w:hAnsi="Times New Roman" w:cs="Times New Roman"/>
          <w:sz w:val="24"/>
          <w:szCs w:val="24"/>
        </w:rPr>
        <w:t xml:space="preserve">по духовно-нравственному воспитанию с учащимся 5-9-х классов на тему </w:t>
      </w:r>
      <w:r w:rsidRPr="00813E8B">
        <w:rPr>
          <w:rFonts w:ascii="Times New Roman" w:eastAsia="Times New Roman" w:hAnsi="Times New Roman" w:cs="Times New Roman"/>
          <w:kern w:val="36"/>
          <w:sz w:val="24"/>
          <w:szCs w:val="24"/>
        </w:rPr>
        <w:t>«Профилактика наркомании, табакокурения и алкоголизма»;</w:t>
      </w:r>
    </w:p>
    <w:p w:rsidR="0005556A" w:rsidRPr="00813E8B" w:rsidRDefault="0005556A" w:rsidP="00C02331">
      <w:pPr>
        <w:pStyle w:val="a6"/>
        <w:numPr>
          <w:ilvl w:val="0"/>
          <w:numId w:val="11"/>
        </w:numPr>
        <w:shd w:val="clear" w:color="auto" w:fill="FFFFFF"/>
        <w:spacing w:before="67" w:after="67" w:line="240" w:lineRule="auto"/>
        <w:jc w:val="both"/>
        <w:rPr>
          <w:rFonts w:ascii="Times New Roman" w:eastAsia="Times New Roman" w:hAnsi="Times New Roman" w:cs="Times New Roman"/>
          <w:kern w:val="36"/>
          <w:sz w:val="24"/>
          <w:szCs w:val="24"/>
        </w:rPr>
      </w:pPr>
      <w:r w:rsidRPr="00813E8B">
        <w:rPr>
          <w:rFonts w:ascii="Times New Roman" w:eastAsia="Times New Roman" w:hAnsi="Times New Roman" w:cs="Times New Roman"/>
          <w:kern w:val="36"/>
          <w:sz w:val="24"/>
          <w:szCs w:val="24"/>
        </w:rPr>
        <w:t xml:space="preserve">профилактические беседы с учащимися 5-9-х классов инспектором ПДН </w:t>
      </w:r>
    </w:p>
    <w:p w:rsidR="0005556A" w:rsidRPr="00813E8B" w:rsidRDefault="0005556A" w:rsidP="00C02331">
      <w:pPr>
        <w:pStyle w:val="a6"/>
        <w:numPr>
          <w:ilvl w:val="0"/>
          <w:numId w:val="11"/>
        </w:numPr>
        <w:shd w:val="clear" w:color="auto" w:fill="FFFFFF"/>
        <w:spacing w:before="67" w:after="67" w:line="240" w:lineRule="auto"/>
        <w:jc w:val="both"/>
        <w:rPr>
          <w:rFonts w:ascii="Times New Roman" w:eastAsia="Times New Roman" w:hAnsi="Times New Roman" w:cs="Times New Roman"/>
          <w:kern w:val="36"/>
          <w:sz w:val="24"/>
          <w:szCs w:val="24"/>
        </w:rPr>
      </w:pPr>
      <w:r w:rsidRPr="00813E8B">
        <w:rPr>
          <w:rFonts w:ascii="Times New Roman" w:eastAsia="Times New Roman" w:hAnsi="Times New Roman" w:cs="Times New Roman"/>
          <w:kern w:val="36"/>
          <w:sz w:val="24"/>
          <w:szCs w:val="24"/>
        </w:rPr>
        <w:t>классные часы;</w:t>
      </w:r>
    </w:p>
    <w:p w:rsidR="0005556A" w:rsidRPr="00813E8B" w:rsidRDefault="0005556A" w:rsidP="00C02331">
      <w:pPr>
        <w:pStyle w:val="a6"/>
        <w:numPr>
          <w:ilvl w:val="0"/>
          <w:numId w:val="11"/>
        </w:numPr>
        <w:shd w:val="clear" w:color="auto" w:fill="FFFFFF"/>
        <w:spacing w:before="67" w:after="67" w:line="240" w:lineRule="auto"/>
        <w:jc w:val="both"/>
        <w:rPr>
          <w:rFonts w:ascii="Times New Roman" w:eastAsia="Times New Roman" w:hAnsi="Times New Roman" w:cs="Times New Roman"/>
          <w:kern w:val="36"/>
          <w:sz w:val="24"/>
          <w:szCs w:val="24"/>
        </w:rPr>
      </w:pPr>
      <w:r w:rsidRPr="00813E8B">
        <w:rPr>
          <w:rFonts w:ascii="Times New Roman" w:eastAsia="Times New Roman" w:hAnsi="Times New Roman" w:cs="Times New Roman"/>
          <w:kern w:val="36"/>
          <w:sz w:val="24"/>
          <w:szCs w:val="24"/>
        </w:rPr>
        <w:t>конкурс плакатов и рисунков;</w:t>
      </w:r>
    </w:p>
    <w:p w:rsidR="0005556A" w:rsidRPr="00813E8B" w:rsidRDefault="0005556A" w:rsidP="00C02331">
      <w:pPr>
        <w:pStyle w:val="a6"/>
        <w:numPr>
          <w:ilvl w:val="0"/>
          <w:numId w:val="11"/>
        </w:numPr>
        <w:shd w:val="clear" w:color="auto" w:fill="FFFFFF"/>
        <w:spacing w:before="67" w:after="67" w:line="240" w:lineRule="auto"/>
        <w:jc w:val="both"/>
        <w:rPr>
          <w:rFonts w:ascii="Times New Roman" w:eastAsia="Times New Roman" w:hAnsi="Times New Roman" w:cs="Times New Roman"/>
          <w:kern w:val="36"/>
          <w:sz w:val="24"/>
          <w:szCs w:val="24"/>
        </w:rPr>
      </w:pPr>
      <w:r w:rsidRPr="00813E8B">
        <w:rPr>
          <w:rFonts w:ascii="Times New Roman" w:eastAsia="Times New Roman" w:hAnsi="Times New Roman" w:cs="Times New Roman"/>
          <w:kern w:val="36"/>
          <w:sz w:val="24"/>
          <w:szCs w:val="24"/>
        </w:rPr>
        <w:t>спортивные мероприятия;</w:t>
      </w:r>
    </w:p>
    <w:p w:rsidR="0005556A" w:rsidRPr="00813E8B" w:rsidRDefault="0005556A" w:rsidP="00C02331">
      <w:pPr>
        <w:pStyle w:val="a6"/>
        <w:numPr>
          <w:ilvl w:val="0"/>
          <w:numId w:val="11"/>
        </w:numPr>
        <w:spacing w:after="0" w:line="240" w:lineRule="auto"/>
        <w:jc w:val="both"/>
        <w:rPr>
          <w:rFonts w:ascii="Times New Roman" w:hAnsi="Times New Roman" w:cs="Times New Roman"/>
          <w:sz w:val="24"/>
          <w:szCs w:val="24"/>
        </w:rPr>
      </w:pPr>
      <w:r w:rsidRPr="00813E8B">
        <w:rPr>
          <w:rFonts w:ascii="Times New Roman" w:eastAsia="Times New Roman" w:hAnsi="Times New Roman" w:cs="Times New Roman"/>
          <w:kern w:val="36"/>
          <w:sz w:val="24"/>
          <w:szCs w:val="24"/>
        </w:rPr>
        <w:t>родительские собрания «Профилактика наркомании, токсикомании «Внимание, родители, зло рядом!»</w:t>
      </w:r>
    </w:p>
    <w:p w:rsidR="0005556A" w:rsidRPr="00813E8B" w:rsidRDefault="0005556A" w:rsidP="00C02331">
      <w:pPr>
        <w:pStyle w:val="a6"/>
        <w:numPr>
          <w:ilvl w:val="0"/>
          <w:numId w:val="11"/>
        </w:numPr>
        <w:shd w:val="clear" w:color="auto" w:fill="FFFFFF"/>
        <w:spacing w:before="67" w:after="67" w:line="240" w:lineRule="auto"/>
        <w:ind w:hanging="366"/>
        <w:jc w:val="both"/>
        <w:rPr>
          <w:rFonts w:ascii="Times New Roman" w:eastAsia="Times New Roman" w:hAnsi="Times New Roman" w:cs="Times New Roman"/>
          <w:sz w:val="24"/>
          <w:szCs w:val="24"/>
          <w:bdr w:val="none" w:sz="0" w:space="0" w:color="auto" w:frame="1"/>
        </w:rPr>
      </w:pPr>
      <w:r w:rsidRPr="00813E8B">
        <w:rPr>
          <w:rFonts w:ascii="Times New Roman" w:eastAsia="Times New Roman" w:hAnsi="Times New Roman" w:cs="Times New Roman"/>
          <w:kern w:val="36"/>
          <w:sz w:val="24"/>
          <w:szCs w:val="24"/>
        </w:rPr>
        <w:t xml:space="preserve">акция </w:t>
      </w:r>
      <w:r w:rsidRPr="00813E8B">
        <w:rPr>
          <w:rFonts w:ascii="Times New Roman" w:eastAsia="Times New Roman" w:hAnsi="Times New Roman" w:cs="Times New Roman"/>
          <w:sz w:val="24"/>
          <w:szCs w:val="24"/>
        </w:rPr>
        <w:t>«Сообщи, где торгуют смертью».</w:t>
      </w:r>
    </w:p>
    <w:p w:rsidR="0005556A" w:rsidRPr="00813E8B" w:rsidRDefault="0005556A" w:rsidP="0005556A">
      <w:pPr>
        <w:shd w:val="clear" w:color="auto" w:fill="FFFFFF"/>
        <w:tabs>
          <w:tab w:val="left" w:pos="1428"/>
        </w:tabs>
        <w:spacing w:before="212"/>
        <w:ind w:left="360"/>
        <w:rPr>
          <w:rFonts w:ascii="Times New Roman" w:hAnsi="Times New Roman" w:cs="Times New Roman"/>
          <w:sz w:val="24"/>
          <w:szCs w:val="24"/>
        </w:rPr>
      </w:pPr>
      <w:r w:rsidRPr="00813E8B">
        <w:rPr>
          <w:rFonts w:ascii="Times New Roman" w:hAnsi="Times New Roman" w:cs="Times New Roman"/>
          <w:sz w:val="24"/>
          <w:szCs w:val="24"/>
        </w:rPr>
        <w:tab/>
        <w:t>В рамках Недели  детской и юношеской книги библиотекарем организована выставка книг.</w:t>
      </w:r>
    </w:p>
    <w:p w:rsidR="0005556A" w:rsidRPr="00813E8B" w:rsidRDefault="0005556A" w:rsidP="0005556A">
      <w:pPr>
        <w:pStyle w:val="a7"/>
        <w:shd w:val="clear" w:color="auto" w:fill="FFFFFF"/>
        <w:spacing w:after="67"/>
        <w:ind w:left="360" w:firstLine="708"/>
        <w:jc w:val="both"/>
      </w:pPr>
      <w:r w:rsidRPr="00813E8B">
        <w:t>В целях приведения в порядок  и улучшения санитарного состояния и поддержания чистоты внутришкольной территории школы и близлежащих улиц  с 1 апреля 2022 года по 31 апреля 2022 года проведен месячник  по благоустройству и санитарной очистке.</w:t>
      </w:r>
    </w:p>
    <w:p w:rsidR="0005556A" w:rsidRPr="00813E8B" w:rsidRDefault="0005556A" w:rsidP="0005556A">
      <w:pPr>
        <w:spacing w:after="13"/>
        <w:ind w:right="14" w:firstLine="724"/>
        <w:rPr>
          <w:rFonts w:ascii="Times New Roman" w:hAnsi="Times New Roman" w:cs="Times New Roman"/>
          <w:sz w:val="24"/>
          <w:szCs w:val="24"/>
        </w:rPr>
      </w:pPr>
      <w:r w:rsidRPr="00813E8B">
        <w:rPr>
          <w:rFonts w:ascii="Times New Roman" w:hAnsi="Times New Roman" w:cs="Times New Roman"/>
          <w:sz w:val="24"/>
          <w:szCs w:val="24"/>
        </w:rPr>
        <w:t xml:space="preserve">В рамках месячника организованы и проведены мероприятия по санитарной очистке и благоустройству территории школы, а также прилегающих улиц. </w:t>
      </w:r>
    </w:p>
    <w:p w:rsidR="0005556A" w:rsidRPr="00813E8B" w:rsidRDefault="0005556A" w:rsidP="0005556A">
      <w:pPr>
        <w:pStyle w:val="a7"/>
        <w:shd w:val="clear" w:color="auto" w:fill="FFFFFF"/>
        <w:spacing w:after="67"/>
        <w:ind w:firstLine="708"/>
        <w:jc w:val="both"/>
      </w:pPr>
      <w:r w:rsidRPr="00813E8B">
        <w:t>16 апреля 2022 года в нашей школе прошел общешкольный субботник, в котором приняли участие 5-9 классы, включая классных руководителей и всего персонала школы.</w:t>
      </w:r>
    </w:p>
    <w:p w:rsidR="0005556A" w:rsidRPr="00813E8B" w:rsidRDefault="0005556A" w:rsidP="0005556A">
      <w:pPr>
        <w:pStyle w:val="a7"/>
        <w:shd w:val="clear" w:color="auto" w:fill="FFFFFF"/>
        <w:spacing w:after="67"/>
        <w:jc w:val="both"/>
      </w:pPr>
      <w:r w:rsidRPr="00813E8B">
        <w:tab/>
        <w:t>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w:t>
      </w:r>
    </w:p>
    <w:p w:rsidR="0005556A" w:rsidRPr="00813E8B" w:rsidRDefault="0005556A" w:rsidP="0005556A">
      <w:pPr>
        <w:pStyle w:val="a7"/>
        <w:shd w:val="clear" w:color="auto" w:fill="FFFFFF"/>
        <w:spacing w:after="67"/>
        <w:jc w:val="both"/>
      </w:pPr>
      <w:r w:rsidRPr="00813E8B">
        <w:tab/>
        <w:t>Все с радостью приводили в порядок школьную территорию: собирали мусор, выщипывали траву, приводили в порядок клумбы, подметали свои участки .</w:t>
      </w:r>
    </w:p>
    <w:p w:rsidR="0005556A" w:rsidRPr="00813E8B" w:rsidRDefault="0005556A" w:rsidP="0005556A">
      <w:pPr>
        <w:pStyle w:val="a7"/>
        <w:shd w:val="clear" w:color="auto" w:fill="FFFFFF"/>
        <w:spacing w:after="67"/>
        <w:jc w:val="both"/>
      </w:pPr>
      <w:r w:rsidRPr="00813E8B">
        <w:tab/>
        <w:t>За пару часов школьная территория и прилегающее к ней футбольное поле преобразились, посвежели.</w:t>
      </w:r>
    </w:p>
    <w:p w:rsidR="0005556A" w:rsidRPr="00813E8B" w:rsidRDefault="0005556A" w:rsidP="0005556A">
      <w:pPr>
        <w:pStyle w:val="a7"/>
        <w:shd w:val="clear" w:color="auto" w:fill="FFFFFF"/>
        <w:spacing w:after="67"/>
        <w:jc w:val="both"/>
      </w:pPr>
      <w:r w:rsidRPr="00813E8B">
        <w:tab/>
        <w:t>Субботники учат детей элементарным трудовым навыкам, дисциплинируют их, положительным образом влияют на детей, заставляют задуматься о необходимости соблюдения порядка.</w:t>
      </w:r>
    </w:p>
    <w:p w:rsidR="0005556A" w:rsidRPr="00813E8B" w:rsidRDefault="0005556A" w:rsidP="0005556A">
      <w:pPr>
        <w:pStyle w:val="a7"/>
        <w:shd w:val="clear" w:color="auto" w:fill="FFFFFF"/>
        <w:spacing w:after="67"/>
        <w:jc w:val="both"/>
      </w:pPr>
      <w:r w:rsidRPr="00813E8B">
        <w:tab/>
        <w:t>Субботник-это не только мероприятия по очистке территории, это еще и прекрасная возможность сплотить дружный коллектив еще больше.</w:t>
      </w:r>
      <w:r w:rsidRPr="00813E8B">
        <w:rPr>
          <w:rStyle w:val="a3"/>
          <w:b w:val="0"/>
        </w:rPr>
        <w:t xml:space="preserve">. </w:t>
      </w:r>
    </w:p>
    <w:p w:rsidR="0005556A" w:rsidRPr="00813E8B" w:rsidRDefault="0005556A" w:rsidP="0005556A">
      <w:pPr>
        <w:ind w:firstLine="708"/>
        <w:rPr>
          <w:rFonts w:ascii="Times New Roman" w:hAnsi="Times New Roman" w:cs="Times New Roman"/>
          <w:sz w:val="24"/>
          <w:szCs w:val="24"/>
          <w:shd w:val="clear" w:color="auto" w:fill="FFFFFF"/>
        </w:rPr>
      </w:pPr>
      <w:r w:rsidRPr="00813E8B">
        <w:rPr>
          <w:rFonts w:ascii="Times New Roman" w:hAnsi="Times New Roman" w:cs="Times New Roman"/>
          <w:sz w:val="24"/>
          <w:szCs w:val="24"/>
          <w:shd w:val="clear" w:color="auto" w:fill="FFFFFF"/>
        </w:rPr>
        <w:t>Погожие деньки позволили выполнить все запланированные работы:</w:t>
      </w:r>
    </w:p>
    <w:p w:rsidR="0005556A" w:rsidRPr="00813E8B" w:rsidRDefault="0005556A" w:rsidP="00C02331">
      <w:pPr>
        <w:pStyle w:val="a6"/>
        <w:numPr>
          <w:ilvl w:val="1"/>
          <w:numId w:val="10"/>
        </w:numPr>
        <w:spacing w:after="0" w:line="240" w:lineRule="auto"/>
        <w:ind w:hanging="306"/>
        <w:jc w:val="both"/>
        <w:rPr>
          <w:rFonts w:ascii="Times New Roman" w:hAnsi="Times New Roman" w:cs="Times New Roman"/>
          <w:sz w:val="24"/>
          <w:szCs w:val="24"/>
          <w:shd w:val="clear" w:color="auto" w:fill="FFFFFF"/>
        </w:rPr>
      </w:pPr>
      <w:r w:rsidRPr="00813E8B">
        <w:rPr>
          <w:rFonts w:ascii="Times New Roman" w:hAnsi="Times New Roman" w:cs="Times New Roman"/>
          <w:sz w:val="24"/>
          <w:szCs w:val="24"/>
          <w:shd w:val="clear" w:color="auto" w:fill="FFFFFF"/>
        </w:rPr>
        <w:t>убраны от заросшей травы и мусора обширные участки, как на пришкольной территории, так и за забором школы;</w:t>
      </w:r>
    </w:p>
    <w:p w:rsidR="0005556A" w:rsidRPr="00813E8B" w:rsidRDefault="0005556A" w:rsidP="00C02331">
      <w:pPr>
        <w:pStyle w:val="a6"/>
        <w:numPr>
          <w:ilvl w:val="0"/>
          <w:numId w:val="10"/>
        </w:numPr>
        <w:shd w:val="clear" w:color="auto" w:fill="FFFFFF"/>
        <w:spacing w:before="100" w:beforeAutospacing="1" w:after="100" w:afterAutospacing="1" w:line="240" w:lineRule="auto"/>
        <w:ind w:left="1134" w:firstLine="0"/>
        <w:jc w:val="both"/>
        <w:rPr>
          <w:rFonts w:ascii="Times New Roman" w:eastAsia="Times New Roman" w:hAnsi="Times New Roman" w:cs="Times New Roman"/>
          <w:sz w:val="24"/>
          <w:szCs w:val="24"/>
        </w:rPr>
      </w:pPr>
      <w:r w:rsidRPr="00813E8B">
        <w:rPr>
          <w:rFonts w:ascii="Times New Roman" w:eastAsia="Times New Roman" w:hAnsi="Times New Roman" w:cs="Times New Roman"/>
          <w:sz w:val="24"/>
          <w:szCs w:val="24"/>
        </w:rPr>
        <w:t>произведена побелка и покраска забора;</w:t>
      </w:r>
    </w:p>
    <w:p w:rsidR="0005556A" w:rsidRPr="00813E8B" w:rsidRDefault="0005556A" w:rsidP="00C02331">
      <w:pPr>
        <w:pStyle w:val="a6"/>
        <w:numPr>
          <w:ilvl w:val="0"/>
          <w:numId w:val="10"/>
        </w:numPr>
        <w:shd w:val="clear" w:color="auto" w:fill="FFFFFF"/>
        <w:spacing w:before="100" w:beforeAutospacing="1" w:after="100" w:afterAutospacing="1" w:line="240" w:lineRule="auto"/>
        <w:ind w:left="1134" w:firstLine="0"/>
        <w:jc w:val="both"/>
        <w:rPr>
          <w:rFonts w:ascii="Times New Roman" w:eastAsia="Times New Roman" w:hAnsi="Times New Roman" w:cs="Times New Roman"/>
          <w:sz w:val="24"/>
          <w:szCs w:val="24"/>
        </w:rPr>
      </w:pPr>
      <w:r w:rsidRPr="00813E8B">
        <w:rPr>
          <w:rFonts w:ascii="Times New Roman" w:eastAsia="Times New Roman" w:hAnsi="Times New Roman" w:cs="Times New Roman"/>
          <w:sz w:val="24"/>
          <w:szCs w:val="24"/>
        </w:rPr>
        <w:t>рыхление земли закрепленных участках и посадка саженцев.</w:t>
      </w:r>
    </w:p>
    <w:p w:rsidR="0005556A" w:rsidRPr="00813E8B" w:rsidRDefault="0005556A" w:rsidP="0005556A">
      <w:pPr>
        <w:pStyle w:val="a7"/>
        <w:shd w:val="clear" w:color="auto" w:fill="FFFFFF"/>
        <w:ind w:firstLine="708"/>
        <w:jc w:val="both"/>
        <w:rPr>
          <w:shd w:val="clear" w:color="auto" w:fill="FFFFFF"/>
        </w:rPr>
      </w:pPr>
      <w:r w:rsidRPr="00813E8B">
        <w:rPr>
          <w:shd w:val="clear" w:color="auto" w:fill="FFFFFF"/>
        </w:rPr>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rsidR="0005556A" w:rsidRPr="00813E8B" w:rsidRDefault="0005556A" w:rsidP="0005556A">
      <w:pPr>
        <w:pStyle w:val="a7"/>
        <w:shd w:val="clear" w:color="auto" w:fill="FFFFFF"/>
        <w:tabs>
          <w:tab w:val="left" w:pos="1428"/>
        </w:tabs>
        <w:spacing w:after="67"/>
        <w:ind w:left="360"/>
        <w:jc w:val="center"/>
      </w:pPr>
      <w:r w:rsidRPr="00813E8B">
        <w:rPr>
          <w:b/>
          <w:bCs/>
        </w:rPr>
        <w:t>МОДУЛЬ «КЛАССНОЕ РУКОВОДСТВО»</w:t>
      </w:r>
    </w:p>
    <w:p w:rsidR="0005556A" w:rsidRPr="00813E8B" w:rsidRDefault="0005556A" w:rsidP="0005556A">
      <w:pPr>
        <w:pStyle w:val="a7"/>
        <w:shd w:val="clear" w:color="auto" w:fill="FFFFFF"/>
        <w:tabs>
          <w:tab w:val="left" w:pos="1428"/>
        </w:tabs>
        <w:spacing w:after="67"/>
        <w:jc w:val="both"/>
      </w:pPr>
      <w:r w:rsidRPr="00813E8B">
        <w:tab/>
        <w:t>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секциях. Поданы заявки почти на все классы в Навигаторе.</w:t>
      </w:r>
    </w:p>
    <w:p w:rsidR="0005556A" w:rsidRPr="00813E8B" w:rsidRDefault="0005556A" w:rsidP="0005556A">
      <w:pPr>
        <w:pStyle w:val="a7"/>
        <w:shd w:val="clear" w:color="auto" w:fill="FFFFFF"/>
        <w:tabs>
          <w:tab w:val="left" w:pos="1428"/>
        </w:tabs>
        <w:spacing w:after="67"/>
        <w:jc w:val="both"/>
      </w:pPr>
      <w:r w:rsidRPr="00813E8B">
        <w:t>Подготовлены и проведены классные часы по темам:</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Всероссийский открытый урок «ОБЖ»</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«День солидарности в борьбе с терроризмом»</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 xml:space="preserve"> «Дни белых  журавлей»</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«Международный день распространения грамотности»</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 xml:space="preserve"> «День памяти жертв фашизма»</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 xml:space="preserve">Проведение инструктажа с учащимися по профилактике коронавирусной инфекции </w:t>
      </w:r>
      <w:r w:rsidRPr="00813E8B">
        <w:rPr>
          <w:rFonts w:ascii="Times New Roman" w:hAnsi="Times New Roman" w:cs="Times New Roman"/>
          <w:sz w:val="24"/>
          <w:szCs w:val="24"/>
          <w:lang w:val="en-US"/>
        </w:rPr>
        <w:t>COVID</w:t>
      </w:r>
      <w:r w:rsidRPr="00813E8B">
        <w:rPr>
          <w:rFonts w:ascii="Times New Roman" w:hAnsi="Times New Roman" w:cs="Times New Roman"/>
          <w:sz w:val="24"/>
          <w:szCs w:val="24"/>
        </w:rPr>
        <w:t xml:space="preserve"> -19</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 xml:space="preserve">Неделя пожарной антитеррористической безопасности </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Неделя дорожной безопасности</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Спортивные мероприятия в рамках месячника физкультуры</w:t>
      </w:r>
    </w:p>
    <w:p w:rsidR="0005556A" w:rsidRPr="00813E8B" w:rsidRDefault="0005556A" w:rsidP="00C02331">
      <w:pPr>
        <w:pStyle w:val="a6"/>
        <w:numPr>
          <w:ilvl w:val="0"/>
          <w:numId w:val="9"/>
        </w:numPr>
        <w:shd w:val="clear" w:color="auto" w:fill="FFFFFF"/>
        <w:tabs>
          <w:tab w:val="left" w:pos="1428"/>
        </w:tabs>
        <w:spacing w:before="100" w:beforeAutospacing="1" w:after="100" w:afterAutospacing="1" w:line="240" w:lineRule="auto"/>
        <w:jc w:val="both"/>
        <w:rPr>
          <w:rFonts w:ascii="Times New Roman" w:hAnsi="Times New Roman" w:cs="Times New Roman"/>
          <w:sz w:val="24"/>
          <w:szCs w:val="24"/>
        </w:rPr>
      </w:pPr>
      <w:r w:rsidRPr="00813E8B">
        <w:rPr>
          <w:rFonts w:ascii="Times New Roman" w:hAnsi="Times New Roman" w:cs="Times New Roman"/>
          <w:sz w:val="24"/>
          <w:szCs w:val="24"/>
        </w:rPr>
        <w:t>Проведение субботников</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Уроки безопасности</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День учителя</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 xml:space="preserve"> «Золотая осень»</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«День единства народов России»</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«День правовой помощи детям»</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«День Неизвестного солдата»</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«День Героев Отечества»</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«День прав человека»</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«День Конституции»</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Акция «Волшебство Новогодней поры»</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Акция «Блокадный хлеб»</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Акция «Неделя памяти»</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Смотр строя и песни, посвященный Дню защитника отечества и Дню Победы.</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«День птиц»</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День космонавтики.</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«Вахта памяти»</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 xml:space="preserve">Акции по военно-патриотическому воспитанию в рамках Плана мероприятий, посвященных 77-й годовщине Победы посвященные </w:t>
      </w:r>
    </w:p>
    <w:p w:rsidR="0005556A" w:rsidRPr="00813E8B" w:rsidRDefault="0005556A" w:rsidP="00C02331">
      <w:pPr>
        <w:pStyle w:val="a6"/>
        <w:numPr>
          <w:ilvl w:val="0"/>
          <w:numId w:val="8"/>
        </w:numPr>
        <w:tabs>
          <w:tab w:val="left" w:pos="1428"/>
        </w:tabs>
        <w:spacing w:line="240" w:lineRule="auto"/>
        <w:rPr>
          <w:rFonts w:ascii="Times New Roman" w:hAnsi="Times New Roman" w:cs="Times New Roman"/>
          <w:sz w:val="24"/>
          <w:szCs w:val="24"/>
        </w:rPr>
      </w:pPr>
      <w:r w:rsidRPr="00813E8B">
        <w:rPr>
          <w:rFonts w:ascii="Times New Roman" w:hAnsi="Times New Roman" w:cs="Times New Roman"/>
          <w:sz w:val="24"/>
          <w:szCs w:val="24"/>
        </w:rPr>
        <w:t>Акции, посвященные 100-летию Пионерской организации</w:t>
      </w:r>
    </w:p>
    <w:p w:rsidR="0005556A" w:rsidRPr="00813E8B" w:rsidRDefault="0005556A" w:rsidP="0005556A">
      <w:pPr>
        <w:pStyle w:val="a7"/>
        <w:shd w:val="clear" w:color="auto" w:fill="FFFFFF"/>
        <w:tabs>
          <w:tab w:val="left" w:pos="1428"/>
        </w:tabs>
        <w:spacing w:after="67"/>
        <w:ind w:firstLine="360"/>
        <w:jc w:val="both"/>
      </w:pPr>
      <w:r w:rsidRPr="00813E8B">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каникулами проведен инструктаж с учащимися по ПБ, ПДД. Сданы отчёты по внеурочной занятости учащихся.</w:t>
      </w:r>
    </w:p>
    <w:p w:rsidR="0005556A" w:rsidRPr="00813E8B" w:rsidRDefault="0005556A" w:rsidP="0005556A">
      <w:pPr>
        <w:pStyle w:val="a7"/>
        <w:shd w:val="clear" w:color="auto" w:fill="FFFFFF"/>
        <w:tabs>
          <w:tab w:val="left" w:pos="1428"/>
        </w:tabs>
        <w:spacing w:after="67"/>
        <w:ind w:firstLine="360"/>
        <w:jc w:val="both"/>
      </w:pPr>
    </w:p>
    <w:p w:rsidR="0005556A" w:rsidRPr="00813E8B" w:rsidRDefault="0005556A" w:rsidP="0005556A">
      <w:pPr>
        <w:pStyle w:val="a7"/>
        <w:shd w:val="clear" w:color="auto" w:fill="FFFFFF"/>
        <w:tabs>
          <w:tab w:val="left" w:pos="1428"/>
        </w:tabs>
        <w:spacing w:after="67"/>
        <w:ind w:left="360"/>
        <w:jc w:val="center"/>
      </w:pPr>
      <w:r w:rsidRPr="00813E8B">
        <w:rPr>
          <w:b/>
          <w:bCs/>
        </w:rPr>
        <w:t>МОДУЛЬ «САМОУПРАВЛЕНИЕ»</w:t>
      </w:r>
    </w:p>
    <w:p w:rsidR="0005556A" w:rsidRPr="00813E8B" w:rsidRDefault="0005556A" w:rsidP="0005556A">
      <w:pPr>
        <w:pStyle w:val="a7"/>
        <w:shd w:val="clear" w:color="auto" w:fill="FFFFFF"/>
        <w:tabs>
          <w:tab w:val="left" w:pos="1428"/>
        </w:tabs>
        <w:spacing w:after="67"/>
        <w:jc w:val="both"/>
      </w:pPr>
      <w:r w:rsidRPr="00813E8B">
        <w:tab/>
        <w:t>В сентябре  во всех классах прошли выборы активов, распределены обязанности. В школе создан Ученический совет, в состав которого вошли старосты 4-9-х классов. Ученическим советом проведена следующая работа:</w:t>
      </w:r>
    </w:p>
    <w:p w:rsidR="0005556A" w:rsidRPr="00813E8B" w:rsidRDefault="0005556A" w:rsidP="00C02331">
      <w:pPr>
        <w:pStyle w:val="a7"/>
        <w:numPr>
          <w:ilvl w:val="0"/>
          <w:numId w:val="5"/>
        </w:numPr>
        <w:shd w:val="clear" w:color="auto" w:fill="FFFFFF"/>
        <w:tabs>
          <w:tab w:val="left" w:pos="1428"/>
        </w:tabs>
        <w:spacing w:after="67" w:line="240" w:lineRule="auto"/>
        <w:jc w:val="both"/>
      </w:pPr>
      <w:r w:rsidRPr="00813E8B">
        <w:t>Учебная комиссия: проводились рейды по проверке учебников, тетрадей, дневников.</w:t>
      </w:r>
    </w:p>
    <w:p w:rsidR="0005556A" w:rsidRPr="00813E8B" w:rsidRDefault="0005556A" w:rsidP="00C02331">
      <w:pPr>
        <w:pStyle w:val="a7"/>
        <w:numPr>
          <w:ilvl w:val="0"/>
          <w:numId w:val="5"/>
        </w:numPr>
        <w:shd w:val="clear" w:color="auto" w:fill="FFFFFF"/>
        <w:tabs>
          <w:tab w:val="left" w:pos="1428"/>
        </w:tabs>
        <w:spacing w:after="67" w:line="240" w:lineRule="auto"/>
        <w:jc w:val="both"/>
      </w:pPr>
      <w:r w:rsidRPr="00813E8B">
        <w:t>Санитарная комиссия: проводились рейды по проверке внешнего вида учащихся.</w:t>
      </w:r>
    </w:p>
    <w:p w:rsidR="0005556A" w:rsidRPr="00813E8B" w:rsidRDefault="0005556A" w:rsidP="00C02331">
      <w:pPr>
        <w:pStyle w:val="a7"/>
        <w:numPr>
          <w:ilvl w:val="0"/>
          <w:numId w:val="5"/>
        </w:numPr>
        <w:shd w:val="clear" w:color="auto" w:fill="FFFFFF"/>
        <w:tabs>
          <w:tab w:val="left" w:pos="1428"/>
        </w:tabs>
        <w:spacing w:after="67" w:line="240" w:lineRule="auto"/>
        <w:jc w:val="both"/>
      </w:pPr>
      <w:r w:rsidRPr="00813E8B">
        <w:t xml:space="preserve"> Редколлегия: Оформлялись классные уголки.</w:t>
      </w:r>
    </w:p>
    <w:p w:rsidR="0005556A" w:rsidRPr="00813E8B" w:rsidRDefault="0005556A" w:rsidP="00C02331">
      <w:pPr>
        <w:pStyle w:val="a7"/>
        <w:numPr>
          <w:ilvl w:val="0"/>
          <w:numId w:val="5"/>
        </w:numPr>
        <w:shd w:val="clear" w:color="auto" w:fill="FFFFFF"/>
        <w:tabs>
          <w:tab w:val="left" w:pos="1428"/>
        </w:tabs>
        <w:spacing w:after="67" w:line="240" w:lineRule="auto"/>
        <w:jc w:val="both"/>
      </w:pPr>
      <w:r w:rsidRPr="00813E8B">
        <w:t>Трудовая комиссия: проводились рейды по сохранности мебели.</w:t>
      </w:r>
    </w:p>
    <w:p w:rsidR="0005556A" w:rsidRPr="00813E8B" w:rsidRDefault="0005556A" w:rsidP="00C02331">
      <w:pPr>
        <w:pStyle w:val="a7"/>
        <w:numPr>
          <w:ilvl w:val="0"/>
          <w:numId w:val="5"/>
        </w:numPr>
        <w:shd w:val="clear" w:color="auto" w:fill="FFFFFF"/>
        <w:tabs>
          <w:tab w:val="left" w:pos="1428"/>
        </w:tabs>
        <w:spacing w:after="67" w:line="240" w:lineRule="auto"/>
        <w:ind w:left="360"/>
        <w:jc w:val="both"/>
      </w:pPr>
      <w:r w:rsidRPr="00813E8B">
        <w:t xml:space="preserve">Культмассовая комиссия: принимали участие в подготовке всех основных мероприятий, согласно Плану: Дня учителя, Дня пожилых людей, Дня папы (подготовлен и смонтирован видеоролик с поздравлениями для отцов и дедушек учащихся), акций волонтеров,…. Проведена операция «Уголок» (проверка классных уголков), новогодние мероприятия. Приняли активное участие во легкоатлетическом кроссе </w:t>
      </w:r>
    </w:p>
    <w:p w:rsidR="0005556A" w:rsidRPr="00813E8B" w:rsidRDefault="0005556A" w:rsidP="0005556A">
      <w:pPr>
        <w:pStyle w:val="a7"/>
        <w:shd w:val="clear" w:color="auto" w:fill="FFFFFF"/>
        <w:tabs>
          <w:tab w:val="left" w:pos="1428"/>
        </w:tabs>
        <w:spacing w:after="67"/>
        <w:ind w:left="360"/>
        <w:jc w:val="both"/>
      </w:pPr>
      <w:r w:rsidRPr="00813E8B">
        <w:rPr>
          <w:b/>
          <w:bCs/>
        </w:rPr>
        <w:t>Экскурсии, экспедиции, походы</w:t>
      </w:r>
    </w:p>
    <w:p w:rsidR="0005556A" w:rsidRPr="00813E8B" w:rsidRDefault="0005556A" w:rsidP="0005556A">
      <w:pPr>
        <w:pStyle w:val="a7"/>
        <w:shd w:val="clear" w:color="auto" w:fill="FFFFFF"/>
        <w:tabs>
          <w:tab w:val="left" w:pos="1428"/>
        </w:tabs>
        <w:spacing w:after="67"/>
        <w:ind w:firstLine="360"/>
        <w:jc w:val="both"/>
        <w:rPr>
          <w:spacing w:val="2"/>
          <w:shd w:val="clear" w:color="auto" w:fill="FFFFFF"/>
        </w:rPr>
      </w:pPr>
      <w:r w:rsidRPr="00813E8B">
        <w:t xml:space="preserve">В рамках реализации федерального проекта «Билет в будущее» организованы экскурсии в музеи города Оренбурга. </w:t>
      </w:r>
    </w:p>
    <w:p w:rsidR="0005556A" w:rsidRPr="00813E8B" w:rsidRDefault="0005556A" w:rsidP="0005556A">
      <w:pPr>
        <w:pStyle w:val="a7"/>
        <w:shd w:val="clear" w:color="auto" w:fill="FFFFFF"/>
        <w:tabs>
          <w:tab w:val="left" w:pos="1428"/>
        </w:tabs>
        <w:spacing w:after="67"/>
        <w:ind w:firstLine="360"/>
        <w:jc w:val="both"/>
        <w:rPr>
          <w:spacing w:val="2"/>
          <w:shd w:val="clear" w:color="auto" w:fill="FFFFFF"/>
        </w:rPr>
      </w:pPr>
      <w:r w:rsidRPr="00813E8B">
        <w:rPr>
          <w:spacing w:val="2"/>
          <w:shd w:val="clear" w:color="auto" w:fill="FFFFFF"/>
        </w:rPr>
        <w:t>В рамках реализации межведомственного культурно-образовательного проекта «Культура для школьников»  организованы поездки на Новогодний спектакль</w:t>
      </w:r>
    </w:p>
    <w:p w:rsidR="0005556A" w:rsidRPr="00813E8B" w:rsidRDefault="0005556A" w:rsidP="0005556A">
      <w:pPr>
        <w:pStyle w:val="a7"/>
        <w:shd w:val="clear" w:color="auto" w:fill="FFFFFF"/>
        <w:tabs>
          <w:tab w:val="left" w:pos="1428"/>
        </w:tabs>
        <w:spacing w:after="67"/>
        <w:ind w:firstLine="360"/>
        <w:jc w:val="both"/>
      </w:pPr>
      <w:r w:rsidRPr="00813E8B">
        <w:t xml:space="preserve">Посещение музеев и театров в рамках Пушкинской карты  учащимися 8-9-х классов.  </w:t>
      </w:r>
    </w:p>
    <w:p w:rsidR="0005556A" w:rsidRPr="00813E8B" w:rsidRDefault="0005556A" w:rsidP="0005556A">
      <w:pPr>
        <w:pStyle w:val="a7"/>
        <w:shd w:val="clear" w:color="auto" w:fill="FFFFFF"/>
        <w:tabs>
          <w:tab w:val="left" w:pos="1428"/>
        </w:tabs>
        <w:spacing w:after="67"/>
        <w:ind w:firstLine="360"/>
        <w:jc w:val="center"/>
      </w:pPr>
      <w:r w:rsidRPr="00813E8B">
        <w:rPr>
          <w:b/>
          <w:bCs/>
        </w:rPr>
        <w:t>МОДУЛЬ «ШКОЛЬНЫЙ УРОК»</w:t>
      </w:r>
    </w:p>
    <w:p w:rsidR="0005556A" w:rsidRPr="00813E8B" w:rsidRDefault="0005556A" w:rsidP="0005556A">
      <w:pPr>
        <w:pStyle w:val="a7"/>
        <w:shd w:val="clear" w:color="auto" w:fill="FFFFFF"/>
        <w:tabs>
          <w:tab w:val="left" w:pos="1428"/>
        </w:tabs>
        <w:spacing w:after="67"/>
        <w:jc w:val="both"/>
      </w:pPr>
      <w:r w:rsidRPr="00813E8B">
        <w:tab/>
        <w:t>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Учащиеся приняли активное участие  в Олимпиадах  по экологии, по литературе, «Безопасные дороги»  на сайте Учи.ру (сертификаты  и похвальные грамоты прилагаются), активно приняли участие в проведении Урока Цифры(сертификаты  прилагаются), Урока добра, профориентационных уроков в 5-9-х классов, уроки Трезвости, экологические уроки, единые уроки согласно Календарю мероприятий программы воспитания на 2021-2022 учебный год.</w:t>
      </w:r>
    </w:p>
    <w:p w:rsidR="0005556A" w:rsidRPr="00813E8B" w:rsidRDefault="0005556A" w:rsidP="0005556A">
      <w:pPr>
        <w:shd w:val="clear" w:color="auto" w:fill="FFFFFF"/>
        <w:ind w:firstLine="992"/>
        <w:textAlignment w:val="baseline"/>
        <w:rPr>
          <w:rFonts w:ascii="Times New Roman" w:eastAsia="Times New Roman" w:hAnsi="Times New Roman" w:cs="Times New Roman"/>
          <w:color w:val="000000"/>
          <w:sz w:val="24"/>
          <w:szCs w:val="24"/>
        </w:rPr>
      </w:pPr>
      <w:r w:rsidRPr="00813E8B">
        <w:rPr>
          <w:rFonts w:ascii="Times New Roman" w:hAnsi="Times New Roman" w:cs="Times New Roman"/>
          <w:sz w:val="24"/>
          <w:szCs w:val="24"/>
        </w:rPr>
        <w:t xml:space="preserve">29 апреля прошел в школе День здоровья. </w:t>
      </w:r>
      <w:r w:rsidRPr="00813E8B">
        <w:rPr>
          <w:rFonts w:ascii="Times New Roman" w:eastAsia="Times New Roman" w:hAnsi="Times New Roman" w:cs="Times New Roman"/>
          <w:color w:val="000000"/>
          <w:sz w:val="24"/>
          <w:szCs w:val="24"/>
        </w:rPr>
        <w:t>В целях повышения уровня военно-патриотического и физического воспитания  подрастающего поколения, совершенствования у учащихся знаний, умений и навыков, необходимых будущему защитнику Отечества, в соответствии с Планом мероприятий прошла районная военно - патриотическая игра «Застава»</w:t>
      </w:r>
    </w:p>
    <w:p w:rsidR="0005556A" w:rsidRPr="00813E8B" w:rsidRDefault="0005556A" w:rsidP="0005556A">
      <w:pPr>
        <w:shd w:val="clear" w:color="auto" w:fill="FFFFFF"/>
        <w:ind w:firstLine="992"/>
        <w:textAlignment w:val="baseline"/>
        <w:rPr>
          <w:rFonts w:ascii="Times New Roman" w:eastAsia="Times New Roman" w:hAnsi="Times New Roman" w:cs="Times New Roman"/>
          <w:color w:val="000000"/>
          <w:sz w:val="24"/>
          <w:szCs w:val="24"/>
        </w:rPr>
      </w:pPr>
      <w:r w:rsidRPr="00813E8B">
        <w:rPr>
          <w:rFonts w:ascii="Times New Roman" w:eastAsia="Times New Roman" w:hAnsi="Times New Roman" w:cs="Times New Roman"/>
          <w:color w:val="000000"/>
          <w:sz w:val="24"/>
          <w:szCs w:val="24"/>
        </w:rPr>
        <w:t>Победители и призеры игры награждены кубками, медалями и грамотами.</w:t>
      </w:r>
    </w:p>
    <w:p w:rsidR="0005556A" w:rsidRPr="00813E8B" w:rsidRDefault="0005556A" w:rsidP="0005556A">
      <w:pPr>
        <w:shd w:val="clear" w:color="auto" w:fill="FFFFFF"/>
        <w:ind w:firstLine="992"/>
        <w:textAlignment w:val="baseline"/>
        <w:rPr>
          <w:rFonts w:ascii="Times New Roman" w:eastAsia="Times New Roman" w:hAnsi="Times New Roman" w:cs="Times New Roman"/>
          <w:color w:val="000000"/>
          <w:sz w:val="24"/>
          <w:szCs w:val="24"/>
        </w:rPr>
      </w:pPr>
      <w:r w:rsidRPr="00813E8B">
        <w:rPr>
          <w:rFonts w:ascii="Times New Roman" w:eastAsia="Times New Roman" w:hAnsi="Times New Roman" w:cs="Times New Roman"/>
          <w:color w:val="000000"/>
          <w:sz w:val="24"/>
          <w:szCs w:val="24"/>
        </w:rPr>
        <w:t xml:space="preserve"> 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пострадавшему на воде», «Безопасность на воде», «Памятка населению  по правилам поведения на воде».</w:t>
      </w:r>
    </w:p>
    <w:p w:rsidR="0005556A" w:rsidRPr="00813E8B" w:rsidRDefault="0005556A" w:rsidP="0005556A">
      <w:pPr>
        <w:shd w:val="clear" w:color="auto" w:fill="FFFFFF"/>
        <w:ind w:firstLine="992"/>
        <w:textAlignment w:val="baseline"/>
        <w:rPr>
          <w:rFonts w:ascii="Times New Roman" w:eastAsia="Times New Roman" w:hAnsi="Times New Roman" w:cs="Times New Roman"/>
          <w:sz w:val="24"/>
          <w:szCs w:val="24"/>
        </w:rPr>
      </w:pPr>
      <w:r w:rsidRPr="00813E8B">
        <w:rPr>
          <w:rFonts w:ascii="Times New Roman" w:eastAsia="Times New Roman" w:hAnsi="Times New Roman" w:cs="Times New Roman"/>
          <w:color w:val="000000"/>
          <w:sz w:val="24"/>
          <w:szCs w:val="24"/>
        </w:rPr>
        <w:t xml:space="preserve"> Инспектором ПДН проведены </w:t>
      </w:r>
      <w:r w:rsidRPr="00813E8B">
        <w:rPr>
          <w:rFonts w:ascii="Times New Roman" w:eastAsia="Times New Roman" w:hAnsi="Times New Roman" w:cs="Times New Roman"/>
          <w:sz w:val="24"/>
          <w:szCs w:val="24"/>
        </w:rPr>
        <w:t xml:space="preserve">беседы  по обеспечению пожарной безопасности и безопасности людей на водных объектах при организации летнего отдыха. </w:t>
      </w:r>
    </w:p>
    <w:p w:rsidR="0005556A" w:rsidRPr="00813E8B" w:rsidRDefault="0005556A" w:rsidP="0005556A">
      <w:pPr>
        <w:shd w:val="clear" w:color="auto" w:fill="FFFFFF"/>
        <w:ind w:firstLine="708"/>
        <w:rPr>
          <w:rFonts w:ascii="Times New Roman" w:eastAsia="Times New Roman" w:hAnsi="Times New Roman" w:cs="Times New Roman"/>
          <w:sz w:val="24"/>
          <w:szCs w:val="24"/>
        </w:rPr>
      </w:pPr>
      <w:r w:rsidRPr="00813E8B">
        <w:rPr>
          <w:rFonts w:ascii="Times New Roman" w:hAnsi="Times New Roman" w:cs="Times New Roman"/>
          <w:sz w:val="24"/>
          <w:szCs w:val="24"/>
        </w:rPr>
        <w:t xml:space="preserve">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w:t>
      </w:r>
      <w:r w:rsidRPr="00813E8B">
        <w:rPr>
          <w:rFonts w:ascii="Times New Roman" w:eastAsia="Times New Roman" w:hAnsi="Times New Roman" w:cs="Times New Roman"/>
          <w:sz w:val="24"/>
          <w:szCs w:val="24"/>
        </w:rPr>
        <w:t xml:space="preserve">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литературные чтения, </w:t>
      </w:r>
      <w:r w:rsidRPr="00813E8B">
        <w:rPr>
          <w:rFonts w:ascii="Times New Roman" w:eastAsia="Times New Roman" w:hAnsi="Times New Roman" w:cs="Times New Roman"/>
          <w:color w:val="000000"/>
          <w:sz w:val="24"/>
          <w:szCs w:val="24"/>
        </w:rPr>
        <w:t xml:space="preserve">конкурс чтецов «Крым и Россия в сердце моем»!, </w:t>
      </w:r>
      <w:r w:rsidRPr="00813E8B">
        <w:rPr>
          <w:rFonts w:ascii="Times New Roman" w:eastAsia="Times New Roman" w:hAnsi="Times New Roman" w:cs="Times New Roman"/>
          <w:sz w:val="24"/>
          <w:szCs w:val="24"/>
        </w:rPr>
        <w:t>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rsidR="0005556A" w:rsidRPr="00813E8B" w:rsidRDefault="0005556A" w:rsidP="0005556A">
      <w:pPr>
        <w:shd w:val="clear" w:color="auto" w:fill="FFFFFF"/>
        <w:ind w:firstLine="992"/>
        <w:textAlignment w:val="baseline"/>
        <w:rPr>
          <w:rFonts w:ascii="Times New Roman" w:hAnsi="Times New Roman" w:cs="Times New Roman"/>
          <w:sz w:val="24"/>
          <w:szCs w:val="24"/>
          <w:shd w:val="clear" w:color="auto" w:fill="FFFFFF"/>
        </w:rPr>
      </w:pPr>
      <w:r w:rsidRPr="00813E8B">
        <w:rPr>
          <w:rFonts w:ascii="Times New Roman" w:hAnsi="Times New Roman" w:cs="Times New Roman"/>
          <w:sz w:val="24"/>
          <w:szCs w:val="24"/>
        </w:rPr>
        <w:t>Отряд Юнармейцев нашей школы принял участие в квесте. </w:t>
      </w:r>
      <w:r w:rsidRPr="00813E8B">
        <w:rPr>
          <w:rFonts w:ascii="Times New Roman" w:hAnsi="Times New Roman" w:cs="Times New Roman"/>
          <w:sz w:val="24"/>
          <w:szCs w:val="24"/>
          <w:shd w:val="clear" w:color="auto" w:fill="FFFFFF"/>
        </w:rPr>
        <w:t>В ходе квеста его участники выполняли задания на 7-ми «станциях» в пределах мультимедийного парка: викторины, задачи на знание истории воссоединения Крыма с Россией и другие задания. Наши учащиеся выступили достойно и награждены грамотой.</w:t>
      </w:r>
    </w:p>
    <w:p w:rsidR="0005556A" w:rsidRPr="00813E8B" w:rsidRDefault="0005556A" w:rsidP="0005556A">
      <w:pPr>
        <w:pStyle w:val="a7"/>
        <w:shd w:val="clear" w:color="auto" w:fill="FFFFFF"/>
        <w:spacing w:after="67"/>
        <w:jc w:val="both"/>
        <w:rPr>
          <w:rFonts w:eastAsiaTheme="minorHAnsi"/>
          <w:shd w:val="clear" w:color="auto" w:fill="FFFFFF"/>
          <w:lang w:eastAsia="en-US"/>
        </w:rPr>
      </w:pPr>
      <w:r w:rsidRPr="00813E8B">
        <w:rPr>
          <w:rFonts w:eastAsiaTheme="minorHAnsi"/>
          <w:shd w:val="clear" w:color="auto" w:fill="FFFFFF"/>
          <w:lang w:eastAsia="en-US"/>
        </w:rPr>
        <w:tab/>
        <w:t xml:space="preserve">22 апреля во всем мире традиционно отмечается День Земли. К этому празднику в нашей школе прошли открытые уроки 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w:t>
      </w:r>
    </w:p>
    <w:p w:rsidR="0005556A" w:rsidRPr="00813E8B" w:rsidRDefault="0005556A" w:rsidP="0005556A">
      <w:pPr>
        <w:pStyle w:val="a7"/>
        <w:shd w:val="clear" w:color="auto" w:fill="FFFFFF"/>
        <w:spacing w:after="67"/>
        <w:jc w:val="both"/>
        <w:rPr>
          <w:rFonts w:eastAsiaTheme="minorHAnsi"/>
          <w:shd w:val="clear" w:color="auto" w:fill="FFFFFF"/>
          <w:lang w:eastAsia="en-US"/>
        </w:rPr>
      </w:pPr>
      <w:r w:rsidRPr="00813E8B">
        <w:rPr>
          <w:rFonts w:eastAsiaTheme="minorHAnsi"/>
          <w:shd w:val="clear" w:color="auto" w:fill="FFFFFF"/>
          <w:lang w:eastAsia="en-US"/>
        </w:rPr>
        <w:tab/>
        <w:t>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05556A" w:rsidRPr="00813E8B" w:rsidRDefault="0005556A" w:rsidP="0005556A">
      <w:pPr>
        <w:pStyle w:val="a7"/>
        <w:shd w:val="clear" w:color="auto" w:fill="FFFFFF"/>
        <w:spacing w:after="67"/>
        <w:jc w:val="both"/>
        <w:rPr>
          <w:rFonts w:eastAsiaTheme="minorHAnsi"/>
          <w:shd w:val="clear" w:color="auto" w:fill="FFFFFF"/>
          <w:lang w:eastAsia="en-US"/>
        </w:rPr>
      </w:pPr>
      <w:r w:rsidRPr="00813E8B">
        <w:rPr>
          <w:rFonts w:eastAsiaTheme="minorHAnsi"/>
          <w:shd w:val="clear" w:color="auto" w:fill="FFFFFF"/>
          <w:lang w:eastAsia="en-US"/>
        </w:rPr>
        <w:tab/>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05556A" w:rsidRPr="00813E8B" w:rsidRDefault="0005556A" w:rsidP="0005556A">
      <w:pPr>
        <w:keepNext/>
        <w:ind w:right="-1" w:firstLine="360"/>
        <w:rPr>
          <w:rFonts w:ascii="Times New Roman" w:hAnsi="Times New Roman" w:cs="Times New Roman"/>
          <w:sz w:val="24"/>
          <w:szCs w:val="24"/>
        </w:rPr>
      </w:pPr>
      <w:r w:rsidRPr="00813E8B">
        <w:rPr>
          <w:sz w:val="24"/>
          <w:szCs w:val="24"/>
          <w:shd w:val="clear" w:color="auto" w:fill="FFFFFF"/>
        </w:rPr>
        <w:tab/>
      </w:r>
      <w:r w:rsidRPr="00813E8B">
        <w:rPr>
          <w:rFonts w:ascii="Times New Roman" w:hAnsi="Times New Roman" w:cs="Times New Roman"/>
          <w:sz w:val="24"/>
          <w:szCs w:val="24"/>
          <w:shd w:val="clear" w:color="auto" w:fill="FFFFFF"/>
        </w:rPr>
        <w:t xml:space="preserve">Классные руководители  совместно с обучающимися обсудили актуальность проблемы отходов в России и мире в целом;   также рассказали о масштабах данной экологической проблемы,  и  что такое «раздельный сбор» отходов и для чего нужно это делать. </w:t>
      </w:r>
    </w:p>
    <w:p w:rsidR="0005556A" w:rsidRPr="00813E8B" w:rsidRDefault="0005556A" w:rsidP="0005556A">
      <w:pPr>
        <w:pStyle w:val="a7"/>
        <w:shd w:val="clear" w:color="auto" w:fill="FFFFFF"/>
        <w:spacing w:after="67"/>
        <w:jc w:val="both"/>
        <w:rPr>
          <w:rFonts w:eastAsiaTheme="minorHAnsi"/>
          <w:shd w:val="clear" w:color="auto" w:fill="FFFFFF"/>
          <w:lang w:eastAsia="en-US"/>
        </w:rPr>
      </w:pPr>
      <w:r w:rsidRPr="00813E8B">
        <w:rPr>
          <w:rFonts w:eastAsiaTheme="minorHAnsi"/>
          <w:shd w:val="clear" w:color="auto" w:fill="FFFFFF"/>
          <w:lang w:eastAsia="en-US"/>
        </w:rPr>
        <w:tab/>
        <w:t>Учащиеся  1-4-х классов  закрепили полученные знания в игровом задании, где необходимо было сортировать мусор и рассказать о сроках разложения данного вида отхода. Классные руководители рассказали ребятам о том, как разделять мусор и продемонстрировали это на практике, объяснили детям значимость раздельного сбора мусора.   Ребята научились практическим навыкам сортировать мусор  и выразили желание продемонстрировать полученные знания  вовремя субботников и акций  по благоустройству территории школы.</w:t>
      </w:r>
    </w:p>
    <w:p w:rsidR="0005556A" w:rsidRPr="00813E8B" w:rsidRDefault="0005556A" w:rsidP="0005556A">
      <w:pPr>
        <w:pStyle w:val="a7"/>
        <w:shd w:val="clear" w:color="auto" w:fill="FFFFFF"/>
        <w:spacing w:after="67"/>
        <w:jc w:val="both"/>
        <w:rPr>
          <w:rFonts w:eastAsiaTheme="minorHAnsi"/>
          <w:shd w:val="clear" w:color="auto" w:fill="FFFFFF"/>
          <w:lang w:eastAsia="en-US"/>
        </w:rPr>
      </w:pPr>
      <w:r w:rsidRPr="00813E8B">
        <w:rPr>
          <w:rFonts w:eastAsiaTheme="minorHAnsi"/>
          <w:shd w:val="clear" w:color="auto" w:fill="FFFFFF"/>
          <w:lang w:eastAsia="en-US"/>
        </w:rPr>
        <w:tab/>
        <w:t xml:space="preserve">В 5-9-х классах урок сопровождался презентацией, как можно использовать мусор, перерабатывая его и какие новые материалы можно из него получить, так как переработка отходов является  выгодным с точки зрения экономики делом. </w:t>
      </w:r>
    </w:p>
    <w:p w:rsidR="0005556A" w:rsidRPr="00813E8B" w:rsidRDefault="0005556A" w:rsidP="0005556A">
      <w:pPr>
        <w:pStyle w:val="a7"/>
        <w:shd w:val="clear" w:color="auto" w:fill="FFFFFF"/>
        <w:spacing w:after="67"/>
        <w:jc w:val="both"/>
        <w:rPr>
          <w:rFonts w:eastAsiaTheme="minorHAnsi"/>
          <w:shd w:val="clear" w:color="auto" w:fill="FFFFFF"/>
          <w:lang w:eastAsia="en-US"/>
        </w:rPr>
      </w:pPr>
      <w:r w:rsidRPr="00813E8B">
        <w:rPr>
          <w:rFonts w:eastAsiaTheme="minorHAnsi"/>
          <w:shd w:val="clear" w:color="auto" w:fill="FFFFFF"/>
          <w:lang w:eastAsia="en-US"/>
        </w:rPr>
        <w:tab/>
        <w:t>Учащиеся  пришли к выводу, что  мусор, от которого мы хотим избавиться, и который вредит планете, можно сделать не врагом, а союзником! Нужно просто правильно с ним обращаться – сортировать и перерабатывать, то есть превращать ненужные вещи в новые и полезные. Во дворе школы установлены контейнера для раздельного сбора мусора.</w:t>
      </w:r>
    </w:p>
    <w:p w:rsidR="0005556A" w:rsidRPr="00813E8B" w:rsidRDefault="0005556A" w:rsidP="0005556A">
      <w:pPr>
        <w:pStyle w:val="a7"/>
        <w:shd w:val="clear" w:color="auto" w:fill="FFFFFF"/>
        <w:spacing w:after="67"/>
        <w:jc w:val="both"/>
        <w:rPr>
          <w:rFonts w:eastAsiaTheme="minorHAnsi"/>
          <w:shd w:val="clear" w:color="auto" w:fill="FFFFFF"/>
          <w:lang w:eastAsia="en-US"/>
        </w:rPr>
      </w:pPr>
    </w:p>
    <w:p w:rsidR="0005556A" w:rsidRPr="00813E8B" w:rsidRDefault="0005556A" w:rsidP="0005556A">
      <w:pPr>
        <w:ind w:firstLine="708"/>
        <w:rPr>
          <w:rFonts w:ascii="Times New Roman" w:hAnsi="Times New Roman" w:cs="Times New Roman"/>
          <w:b/>
          <w:sz w:val="24"/>
          <w:szCs w:val="24"/>
        </w:rPr>
      </w:pPr>
    </w:p>
    <w:p w:rsidR="0005556A" w:rsidRPr="00813E8B" w:rsidRDefault="0005556A" w:rsidP="0005556A">
      <w:pPr>
        <w:ind w:firstLine="708"/>
        <w:jc w:val="center"/>
        <w:rPr>
          <w:rFonts w:ascii="Times New Roman" w:hAnsi="Times New Roman" w:cs="Times New Roman"/>
          <w:b/>
          <w:sz w:val="24"/>
          <w:szCs w:val="24"/>
        </w:rPr>
      </w:pPr>
      <w:r w:rsidRPr="00813E8B">
        <w:rPr>
          <w:rFonts w:ascii="Times New Roman" w:hAnsi="Times New Roman" w:cs="Times New Roman"/>
          <w:b/>
          <w:sz w:val="24"/>
          <w:szCs w:val="24"/>
        </w:rPr>
        <w:t>В РАМКАХ</w:t>
      </w:r>
      <w:r w:rsidRPr="00813E8B">
        <w:rPr>
          <w:rFonts w:ascii="Times New Roman" w:hAnsi="Times New Roman" w:cs="Times New Roman"/>
          <w:sz w:val="24"/>
          <w:szCs w:val="24"/>
        </w:rPr>
        <w:t xml:space="preserve"> </w:t>
      </w:r>
      <w:r w:rsidRPr="00813E8B">
        <w:rPr>
          <w:rFonts w:ascii="Times New Roman" w:hAnsi="Times New Roman" w:cs="Times New Roman"/>
          <w:b/>
          <w:sz w:val="24"/>
          <w:szCs w:val="24"/>
        </w:rPr>
        <w:t>РЕАЛИЗАЦИИ МОДУЛЯ «ЮНЫЕ ПАТРИОТЫ РОССИИ» ПРОВОДИЛИСЬ МЕРОПРИЯТИЯ:</w:t>
      </w:r>
    </w:p>
    <w:p w:rsidR="0005556A" w:rsidRPr="00813E8B" w:rsidRDefault="0005556A" w:rsidP="00C02331">
      <w:pPr>
        <w:pStyle w:val="a7"/>
        <w:numPr>
          <w:ilvl w:val="0"/>
          <w:numId w:val="15"/>
        </w:numPr>
        <w:shd w:val="clear" w:color="auto" w:fill="FFFFFF"/>
        <w:spacing w:before="100" w:beforeAutospacing="1" w:after="67" w:afterAutospacing="1" w:line="240" w:lineRule="auto"/>
        <w:ind w:left="284" w:firstLine="850"/>
        <w:jc w:val="both"/>
      </w:pPr>
      <w:r w:rsidRPr="00813E8B">
        <w:t>участие в акциях «Блокадный хлеб» и «Неделя памяти жертв Холокоста»;</w:t>
      </w:r>
    </w:p>
    <w:p w:rsidR="0005556A" w:rsidRPr="00813E8B" w:rsidRDefault="0005556A" w:rsidP="00C02331">
      <w:pPr>
        <w:pStyle w:val="a7"/>
        <w:numPr>
          <w:ilvl w:val="0"/>
          <w:numId w:val="15"/>
        </w:numPr>
        <w:shd w:val="clear" w:color="auto" w:fill="FFFFFF"/>
        <w:spacing w:after="67" w:line="240" w:lineRule="auto"/>
        <w:ind w:left="284" w:firstLine="850"/>
        <w:jc w:val="both"/>
      </w:pPr>
      <w:r w:rsidRPr="00813E8B">
        <w:t>проведение Смотра строя песни  и конкурса инсценированной песни в рамках военно-патриотического месячника;</w:t>
      </w:r>
    </w:p>
    <w:p w:rsidR="0005556A" w:rsidRPr="00813E8B" w:rsidRDefault="0005556A" w:rsidP="00C02331">
      <w:pPr>
        <w:pStyle w:val="a7"/>
        <w:numPr>
          <w:ilvl w:val="0"/>
          <w:numId w:val="15"/>
        </w:numPr>
        <w:shd w:val="clear" w:color="auto" w:fill="FFFFFF"/>
        <w:spacing w:after="67" w:line="240" w:lineRule="auto"/>
        <w:ind w:left="284" w:firstLine="850"/>
      </w:pPr>
      <w:r w:rsidRPr="00813E8B">
        <w:t>конкурсы рисунков и стенгазет, проектных работ;</w:t>
      </w:r>
    </w:p>
    <w:p w:rsidR="0005556A" w:rsidRPr="00813E8B" w:rsidRDefault="0005556A" w:rsidP="00C02331">
      <w:pPr>
        <w:pStyle w:val="a7"/>
        <w:numPr>
          <w:ilvl w:val="0"/>
          <w:numId w:val="16"/>
        </w:numPr>
        <w:shd w:val="clear" w:color="auto" w:fill="FFFFFF"/>
        <w:spacing w:after="67" w:line="240" w:lineRule="auto"/>
        <w:ind w:left="284" w:firstLine="850"/>
      </w:pPr>
      <w:r w:rsidRPr="00813E8B">
        <w:t xml:space="preserve">участие в акциях: </w:t>
      </w:r>
      <w:r w:rsidRPr="00813E8B">
        <w:rPr>
          <w:bCs/>
        </w:rPr>
        <w:t xml:space="preserve">Возложение живых цветов к памятникам погибших «Поздравление ветеранов» </w:t>
      </w:r>
    </w:p>
    <w:p w:rsidR="0005556A" w:rsidRPr="00813E8B" w:rsidRDefault="0005556A" w:rsidP="00C02331">
      <w:pPr>
        <w:pStyle w:val="a6"/>
        <w:numPr>
          <w:ilvl w:val="0"/>
          <w:numId w:val="16"/>
        </w:numPr>
        <w:spacing w:after="0" w:line="240" w:lineRule="auto"/>
        <w:ind w:left="284" w:firstLine="850"/>
        <w:rPr>
          <w:rFonts w:ascii="Times New Roman" w:hAnsi="Times New Roman" w:cs="Times New Roman"/>
          <w:sz w:val="24"/>
          <w:szCs w:val="24"/>
        </w:rPr>
      </w:pPr>
      <w:r w:rsidRPr="00813E8B">
        <w:rPr>
          <w:rFonts w:ascii="Times New Roman" w:hAnsi="Times New Roman" w:cs="Times New Roman"/>
          <w:bCs/>
          <w:sz w:val="24"/>
          <w:szCs w:val="24"/>
        </w:rPr>
        <w:t xml:space="preserve">Онлайн акция #МойЗащитникОтечества </w:t>
      </w:r>
    </w:p>
    <w:p w:rsidR="0005556A" w:rsidRPr="00813E8B" w:rsidRDefault="0005556A" w:rsidP="00C02331">
      <w:pPr>
        <w:pStyle w:val="a6"/>
        <w:numPr>
          <w:ilvl w:val="0"/>
          <w:numId w:val="16"/>
        </w:numPr>
        <w:spacing w:after="0" w:line="240" w:lineRule="auto"/>
        <w:ind w:left="284" w:firstLine="850"/>
        <w:rPr>
          <w:rFonts w:ascii="Times New Roman" w:hAnsi="Times New Roman" w:cs="Times New Roman"/>
          <w:sz w:val="24"/>
          <w:szCs w:val="24"/>
        </w:rPr>
      </w:pPr>
      <w:r w:rsidRPr="00813E8B">
        <w:rPr>
          <w:rFonts w:ascii="Times New Roman" w:hAnsi="Times New Roman" w:cs="Times New Roman"/>
          <w:bCs/>
          <w:sz w:val="24"/>
          <w:szCs w:val="24"/>
        </w:rPr>
        <w:t>Показ патриотических фильмов (7-9 кл.);</w:t>
      </w:r>
    </w:p>
    <w:p w:rsidR="0005556A" w:rsidRPr="00813E8B" w:rsidRDefault="0005556A" w:rsidP="00C02331">
      <w:pPr>
        <w:pStyle w:val="a6"/>
        <w:numPr>
          <w:ilvl w:val="0"/>
          <w:numId w:val="16"/>
        </w:numPr>
        <w:spacing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rPr>
        <w:t>Флешмоб «Будь готов!»  (3б кл.);</w:t>
      </w:r>
    </w:p>
    <w:p w:rsidR="0005556A" w:rsidRPr="00813E8B" w:rsidRDefault="0005556A" w:rsidP="00C02331">
      <w:pPr>
        <w:pStyle w:val="a6"/>
        <w:numPr>
          <w:ilvl w:val="0"/>
          <w:numId w:val="17"/>
        </w:numPr>
        <w:spacing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rPr>
        <w:t xml:space="preserve">«История моей семьи в ВОВ (фотоальбомы, буклеты) </w:t>
      </w:r>
    </w:p>
    <w:p w:rsidR="0005556A" w:rsidRPr="00813E8B" w:rsidRDefault="0005556A" w:rsidP="00C02331">
      <w:pPr>
        <w:pStyle w:val="a6"/>
        <w:numPr>
          <w:ilvl w:val="0"/>
          <w:numId w:val="17"/>
        </w:numPr>
        <w:spacing w:after="0"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rPr>
        <w:t>«Армейский чемоданчик»;</w:t>
      </w:r>
    </w:p>
    <w:p w:rsidR="0005556A" w:rsidRPr="00813E8B" w:rsidRDefault="0005556A" w:rsidP="00C02331">
      <w:pPr>
        <w:pStyle w:val="a6"/>
        <w:numPr>
          <w:ilvl w:val="0"/>
          <w:numId w:val="18"/>
        </w:numPr>
        <w:spacing w:after="0"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rPr>
        <w:t>Книжно-иллюстративные выставки в школьной библиотеке;</w:t>
      </w:r>
    </w:p>
    <w:p w:rsidR="0005556A" w:rsidRPr="00813E8B" w:rsidRDefault="0005556A" w:rsidP="00C02331">
      <w:pPr>
        <w:pStyle w:val="a6"/>
        <w:numPr>
          <w:ilvl w:val="0"/>
          <w:numId w:val="18"/>
        </w:numPr>
        <w:spacing w:after="0"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rPr>
        <w:t>Библиотечные уроки;</w:t>
      </w:r>
    </w:p>
    <w:p w:rsidR="0005556A" w:rsidRPr="00813E8B" w:rsidRDefault="0005556A" w:rsidP="00C02331">
      <w:pPr>
        <w:pStyle w:val="a6"/>
        <w:numPr>
          <w:ilvl w:val="0"/>
          <w:numId w:val="18"/>
        </w:numPr>
        <w:spacing w:after="0"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rPr>
        <w:t xml:space="preserve">Лекции по духовнно-нравственному воспитанию «Любовь к Родине. </w:t>
      </w:r>
    </w:p>
    <w:p w:rsidR="0005556A" w:rsidRPr="00813E8B" w:rsidRDefault="0005556A" w:rsidP="00C02331">
      <w:pPr>
        <w:pStyle w:val="a6"/>
        <w:numPr>
          <w:ilvl w:val="0"/>
          <w:numId w:val="19"/>
        </w:numPr>
        <w:spacing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rPr>
        <w:t>конкурс стихов на военную тематику, посвященный Дню защитника Отечества ;</w:t>
      </w:r>
    </w:p>
    <w:p w:rsidR="0005556A" w:rsidRPr="00813E8B" w:rsidRDefault="0005556A" w:rsidP="00C02331">
      <w:pPr>
        <w:pStyle w:val="a6"/>
        <w:numPr>
          <w:ilvl w:val="0"/>
          <w:numId w:val="19"/>
        </w:numPr>
        <w:spacing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rPr>
        <w:t>встречи с  представителями спорта и общественных организаций;</w:t>
      </w:r>
    </w:p>
    <w:p w:rsidR="0005556A" w:rsidRPr="00813E8B" w:rsidRDefault="0005556A" w:rsidP="00C02331">
      <w:pPr>
        <w:pStyle w:val="a6"/>
        <w:numPr>
          <w:ilvl w:val="0"/>
          <w:numId w:val="19"/>
        </w:numPr>
        <w:spacing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shd w:val="clear" w:color="auto" w:fill="FBFBFB"/>
        </w:rPr>
        <w:t xml:space="preserve">встречи </w:t>
      </w:r>
      <w:r w:rsidRPr="00813E8B">
        <w:rPr>
          <w:rFonts w:ascii="Times New Roman" w:hAnsi="Times New Roman" w:cs="Times New Roman"/>
          <w:bCs/>
          <w:sz w:val="24"/>
          <w:szCs w:val="24"/>
          <w:shd w:val="clear" w:color="auto" w:fill="FBFBFB"/>
        </w:rPr>
        <w:t>учащихся</w:t>
      </w:r>
      <w:r w:rsidRPr="00813E8B">
        <w:rPr>
          <w:rFonts w:ascii="Times New Roman" w:hAnsi="Times New Roman" w:cs="Times New Roman"/>
          <w:sz w:val="24"/>
          <w:szCs w:val="24"/>
          <w:shd w:val="clear" w:color="auto" w:fill="FBFBFB"/>
        </w:rPr>
        <w:t>  с   участниками  </w:t>
      </w:r>
      <w:r w:rsidRPr="00813E8B">
        <w:rPr>
          <w:rFonts w:ascii="Times New Roman" w:hAnsi="Times New Roman" w:cs="Times New Roman"/>
          <w:bCs/>
          <w:sz w:val="24"/>
          <w:szCs w:val="24"/>
          <w:shd w:val="clear" w:color="auto" w:fill="FBFBFB"/>
        </w:rPr>
        <w:t>афганских</w:t>
      </w:r>
      <w:r w:rsidRPr="00813E8B">
        <w:rPr>
          <w:rFonts w:ascii="Times New Roman" w:hAnsi="Times New Roman" w:cs="Times New Roman"/>
          <w:sz w:val="24"/>
          <w:szCs w:val="24"/>
          <w:shd w:val="clear" w:color="auto" w:fill="FBFBFB"/>
        </w:rPr>
        <w:t> событий</w:t>
      </w:r>
      <w:r w:rsidRPr="00813E8B">
        <w:rPr>
          <w:rFonts w:ascii="Times New Roman" w:hAnsi="Times New Roman" w:cs="Times New Roman"/>
          <w:sz w:val="24"/>
          <w:szCs w:val="24"/>
        </w:rPr>
        <w:t>;</w:t>
      </w:r>
    </w:p>
    <w:p w:rsidR="0005556A" w:rsidRPr="00813E8B" w:rsidRDefault="0005556A" w:rsidP="00C02331">
      <w:pPr>
        <w:pStyle w:val="a6"/>
        <w:numPr>
          <w:ilvl w:val="0"/>
          <w:numId w:val="19"/>
        </w:numPr>
        <w:spacing w:line="240" w:lineRule="auto"/>
        <w:ind w:left="284" w:firstLine="850"/>
        <w:rPr>
          <w:rFonts w:ascii="Times New Roman" w:hAnsi="Times New Roman" w:cs="Times New Roman"/>
          <w:sz w:val="24"/>
          <w:szCs w:val="24"/>
        </w:rPr>
      </w:pPr>
      <w:r w:rsidRPr="00813E8B">
        <w:rPr>
          <w:rFonts w:ascii="Times New Roman" w:hAnsi="Times New Roman" w:cs="Times New Roman"/>
          <w:sz w:val="24"/>
          <w:szCs w:val="24"/>
          <w:shd w:val="clear" w:color="auto" w:fill="FBFBFB"/>
        </w:rPr>
        <w:t xml:space="preserve"> </w:t>
      </w:r>
      <w:r w:rsidRPr="00813E8B">
        <w:rPr>
          <w:rFonts w:ascii="Times New Roman" w:hAnsi="Times New Roman" w:cs="Times New Roman"/>
          <w:sz w:val="24"/>
          <w:szCs w:val="24"/>
        </w:rPr>
        <w:t>встреча  учащихся с представителями Общественной палаты;</w:t>
      </w:r>
    </w:p>
    <w:p w:rsidR="0005556A" w:rsidRPr="00813E8B" w:rsidRDefault="0005556A" w:rsidP="00C02331">
      <w:pPr>
        <w:pStyle w:val="a7"/>
        <w:numPr>
          <w:ilvl w:val="0"/>
          <w:numId w:val="19"/>
        </w:numPr>
        <w:shd w:val="clear" w:color="auto" w:fill="FFFFFF"/>
        <w:spacing w:before="100" w:beforeAutospacing="1" w:after="67" w:afterAutospacing="1" w:line="240" w:lineRule="auto"/>
        <w:ind w:left="284" w:firstLine="850"/>
        <w:jc w:val="both"/>
      </w:pPr>
      <w:r w:rsidRPr="00813E8B">
        <w:t>мероприятия, посвященные празднику весны, 8 Марта;</w:t>
      </w:r>
    </w:p>
    <w:p w:rsidR="0005556A" w:rsidRPr="00813E8B" w:rsidRDefault="0005556A" w:rsidP="00C02331">
      <w:pPr>
        <w:pStyle w:val="a7"/>
        <w:numPr>
          <w:ilvl w:val="0"/>
          <w:numId w:val="20"/>
        </w:numPr>
        <w:shd w:val="clear" w:color="auto" w:fill="FFFFFF"/>
        <w:spacing w:before="100" w:beforeAutospacing="1" w:after="67" w:afterAutospacing="1" w:line="240" w:lineRule="auto"/>
        <w:ind w:left="284" w:firstLine="850"/>
        <w:jc w:val="both"/>
      </w:pPr>
      <w:r w:rsidRPr="00813E8B">
        <w:t>участие в акциях: «Завтрак для Любимых» (приготовить завтрак для своих любимых женщин: мам, бабушек, сестер и т.д.); «Песенный флешмоб «Королевы красоты» (одному или вместе с друзьями исполнить песню Муслима Магомаева «Королева красоты» и записать видеоролик до 3 минут); «Классные встречи»;</w:t>
      </w:r>
    </w:p>
    <w:p w:rsidR="0005556A" w:rsidRPr="00813E8B" w:rsidRDefault="0005556A" w:rsidP="0005556A">
      <w:pPr>
        <w:pStyle w:val="a7"/>
        <w:shd w:val="clear" w:color="auto" w:fill="FFFFFF"/>
        <w:spacing w:after="67"/>
        <w:jc w:val="both"/>
      </w:pPr>
      <w:r w:rsidRPr="00813E8B">
        <w:t>Во всех классах проведены уроки мужества «Герои нашего времени». Это Человек, для которого долг, честь, патриотизм, подвиг, герой – не просто слова. «Есть такая профессия – Родину защищать» – говорит один из героев замечательного фильма «Офицеры». Во все времена российские солдаты защищали нашу Родину. Защищали в годы Великой Отечественной войны… Защищали мужественно, самоотверженно, не думая о своей жизни.</w:t>
      </w:r>
    </w:p>
    <w:p w:rsidR="0005556A" w:rsidRPr="00813E8B" w:rsidRDefault="0005556A" w:rsidP="0005556A">
      <w:pPr>
        <w:pStyle w:val="a7"/>
        <w:shd w:val="clear" w:color="auto" w:fill="FFFFFF"/>
        <w:spacing w:after="67"/>
        <w:ind w:firstLine="708"/>
        <w:jc w:val="both"/>
      </w:pPr>
      <w:r w:rsidRPr="00813E8B">
        <w:t>Всегда будем прославлять имена мужественных людей, сражающихся за Родину и братский народ, а также имена героически отдавших жизнь за справедливость, свободу, историческую память! У мужества и героизма нет одной национальности, это так точно подчеркивается в словах Президента Российской Федерации В.В. Путина, когда он говорит о священном единстве всех народов нашей страны во все времена. В этом наша сила!</w:t>
      </w:r>
    </w:p>
    <w:p w:rsidR="0005556A" w:rsidRPr="00813E8B" w:rsidRDefault="0005556A" w:rsidP="00C02331">
      <w:pPr>
        <w:pStyle w:val="a7"/>
        <w:numPr>
          <w:ilvl w:val="0"/>
          <w:numId w:val="11"/>
        </w:numPr>
        <w:shd w:val="clear" w:color="auto" w:fill="FFFFFF"/>
        <w:spacing w:before="67" w:beforeAutospacing="1" w:after="67" w:afterAutospacing="1" w:line="240" w:lineRule="auto"/>
        <w:ind w:left="0" w:firstLine="993"/>
        <w:jc w:val="both"/>
        <w:rPr>
          <w:kern w:val="36"/>
        </w:rPr>
      </w:pPr>
      <w:r w:rsidRPr="00813E8B">
        <w:t xml:space="preserve">видеоролик  Zанаших </w:t>
      </w:r>
    </w:p>
    <w:p w:rsidR="0005556A" w:rsidRPr="00813E8B" w:rsidRDefault="0005556A" w:rsidP="00C02331">
      <w:pPr>
        <w:pStyle w:val="a7"/>
        <w:numPr>
          <w:ilvl w:val="0"/>
          <w:numId w:val="11"/>
        </w:numPr>
        <w:shd w:val="clear" w:color="auto" w:fill="FFFFFF"/>
        <w:spacing w:before="67" w:beforeAutospacing="1" w:after="67" w:afterAutospacing="1" w:line="240" w:lineRule="auto"/>
        <w:ind w:left="0" w:firstLine="993"/>
        <w:jc w:val="both"/>
        <w:rPr>
          <w:kern w:val="36"/>
        </w:rPr>
      </w:pPr>
      <w:r w:rsidRPr="00813E8B">
        <w:rPr>
          <w:bdr w:val="none" w:sz="0" w:space="0" w:color="auto" w:frame="1"/>
        </w:rPr>
        <w:t xml:space="preserve">участие в </w:t>
      </w:r>
      <w:r w:rsidRPr="00813E8B">
        <w:rPr>
          <w:kern w:val="36"/>
        </w:rPr>
        <w:t>спортивных мероприятиях;</w:t>
      </w:r>
    </w:p>
    <w:p w:rsidR="0005556A" w:rsidRPr="00813E8B" w:rsidRDefault="0005556A" w:rsidP="00C02331">
      <w:pPr>
        <w:pStyle w:val="a6"/>
        <w:numPr>
          <w:ilvl w:val="0"/>
          <w:numId w:val="11"/>
        </w:numPr>
        <w:shd w:val="clear" w:color="auto" w:fill="FFFFFF"/>
        <w:spacing w:before="67" w:after="67" w:line="240" w:lineRule="auto"/>
        <w:ind w:left="0" w:firstLine="993"/>
        <w:jc w:val="both"/>
        <w:rPr>
          <w:rFonts w:ascii="Times New Roman" w:eastAsia="Times New Roman" w:hAnsi="Times New Roman" w:cs="Times New Roman"/>
          <w:sz w:val="24"/>
          <w:szCs w:val="24"/>
          <w:bdr w:val="none" w:sz="0" w:space="0" w:color="auto" w:frame="1"/>
        </w:rPr>
      </w:pPr>
      <w:r w:rsidRPr="00813E8B">
        <w:rPr>
          <w:rFonts w:ascii="Times New Roman" w:eastAsia="Times New Roman" w:hAnsi="Times New Roman" w:cs="Times New Roman"/>
          <w:kern w:val="36"/>
          <w:sz w:val="24"/>
          <w:szCs w:val="24"/>
        </w:rPr>
        <w:t xml:space="preserve">акция </w:t>
      </w:r>
      <w:r w:rsidRPr="00813E8B">
        <w:rPr>
          <w:rFonts w:ascii="Times New Roman" w:eastAsia="Times New Roman" w:hAnsi="Times New Roman" w:cs="Times New Roman"/>
          <w:sz w:val="24"/>
          <w:szCs w:val="24"/>
        </w:rPr>
        <w:t>«Сообщи, где торгуют смертью»;</w:t>
      </w:r>
    </w:p>
    <w:p w:rsidR="0005556A" w:rsidRPr="00813E8B" w:rsidRDefault="0005556A" w:rsidP="00C02331">
      <w:pPr>
        <w:pStyle w:val="a6"/>
        <w:numPr>
          <w:ilvl w:val="0"/>
          <w:numId w:val="11"/>
        </w:numPr>
        <w:shd w:val="clear" w:color="auto" w:fill="FFFFFF"/>
        <w:spacing w:before="67" w:after="67" w:line="240" w:lineRule="auto"/>
        <w:ind w:left="0" w:firstLine="993"/>
        <w:jc w:val="both"/>
        <w:rPr>
          <w:rFonts w:ascii="Times New Roman" w:hAnsi="Times New Roman" w:cs="Times New Roman"/>
          <w:sz w:val="24"/>
          <w:szCs w:val="24"/>
        </w:rPr>
      </w:pPr>
      <w:r w:rsidRPr="00813E8B">
        <w:rPr>
          <w:rFonts w:ascii="Times New Roman" w:eastAsia="Times New Roman" w:hAnsi="Times New Roman" w:cs="Times New Roman"/>
          <w:sz w:val="24"/>
          <w:szCs w:val="24"/>
        </w:rPr>
        <w:t xml:space="preserve">проведение мероприятий, посвященных Дню птиц </w:t>
      </w:r>
    </w:p>
    <w:p w:rsidR="0005556A" w:rsidRPr="00813E8B" w:rsidRDefault="0005556A" w:rsidP="00C02331">
      <w:pPr>
        <w:pStyle w:val="a6"/>
        <w:numPr>
          <w:ilvl w:val="0"/>
          <w:numId w:val="11"/>
        </w:numPr>
        <w:shd w:val="clear" w:color="auto" w:fill="FFFFFF"/>
        <w:spacing w:before="67" w:after="67"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rPr>
        <w:t>проведение  урока о единстве и воспитании #Герои Народов</w:t>
      </w:r>
    </w:p>
    <w:p w:rsidR="0005556A" w:rsidRPr="00813E8B" w:rsidRDefault="0005556A" w:rsidP="00C02331">
      <w:pPr>
        <w:pStyle w:val="a6"/>
        <w:numPr>
          <w:ilvl w:val="0"/>
          <w:numId w:val="11"/>
        </w:numPr>
        <w:shd w:val="clear" w:color="auto" w:fill="FFFFFF"/>
        <w:spacing w:after="0"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rPr>
        <w:t>проведение Дня Героев Отечества</w:t>
      </w:r>
    </w:p>
    <w:p w:rsidR="0005556A" w:rsidRPr="00813E8B" w:rsidRDefault="0005556A" w:rsidP="0005556A">
      <w:pPr>
        <w:pStyle w:val="Default"/>
        <w:ind w:firstLine="993"/>
        <w:jc w:val="both"/>
        <w:rPr>
          <w:color w:val="auto"/>
        </w:rPr>
      </w:pPr>
      <w:r w:rsidRPr="00813E8B">
        <w:rPr>
          <w:color w:val="auto"/>
        </w:rPr>
        <w:t>В рамках празднования 79-й годовщины со дня Победы советских войск в Сталинградской битве  в школе проведена следующая работа:</w:t>
      </w:r>
    </w:p>
    <w:p w:rsidR="0005556A" w:rsidRPr="00813E8B" w:rsidRDefault="0005556A" w:rsidP="00C02331">
      <w:pPr>
        <w:pStyle w:val="Default"/>
        <w:numPr>
          <w:ilvl w:val="0"/>
          <w:numId w:val="21"/>
        </w:numPr>
        <w:ind w:left="0" w:firstLine="993"/>
        <w:jc w:val="both"/>
        <w:rPr>
          <w:color w:val="auto"/>
        </w:rPr>
      </w:pPr>
      <w:r w:rsidRPr="00813E8B">
        <w:rPr>
          <w:color w:val="auto"/>
        </w:rPr>
        <w:t xml:space="preserve">музейные и библиотечные  уроки,  классные часы на тему «Сталинградская битва», где ознакомили обучающихся с ходом Сталинградской битвы, одной из героических страниц в истории нашего народа, о массовом героизме людей, проявившим в жестоком сражении самоотверженность, силу, волю, мужество; </w:t>
      </w:r>
    </w:p>
    <w:p w:rsidR="0005556A" w:rsidRPr="00813E8B" w:rsidRDefault="0005556A" w:rsidP="00C02331">
      <w:pPr>
        <w:pStyle w:val="a6"/>
        <w:numPr>
          <w:ilvl w:val="0"/>
          <w:numId w:val="21"/>
        </w:numPr>
        <w:spacing w:after="0" w:line="240" w:lineRule="auto"/>
        <w:ind w:left="0" w:firstLine="993"/>
        <w:jc w:val="both"/>
        <w:rPr>
          <w:rFonts w:ascii="Times New Roman" w:hAnsi="Times New Roman" w:cs="Times New Roman"/>
          <w:color w:val="000000"/>
          <w:sz w:val="24"/>
          <w:szCs w:val="24"/>
        </w:rPr>
      </w:pPr>
      <w:r w:rsidRPr="00813E8B">
        <w:rPr>
          <w:rFonts w:ascii="Times New Roman" w:hAnsi="Times New Roman" w:cs="Times New Roman"/>
          <w:sz w:val="24"/>
          <w:szCs w:val="24"/>
        </w:rPr>
        <w:t xml:space="preserve">организована </w:t>
      </w:r>
      <w:r w:rsidRPr="00813E8B">
        <w:rPr>
          <w:rFonts w:ascii="Times New Roman" w:hAnsi="Times New Roman" w:cs="Times New Roman"/>
          <w:color w:val="000000"/>
          <w:sz w:val="24"/>
          <w:szCs w:val="24"/>
        </w:rPr>
        <w:t>выставка «Армейский чемоданчик»;</w:t>
      </w:r>
    </w:p>
    <w:p w:rsidR="0005556A" w:rsidRPr="00813E8B" w:rsidRDefault="0005556A" w:rsidP="0005556A">
      <w:pPr>
        <w:ind w:firstLine="993"/>
        <w:rPr>
          <w:rFonts w:ascii="Times New Roman" w:hAnsi="Times New Roman" w:cs="Times New Roman"/>
          <w:color w:val="000000"/>
          <w:sz w:val="24"/>
          <w:szCs w:val="24"/>
        </w:rPr>
      </w:pPr>
      <w:r w:rsidRPr="00813E8B">
        <w:rPr>
          <w:rFonts w:ascii="Times New Roman" w:hAnsi="Times New Roman" w:cs="Times New Roman"/>
          <w:color w:val="000000"/>
          <w:sz w:val="24"/>
          <w:szCs w:val="24"/>
        </w:rPr>
        <w:t xml:space="preserve"> экспонаты выставки -  предметы армейской жизни членов семьи наших ребят и педагогов:  фотографии, письма, дембельские альбомы, солдатские ремни, форма, фуражки, значки, удостоверения,...</w:t>
      </w:r>
    </w:p>
    <w:p w:rsidR="0005556A" w:rsidRPr="00813E8B" w:rsidRDefault="0005556A" w:rsidP="00C02331">
      <w:pPr>
        <w:pStyle w:val="a6"/>
        <w:numPr>
          <w:ilvl w:val="0"/>
          <w:numId w:val="21"/>
        </w:numPr>
        <w:spacing w:after="0" w:line="240" w:lineRule="auto"/>
        <w:ind w:left="0" w:firstLine="993"/>
        <w:jc w:val="both"/>
        <w:rPr>
          <w:rFonts w:ascii="Times New Roman" w:hAnsi="Times New Roman" w:cs="Times New Roman"/>
          <w:sz w:val="24"/>
          <w:szCs w:val="24"/>
          <w:shd w:val="clear" w:color="auto" w:fill="FFFFFF" w:themeFill="background1"/>
        </w:rPr>
      </w:pPr>
      <w:r w:rsidRPr="00813E8B">
        <w:rPr>
          <w:rFonts w:ascii="Times New Roman" w:hAnsi="Times New Roman" w:cs="Times New Roman"/>
          <w:sz w:val="24"/>
          <w:szCs w:val="24"/>
        </w:rPr>
        <w:t>проведены конкурсы</w:t>
      </w:r>
      <w:r w:rsidRPr="00813E8B">
        <w:rPr>
          <w:rFonts w:ascii="Times New Roman" w:eastAsia="Times New Roman" w:hAnsi="Times New Roman" w:cs="Times New Roman"/>
          <w:color w:val="000000"/>
          <w:sz w:val="24"/>
          <w:szCs w:val="24"/>
        </w:rPr>
        <w:t xml:space="preserve"> проектных работ и стенгазет</w:t>
      </w:r>
      <w:r w:rsidRPr="00813E8B">
        <w:rPr>
          <w:rFonts w:ascii="Times New Roman" w:hAnsi="Times New Roman" w:cs="Times New Roman"/>
          <w:sz w:val="24"/>
          <w:szCs w:val="24"/>
          <w:shd w:val="clear" w:color="auto" w:fill="FFFFFF" w:themeFill="background1"/>
        </w:rPr>
        <w:t xml:space="preserve"> «Этих дней не смолкнет слава!»;</w:t>
      </w:r>
    </w:p>
    <w:p w:rsidR="0005556A" w:rsidRPr="00813E8B" w:rsidRDefault="0005556A" w:rsidP="00C02331">
      <w:pPr>
        <w:pStyle w:val="a6"/>
        <w:numPr>
          <w:ilvl w:val="0"/>
          <w:numId w:val="21"/>
        </w:numPr>
        <w:spacing w:after="0"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shd w:val="clear" w:color="auto" w:fill="FFFFFF" w:themeFill="background1"/>
        </w:rPr>
        <w:t>оформлен</w:t>
      </w:r>
      <w:r w:rsidRPr="00813E8B">
        <w:rPr>
          <w:rFonts w:ascii="Times New Roman" w:hAnsi="Times New Roman" w:cs="Times New Roman"/>
          <w:sz w:val="24"/>
          <w:szCs w:val="24"/>
        </w:rPr>
        <w:t xml:space="preserve"> стенд, где </w:t>
      </w:r>
      <w:r w:rsidRPr="00813E8B">
        <w:rPr>
          <w:rFonts w:ascii="Times New Roman" w:eastAsia="Times New Roman" w:hAnsi="Times New Roman" w:cs="Times New Roman"/>
          <w:color w:val="000000"/>
          <w:sz w:val="24"/>
          <w:szCs w:val="24"/>
        </w:rPr>
        <w:t xml:space="preserve"> </w:t>
      </w:r>
      <w:r w:rsidRPr="00813E8B">
        <w:rPr>
          <w:rFonts w:ascii="Times New Roman" w:hAnsi="Times New Roman" w:cs="Times New Roman"/>
          <w:sz w:val="24"/>
          <w:szCs w:val="24"/>
        </w:rPr>
        <w:t>представлена  информация достаточно просто и доступно не только для подростков, но и для учащихся начальной школы;</w:t>
      </w:r>
    </w:p>
    <w:p w:rsidR="0005556A" w:rsidRPr="00813E8B" w:rsidRDefault="0005556A" w:rsidP="00C02331">
      <w:pPr>
        <w:pStyle w:val="a6"/>
        <w:numPr>
          <w:ilvl w:val="0"/>
          <w:numId w:val="21"/>
        </w:numPr>
        <w:spacing w:after="0"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rPr>
        <w:t>подготовлен видеоролик.</w:t>
      </w:r>
    </w:p>
    <w:p w:rsidR="0005556A" w:rsidRPr="00813E8B" w:rsidRDefault="0005556A" w:rsidP="0005556A">
      <w:pPr>
        <w:pStyle w:val="Default"/>
        <w:ind w:firstLine="993"/>
        <w:jc w:val="both"/>
        <w:rPr>
          <w:color w:val="auto"/>
        </w:rPr>
      </w:pPr>
      <w:r w:rsidRPr="00813E8B">
        <w:rPr>
          <w:color w:val="auto"/>
        </w:rPr>
        <w:t xml:space="preserve">Основными  целями мероприятий  послужило обобщение и закрепление знаний обучающихся по теме «Сталинградская битва», развитие коммуникативных и интеллектуальных навыков, расширение кругозора молодежи по знаниям истории своего государства, воспитание у подрастающего поколения чувства патриотизма, любви к Родине, гордости за героическое прошлое России. </w:t>
      </w:r>
    </w:p>
    <w:p w:rsidR="0005556A" w:rsidRPr="00813E8B" w:rsidRDefault="0005556A" w:rsidP="0005556A">
      <w:pPr>
        <w:ind w:firstLine="993"/>
        <w:rPr>
          <w:rFonts w:ascii="Times New Roman" w:hAnsi="Times New Roman" w:cs="Times New Roman"/>
          <w:sz w:val="24"/>
          <w:szCs w:val="24"/>
        </w:rPr>
      </w:pPr>
      <w:r w:rsidRPr="00813E8B">
        <w:rPr>
          <w:rFonts w:ascii="Times New Roman" w:hAnsi="Times New Roman" w:cs="Times New Roman"/>
          <w:sz w:val="24"/>
          <w:szCs w:val="24"/>
        </w:rPr>
        <w:t xml:space="preserve">Об итогах этой битвы, о героическом подвиге тех, кто принимал участие в ней,  рассказали  учащимся классные руководители. </w:t>
      </w:r>
    </w:p>
    <w:p w:rsidR="0005556A" w:rsidRPr="00813E8B" w:rsidRDefault="0005556A" w:rsidP="0005556A">
      <w:pPr>
        <w:ind w:firstLine="993"/>
        <w:rPr>
          <w:rFonts w:ascii="Times New Roman" w:hAnsi="Times New Roman" w:cs="Times New Roman"/>
          <w:sz w:val="24"/>
          <w:szCs w:val="24"/>
        </w:rPr>
      </w:pPr>
      <w:r w:rsidRPr="00813E8B">
        <w:rPr>
          <w:rFonts w:ascii="Times New Roman" w:hAnsi="Times New Roman" w:cs="Times New Roman"/>
          <w:b/>
          <w:sz w:val="24"/>
          <w:szCs w:val="24"/>
        </w:rPr>
        <w:t>В рамках Месячника</w:t>
      </w:r>
      <w:r w:rsidRPr="00813E8B">
        <w:rPr>
          <w:rFonts w:ascii="Times New Roman" w:hAnsi="Times New Roman" w:cs="Times New Roman"/>
          <w:sz w:val="24"/>
          <w:szCs w:val="24"/>
        </w:rPr>
        <w:t xml:space="preserve"> оборонно – массовой, военно-патриотической и спортивной работы с целью пропаганды спортивного образа жизни и гражданско-патриотического воспитания школьников организована встреча учащихся и педагогов  с президентом Оренбургского благотворительного фонда Евразия Игорем Храмовым, выступившим в качестве консультанта картина «А. Матросов. Шагнувший в бессмертие»  </w:t>
      </w:r>
    </w:p>
    <w:p w:rsidR="0005556A" w:rsidRPr="00813E8B" w:rsidRDefault="0005556A" w:rsidP="0005556A">
      <w:pPr>
        <w:ind w:firstLine="708"/>
        <w:rPr>
          <w:rFonts w:ascii="Times New Roman" w:hAnsi="Times New Roman" w:cs="Times New Roman"/>
          <w:sz w:val="24"/>
          <w:szCs w:val="24"/>
        </w:rPr>
      </w:pPr>
      <w:r w:rsidRPr="00813E8B">
        <w:rPr>
          <w:rFonts w:ascii="Times New Roman" w:hAnsi="Times New Roman" w:cs="Times New Roman"/>
          <w:sz w:val="24"/>
          <w:szCs w:val="24"/>
        </w:rPr>
        <w:t>В ходе встречи были затронуты вопросы о биографии героя, о его подвиге,  о формировании духовности, нравственности, патриотизма в молодежной среде, а также о здоровом образе жизни.</w:t>
      </w:r>
    </w:p>
    <w:p w:rsidR="0005556A" w:rsidRPr="00813E8B" w:rsidRDefault="0005556A" w:rsidP="0005556A">
      <w:pPr>
        <w:ind w:firstLine="708"/>
        <w:rPr>
          <w:rFonts w:ascii="Times New Roman" w:hAnsi="Times New Roman" w:cs="Times New Roman"/>
          <w:sz w:val="24"/>
          <w:szCs w:val="24"/>
        </w:rPr>
      </w:pPr>
      <w:r w:rsidRPr="00813E8B">
        <w:rPr>
          <w:rFonts w:ascii="Times New Roman" w:hAnsi="Times New Roman" w:cs="Times New Roman"/>
          <w:sz w:val="24"/>
          <w:szCs w:val="24"/>
        </w:rPr>
        <w:t>Далее для учащихся в школьном спортзале был проведен мастер-класс с элементами силового многоборья.</w:t>
      </w:r>
    </w:p>
    <w:p w:rsidR="0005556A" w:rsidRPr="00813E8B" w:rsidRDefault="0005556A" w:rsidP="0005556A">
      <w:pPr>
        <w:ind w:firstLine="708"/>
        <w:rPr>
          <w:rFonts w:ascii="Times New Roman" w:hAnsi="Times New Roman" w:cs="Times New Roman"/>
          <w:sz w:val="24"/>
          <w:szCs w:val="24"/>
        </w:rPr>
      </w:pPr>
      <w:r w:rsidRPr="00813E8B">
        <w:rPr>
          <w:rFonts w:ascii="Times New Roman" w:hAnsi="Times New Roman" w:cs="Times New Roman"/>
          <w:sz w:val="24"/>
          <w:szCs w:val="24"/>
        </w:rPr>
        <w:t>В завершение мероприятия участники почтили память погибших минутой молчания.</w:t>
      </w:r>
    </w:p>
    <w:p w:rsidR="0005556A" w:rsidRPr="00813E8B" w:rsidRDefault="0005556A" w:rsidP="0005556A">
      <w:pPr>
        <w:ind w:firstLine="708"/>
        <w:rPr>
          <w:rFonts w:ascii="Times New Roman" w:hAnsi="Times New Roman" w:cs="Times New Roman"/>
          <w:sz w:val="24"/>
          <w:szCs w:val="24"/>
        </w:rPr>
      </w:pPr>
      <w:r w:rsidRPr="00813E8B">
        <w:rPr>
          <w:rFonts w:ascii="Times New Roman" w:hAnsi="Times New Roman" w:cs="Times New Roman"/>
          <w:sz w:val="24"/>
          <w:szCs w:val="24"/>
        </w:rPr>
        <w:t xml:space="preserve">23 февраля отмечается всенародный  День защитников Отечества. Это праздник доблести, мужества, чести и любви в Родине. Накануне этого события, в прошли мероприятия, посвящённые этому празднику в рамках акции «Армейский чемоданчик». В школе организована  выставка, посвящённая 33-летия вывода войск с Афганистана и  Дня защитника отечества. Экспонаты выставки -  предметы армейской жизни членов семьи наших ребят и педагогов:  фотографии, письма, дембельские альбомы, солдатские ремни, форма, фуражки, значки, удостоверения, а также ордена и медали своих родственников, служивших в армии и даже военный билет. На переменах между уроками ребята с гордостью рассказывали о подвигах своих родственников, о службе своих пап и братьев. На выставке можно было не только прослушать лекцию, но и «пообщаться» с её экспонатам: примерить головные уборы или китель, подержать в руках боевые награды.  </w:t>
      </w:r>
    </w:p>
    <w:p w:rsidR="0005556A" w:rsidRPr="00813E8B" w:rsidRDefault="0005556A" w:rsidP="0005556A">
      <w:pPr>
        <w:ind w:firstLine="708"/>
        <w:rPr>
          <w:rFonts w:ascii="Times New Roman" w:hAnsi="Times New Roman" w:cs="Times New Roman"/>
          <w:sz w:val="24"/>
          <w:szCs w:val="24"/>
        </w:rPr>
      </w:pPr>
      <w:r w:rsidRPr="00813E8B">
        <w:rPr>
          <w:rFonts w:ascii="Times New Roman" w:hAnsi="Times New Roman" w:cs="Times New Roman"/>
          <w:sz w:val="24"/>
          <w:szCs w:val="24"/>
        </w:rPr>
        <w:tab/>
        <w:t>18 февраля прошел конкурс стихов на военную тематику, посвященный Дню защитника Отечества.</w:t>
      </w:r>
    </w:p>
    <w:p w:rsidR="0005556A" w:rsidRPr="00813E8B" w:rsidRDefault="0005556A" w:rsidP="0005556A">
      <w:pPr>
        <w:ind w:firstLine="708"/>
        <w:rPr>
          <w:rFonts w:ascii="Times New Roman" w:hAnsi="Times New Roman" w:cs="Times New Roman"/>
          <w:sz w:val="24"/>
          <w:szCs w:val="24"/>
        </w:rPr>
      </w:pPr>
      <w:r w:rsidRPr="00813E8B">
        <w:rPr>
          <w:rFonts w:ascii="Times New Roman" w:hAnsi="Times New Roman" w:cs="Times New Roman"/>
          <w:sz w:val="24"/>
          <w:szCs w:val="24"/>
        </w:rPr>
        <w:t>Также в рамках Акции прошли конкурсы плакатов, рисунков, проектных работ, сочинений. Подготовлены передвижные стенды и выставка книг.</w:t>
      </w:r>
    </w:p>
    <w:p w:rsidR="0005556A" w:rsidRPr="00813E8B" w:rsidRDefault="0005556A" w:rsidP="0005556A">
      <w:pPr>
        <w:ind w:firstLine="708"/>
        <w:rPr>
          <w:rFonts w:ascii="Times New Roman" w:hAnsi="Times New Roman" w:cs="Times New Roman"/>
          <w:sz w:val="24"/>
          <w:szCs w:val="24"/>
        </w:rPr>
      </w:pPr>
      <w:r w:rsidRPr="00813E8B">
        <w:rPr>
          <w:rFonts w:ascii="Times New Roman" w:hAnsi="Times New Roman" w:cs="Times New Roman"/>
          <w:sz w:val="24"/>
          <w:szCs w:val="24"/>
        </w:rPr>
        <w:t>Во всех классах прошли классные часы, уроки мужества, библиотечные уроки.</w:t>
      </w:r>
    </w:p>
    <w:p w:rsidR="0005556A" w:rsidRPr="00813E8B" w:rsidRDefault="0005556A" w:rsidP="0005556A">
      <w:pPr>
        <w:ind w:firstLine="708"/>
        <w:rPr>
          <w:rFonts w:ascii="Times New Roman" w:hAnsi="Times New Roman" w:cs="Times New Roman"/>
          <w:sz w:val="24"/>
          <w:szCs w:val="24"/>
        </w:rPr>
      </w:pPr>
      <w:r w:rsidRPr="00813E8B">
        <w:rPr>
          <w:rFonts w:ascii="Times New Roman" w:hAnsi="Times New Roman" w:cs="Times New Roman"/>
          <w:sz w:val="24"/>
          <w:szCs w:val="24"/>
        </w:rPr>
        <w:t>Такие мероприятия  необходимы для воспитания у молодого поколения чувства патриотизма и любви к Родине.</w:t>
      </w:r>
    </w:p>
    <w:p w:rsidR="0005556A" w:rsidRPr="00813E8B" w:rsidRDefault="0005556A" w:rsidP="0005556A">
      <w:pPr>
        <w:pStyle w:val="a7"/>
        <w:shd w:val="clear" w:color="auto" w:fill="FFFFFF"/>
        <w:spacing w:after="67"/>
        <w:ind w:left="284" w:firstLine="710"/>
        <w:jc w:val="both"/>
      </w:pPr>
      <w:r w:rsidRPr="00813E8B">
        <w:t>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19 апреля прошёл Всероссийский день Единых действий в память о геноциде советского народа нацистами и их пособниками в годы Великой Отечественной войны.</w:t>
      </w:r>
    </w:p>
    <w:p w:rsidR="0005556A" w:rsidRPr="00813E8B" w:rsidRDefault="0005556A" w:rsidP="0005556A">
      <w:pPr>
        <w:pStyle w:val="a7"/>
        <w:shd w:val="clear" w:color="auto" w:fill="FFFFFF"/>
        <w:spacing w:after="67"/>
        <w:ind w:left="284" w:firstLine="710"/>
        <w:jc w:val="both"/>
      </w:pPr>
      <w:r w:rsidRPr="00813E8B">
        <w:t>Во всех классах прошли классные часы. Учащиеся 8-9-х классов  просмотрели  видеофильм «Без срока давности»,   изготовленного и рекомендованного к показу Министерством просвещения Российской Федерации. Затем  учащиеся  написали Письма в будущее «Нельзя забыть» - послания самому себе и своим потомкам в форме треугольного (военного) письма, в котором выражается личное восприятие и позиции обучающегося.</w:t>
      </w:r>
    </w:p>
    <w:p w:rsidR="0005556A" w:rsidRPr="00813E8B" w:rsidRDefault="0005556A" w:rsidP="0005556A">
      <w:pPr>
        <w:pStyle w:val="a7"/>
        <w:shd w:val="clear" w:color="auto" w:fill="FFFFFF"/>
        <w:spacing w:after="67"/>
        <w:ind w:left="142" w:firstLine="710"/>
        <w:jc w:val="both"/>
      </w:pPr>
      <w:r w:rsidRPr="00813E8B">
        <w:t xml:space="preserve"> 9 мая прошла патриотическая акция «Вахта Памяти», посвященная 77-й годовщине Победы в Великой Отечественной войне. Участие в ней принял  отряд Юнармейцев нашей школы в сопровождении учителя физкультуры Татарниковой А.Ю.</w:t>
      </w:r>
    </w:p>
    <w:p w:rsidR="0005556A" w:rsidRPr="00813E8B" w:rsidRDefault="0005556A" w:rsidP="0005556A">
      <w:pPr>
        <w:pStyle w:val="a7"/>
        <w:shd w:val="clear" w:color="auto" w:fill="FFFFFF"/>
        <w:spacing w:after="67"/>
        <w:ind w:left="142" w:firstLine="710"/>
        <w:jc w:val="both"/>
      </w:pPr>
      <w:r w:rsidRPr="00813E8B">
        <w:t>Школьники, активисты детских объединений, педагоги участвовали в митинге, почтили память погибших солдат во время сражений Великой Отечественной войны,  возложили цветы к обелиску.</w:t>
      </w:r>
    </w:p>
    <w:p w:rsidR="0005556A" w:rsidRPr="00813E8B" w:rsidRDefault="0005556A" w:rsidP="0005556A">
      <w:pPr>
        <w:pStyle w:val="a7"/>
        <w:shd w:val="clear" w:color="auto" w:fill="FFFFFF"/>
        <w:spacing w:after="67"/>
        <w:ind w:left="142" w:firstLine="710"/>
        <w:jc w:val="both"/>
      </w:pPr>
      <w:r w:rsidRPr="00813E8B">
        <w:t>21 апреля стартовала акция «Георгиевская ленточка». Акция «Георгиевская лента 2022», несомненно, нужное и важное дело, призванное объединить людей по всему миру в период празднования Великой Победы!</w:t>
      </w:r>
    </w:p>
    <w:p w:rsidR="0005556A" w:rsidRPr="00813E8B" w:rsidRDefault="0005556A" w:rsidP="0005556A">
      <w:pPr>
        <w:pStyle w:val="a7"/>
        <w:shd w:val="clear" w:color="auto" w:fill="FFFFFF"/>
        <w:spacing w:after="67"/>
        <w:ind w:left="142" w:firstLine="710"/>
        <w:jc w:val="both"/>
      </w:pPr>
      <w:r w:rsidRPr="00813E8B">
        <w:t>Георгиевская ленточка – это символ и дань памяти тем, кто пал, спасая мир от фашизма; это благодарность людям, отдавшим все для фронта; это символ уважения к ветеранам и гордости за Великую Победу.</w:t>
      </w:r>
    </w:p>
    <w:p w:rsidR="0005556A" w:rsidRPr="00813E8B" w:rsidRDefault="0005556A" w:rsidP="0005556A">
      <w:pPr>
        <w:pStyle w:val="a7"/>
        <w:shd w:val="clear" w:color="auto" w:fill="FFFFFF"/>
        <w:spacing w:after="67"/>
        <w:ind w:left="142" w:firstLine="710"/>
        <w:jc w:val="both"/>
      </w:pPr>
      <w:r w:rsidRPr="00813E8B">
        <w:t>В рамках акции проведены мероприятия с обучающимися: классные часы на тему «Великой Отечественной войны», «Всероссийский урок Победы».</w:t>
      </w:r>
    </w:p>
    <w:p w:rsidR="0005556A" w:rsidRPr="00813E8B" w:rsidRDefault="0005556A" w:rsidP="0005556A">
      <w:pPr>
        <w:pStyle w:val="a7"/>
        <w:shd w:val="clear" w:color="auto" w:fill="FFFFFF"/>
        <w:tabs>
          <w:tab w:val="left" w:pos="1428"/>
        </w:tabs>
        <w:spacing w:after="67"/>
        <w:ind w:left="142" w:firstLine="284"/>
        <w:jc w:val="both"/>
        <w:rPr>
          <w:rFonts w:eastAsiaTheme="minorHAnsi"/>
          <w:shd w:val="clear" w:color="auto" w:fill="FFFFFF"/>
          <w:lang w:eastAsia="en-US"/>
        </w:rPr>
      </w:pPr>
      <w:r w:rsidRPr="00813E8B">
        <w:rPr>
          <w:rFonts w:eastAsiaTheme="minorHAnsi"/>
          <w:shd w:val="clear" w:color="auto" w:fill="FFFFFF"/>
          <w:lang w:eastAsia="en-US"/>
        </w:rPr>
        <w:t>9 мая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Германии и ее союзников. Победа нашему народу далась высокой ценой. Каждый день молодые медсестры выносили раненных с полей боевых действий, юные мальчики, приписывая себе возраст, рвались на фронт, и стар и млад, не жалея себя, трудились на заводах, на земле, не доедали, не досыпали ради того, чтобы приблизить заветный День Победы. Каждый из них совершил свой подвиг. Объединяя усилия, они боролись за свою свободу и за свободу нас с вами: их детей, внуков и правнуков, за справедливость и, конечно, за мир во всем мире.</w:t>
      </w:r>
    </w:p>
    <w:p w:rsidR="0005556A" w:rsidRPr="00813E8B" w:rsidRDefault="0005556A" w:rsidP="0005556A">
      <w:pPr>
        <w:pStyle w:val="a7"/>
        <w:shd w:val="clear" w:color="auto" w:fill="FFFFFF"/>
        <w:tabs>
          <w:tab w:val="left" w:pos="1428"/>
        </w:tabs>
        <w:spacing w:after="67"/>
        <w:ind w:left="142" w:firstLine="284"/>
        <w:jc w:val="both"/>
        <w:rPr>
          <w:rFonts w:eastAsiaTheme="minorHAnsi"/>
          <w:shd w:val="clear" w:color="auto" w:fill="FFFFFF"/>
          <w:lang w:eastAsia="en-US"/>
        </w:rPr>
      </w:pPr>
      <w:r w:rsidRPr="00813E8B">
        <w:rPr>
          <w:rFonts w:eastAsiaTheme="minorHAnsi"/>
          <w:shd w:val="clear" w:color="auto" w:fill="FFFFFF"/>
          <w:lang w:eastAsia="en-US"/>
        </w:rPr>
        <w:t>Мы должны ценить Великий подвиг нашего народа, чтить и заботиться о наших ветеранах и помнить, обязательно помнить тех, кто не вернулся с войны, кто погиб во имя жизни нашей страны.</w:t>
      </w:r>
    </w:p>
    <w:p w:rsidR="0005556A" w:rsidRPr="00813E8B" w:rsidRDefault="0005556A" w:rsidP="0005556A">
      <w:pPr>
        <w:pStyle w:val="a7"/>
        <w:shd w:val="clear" w:color="auto" w:fill="FFFFFF"/>
        <w:spacing w:after="67"/>
        <w:ind w:left="142" w:firstLine="284"/>
        <w:jc w:val="both"/>
        <w:rPr>
          <w:rFonts w:eastAsiaTheme="minorHAnsi"/>
          <w:shd w:val="clear" w:color="auto" w:fill="FFFFFF"/>
          <w:lang w:eastAsia="en-US"/>
        </w:rPr>
      </w:pPr>
      <w:r w:rsidRPr="00813E8B">
        <w:rPr>
          <w:rFonts w:eastAsiaTheme="minorHAnsi"/>
          <w:shd w:val="clear" w:color="auto" w:fill="FFFFFF"/>
          <w:lang w:eastAsia="en-US"/>
        </w:rPr>
        <w:tab/>
        <w:t>В целях воспитания патриотизма и любви к Родине, формирования знаний об исторических фактах и явлениях, воспитания в детях чувства гордости за свой народ, уважения к ветеранам Великой Отечественной войны, в преддверии 9 мая Дня Победы в нашей школе прошёл конкурс стенгазет и проектных работ «Я помню, я горжусь!», посвященный 77-летию Великой Победы.</w:t>
      </w:r>
    </w:p>
    <w:p w:rsidR="0005556A" w:rsidRPr="00813E8B" w:rsidRDefault="0005556A" w:rsidP="0005556A">
      <w:pPr>
        <w:pStyle w:val="a7"/>
        <w:shd w:val="clear" w:color="auto" w:fill="FFFFFF"/>
        <w:spacing w:after="67"/>
        <w:ind w:firstLine="710"/>
        <w:jc w:val="both"/>
      </w:pPr>
      <w:r w:rsidRPr="00813E8B">
        <w:t>9 мая в разных регионах России проходят особые шествия: люди приносят на них портреты родственников – участников Великой Отечественной войны. Кроме того, можно опубликовать истории своих ветеранов на официальном сайте акции, где, таким образом, постепенно собирается народная летопись войны.</w:t>
      </w:r>
    </w:p>
    <w:p w:rsidR="0005556A" w:rsidRPr="00813E8B" w:rsidRDefault="0005556A" w:rsidP="0005556A">
      <w:pPr>
        <w:shd w:val="clear" w:color="auto" w:fill="FFFFFF"/>
        <w:spacing w:after="100" w:afterAutospacing="1"/>
        <w:ind w:firstLine="708"/>
        <w:rPr>
          <w:rFonts w:ascii="Times New Roman" w:hAnsi="Times New Roman" w:cs="Times New Roman"/>
          <w:sz w:val="24"/>
          <w:szCs w:val="24"/>
        </w:rPr>
      </w:pPr>
      <w:r w:rsidRPr="00813E8B">
        <w:rPr>
          <w:rFonts w:ascii="Times New Roman" w:eastAsia="Times New Roman" w:hAnsi="Times New Roman" w:cs="Times New Roman"/>
          <w:sz w:val="24"/>
          <w:szCs w:val="24"/>
        </w:rPr>
        <w:t xml:space="preserve">В целях </w:t>
      </w:r>
      <w:r w:rsidRPr="00813E8B">
        <w:rPr>
          <w:rFonts w:ascii="Times New Roman" w:hAnsi="Times New Roman" w:cs="Times New Roman"/>
          <w:sz w:val="24"/>
          <w:szCs w:val="24"/>
        </w:rPr>
        <w:t>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1-8 прошли родительские собрания, классные часы и уроки истории.</w:t>
      </w:r>
    </w:p>
    <w:p w:rsidR="0005556A" w:rsidRPr="00813E8B" w:rsidRDefault="0005556A" w:rsidP="0005556A">
      <w:pPr>
        <w:ind w:right="201" w:firstLine="708"/>
        <w:rPr>
          <w:rFonts w:ascii="Times New Roman" w:hAnsi="Times New Roman" w:cs="Times New Roman"/>
          <w:sz w:val="24"/>
          <w:szCs w:val="24"/>
        </w:rPr>
      </w:pPr>
      <w:r w:rsidRPr="00813E8B">
        <w:rPr>
          <w:rFonts w:ascii="Times New Roman" w:hAnsi="Times New Roman" w:cs="Times New Roman"/>
          <w:sz w:val="24"/>
          <w:szCs w:val="24"/>
        </w:rPr>
        <w:t>При проведении уроков педагоги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учащимся и их родителям сложившуюся ситуацию, при этом основывались на достоверных фактах и документах, с целью формирования у учащихся среднего и старшего звеньев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w:t>
      </w:r>
    </w:p>
    <w:p w:rsidR="0005556A" w:rsidRPr="00813E8B" w:rsidRDefault="0005556A" w:rsidP="0005556A">
      <w:pPr>
        <w:shd w:val="clear" w:color="auto" w:fill="FFFFFF"/>
        <w:spacing w:after="100" w:afterAutospacing="1"/>
        <w:ind w:firstLine="708"/>
        <w:rPr>
          <w:rFonts w:ascii="Times New Roman" w:eastAsia="Times New Roman" w:hAnsi="Times New Roman" w:cs="Times New Roman"/>
          <w:sz w:val="24"/>
          <w:szCs w:val="24"/>
        </w:rPr>
      </w:pPr>
      <w:r w:rsidRPr="00813E8B">
        <w:rPr>
          <w:rFonts w:ascii="Times New Roman" w:eastAsia="Times New Roman" w:hAnsi="Times New Roman" w:cs="Times New Roman"/>
          <w:sz w:val="24"/>
          <w:szCs w:val="24"/>
        </w:rPr>
        <w:t>Учащиеся в 7-х классах посмотрели презентацию, в которой дана краткая историческая справка о взаимоотношениях России и Украины. Внимание ребят было акцентировано на событиях Великой Отечественной войны 1941 – 1945 гг.</w:t>
      </w:r>
    </w:p>
    <w:p w:rsidR="0005556A" w:rsidRPr="00813E8B" w:rsidRDefault="0005556A" w:rsidP="0005556A">
      <w:pPr>
        <w:pStyle w:val="a7"/>
        <w:shd w:val="clear" w:color="auto" w:fill="FFFFFF"/>
        <w:spacing w:after="0"/>
        <w:jc w:val="both"/>
      </w:pPr>
      <w:r w:rsidRPr="00813E8B">
        <w:t>С учащимися 8-х классов</w:t>
      </w:r>
      <w:r w:rsidRPr="00813E8B">
        <w:rPr>
          <w:rFonts w:ascii="Arial" w:hAnsi="Arial" w:cs="Arial"/>
          <w:color w:val="555555"/>
        </w:rPr>
        <w:t xml:space="preserve"> </w:t>
      </w:r>
      <w:r w:rsidRPr="00813E8B">
        <w:t>на</w:t>
      </w:r>
      <w:r w:rsidRPr="00813E8B">
        <w:rPr>
          <w:rFonts w:ascii="Arial" w:hAnsi="Arial" w:cs="Arial"/>
          <w:color w:val="555555"/>
        </w:rPr>
        <w:t xml:space="preserve">  </w:t>
      </w:r>
      <w:r w:rsidRPr="00813E8B">
        <w:t>уроке совершили исторический экскурс в развитие государственных отношений России и Украины. Вспомнили события, которые объединили наши государства во время Великой Отечественной войны.   Просмотрели выступление президента Владимира Путина о причинах «специальной военной операции». Украина создала угрозу военного конфликта с Россией, попытку создания ядерного оружия, объявление русского языка вне закона, а России — врагом, переписывание учебников истории на манер нацистской Германии, уничтожение памятников героев Отечественной войны. </w:t>
      </w:r>
    </w:p>
    <w:p w:rsidR="0005556A" w:rsidRPr="00813E8B" w:rsidRDefault="0005556A" w:rsidP="0005556A">
      <w:pPr>
        <w:pStyle w:val="a7"/>
        <w:shd w:val="clear" w:color="auto" w:fill="FFFFFF"/>
        <w:spacing w:after="0"/>
        <w:ind w:firstLine="708"/>
        <w:jc w:val="both"/>
      </w:pPr>
      <w:r w:rsidRPr="00813E8B">
        <w:t>Общим итогом бесед стало обсуждение вовлечения обучающихся в информационную войну против своей страны и призыв не поддаваться на провокации тех, кто не ценит своей истории и предает национальные ценности многонационального государства, которым является Россия.</w:t>
      </w:r>
    </w:p>
    <w:p w:rsidR="0005556A" w:rsidRPr="00813E8B" w:rsidRDefault="0005556A" w:rsidP="0005556A">
      <w:pPr>
        <w:pStyle w:val="a7"/>
        <w:shd w:val="clear" w:color="auto" w:fill="FFFFFF"/>
        <w:spacing w:after="0"/>
        <w:ind w:firstLine="708"/>
        <w:jc w:val="both"/>
      </w:pPr>
    </w:p>
    <w:p w:rsidR="0005556A" w:rsidRPr="00813E8B" w:rsidRDefault="0005556A" w:rsidP="0005556A">
      <w:pPr>
        <w:pStyle w:val="a7"/>
        <w:shd w:val="clear" w:color="auto" w:fill="FFFFFF"/>
        <w:tabs>
          <w:tab w:val="left" w:pos="1428"/>
        </w:tabs>
        <w:spacing w:after="67"/>
        <w:jc w:val="center"/>
      </w:pPr>
      <w:r w:rsidRPr="00813E8B">
        <w:rPr>
          <w:b/>
          <w:bCs/>
        </w:rPr>
        <w:t>МОДУЛЬ «ПРОФОРИЕНТАЦИЯ»</w:t>
      </w:r>
    </w:p>
    <w:p w:rsidR="0005556A" w:rsidRPr="00813E8B" w:rsidRDefault="0005556A" w:rsidP="0005556A">
      <w:pPr>
        <w:tabs>
          <w:tab w:val="left" w:pos="1428"/>
        </w:tabs>
        <w:ind w:firstLine="708"/>
        <w:rPr>
          <w:rFonts w:ascii="Times New Roman" w:hAnsi="Times New Roman" w:cs="Times New Roman"/>
          <w:sz w:val="24"/>
          <w:szCs w:val="24"/>
          <w:shd w:val="clear" w:color="auto" w:fill="FFFFFF"/>
        </w:rPr>
      </w:pPr>
      <w:r w:rsidRPr="00813E8B">
        <w:rPr>
          <w:rFonts w:ascii="Times New Roman" w:hAnsi="Times New Roman" w:cs="Times New Roman"/>
          <w:sz w:val="24"/>
          <w:szCs w:val="24"/>
          <w:shd w:val="clear" w:color="auto" w:fill="FFFFFF"/>
        </w:rPr>
        <w:t>Учащиеся из 6-9-х классов нашей школы посетили профессиональные пробы в рамках профориентационного проекта «Билет в будущее».</w:t>
      </w:r>
    </w:p>
    <w:p w:rsidR="0005556A" w:rsidRPr="00813E8B" w:rsidRDefault="0005556A" w:rsidP="0005556A">
      <w:pPr>
        <w:tabs>
          <w:tab w:val="left" w:pos="1428"/>
        </w:tabs>
        <w:ind w:firstLine="708"/>
        <w:rPr>
          <w:rFonts w:ascii="Times New Roman" w:hAnsi="Times New Roman" w:cs="Times New Roman"/>
          <w:sz w:val="24"/>
          <w:szCs w:val="24"/>
          <w:shd w:val="clear" w:color="auto" w:fill="FFFFFF"/>
        </w:rPr>
      </w:pPr>
      <w:r w:rsidRPr="00813E8B">
        <w:rPr>
          <w:rFonts w:ascii="Times New Roman" w:hAnsi="Times New Roman" w:cs="Times New Roman"/>
          <w:sz w:val="24"/>
          <w:szCs w:val="24"/>
          <w:shd w:val="clear" w:color="auto" w:fill="FFFFFF"/>
        </w:rPr>
        <w:t>На площадке Исторического парка «Россия - моя история» ребята прошли профориентационный квест. Выполняя задания по восьми профессиональным направлениям «Лаборатории будущего» создали свой город.</w:t>
      </w:r>
    </w:p>
    <w:p w:rsidR="0005556A" w:rsidRPr="00813E8B" w:rsidRDefault="0005556A" w:rsidP="0005556A">
      <w:pPr>
        <w:tabs>
          <w:tab w:val="left" w:pos="1428"/>
        </w:tabs>
        <w:ind w:firstLine="708"/>
        <w:rPr>
          <w:rFonts w:ascii="Times New Roman" w:hAnsi="Times New Roman" w:cs="Times New Roman"/>
          <w:sz w:val="24"/>
          <w:szCs w:val="24"/>
        </w:rPr>
      </w:pPr>
      <w:r w:rsidRPr="00813E8B">
        <w:rPr>
          <w:rFonts w:ascii="Times New Roman" w:hAnsi="Times New Roman" w:cs="Times New Roman"/>
          <w:sz w:val="24"/>
          <w:szCs w:val="24"/>
        </w:rPr>
        <w:t>.</w:t>
      </w:r>
    </w:p>
    <w:p w:rsidR="0005556A" w:rsidRPr="00813E8B" w:rsidRDefault="0005556A" w:rsidP="0005556A">
      <w:pPr>
        <w:pStyle w:val="a7"/>
        <w:shd w:val="clear" w:color="auto" w:fill="FFFFFF"/>
        <w:tabs>
          <w:tab w:val="left" w:pos="1428"/>
        </w:tabs>
        <w:spacing w:after="67"/>
        <w:jc w:val="both"/>
        <w:rPr>
          <w:shd w:val="clear" w:color="auto" w:fill="FFFFFF"/>
        </w:rPr>
      </w:pPr>
      <w:r w:rsidRPr="00813E8B">
        <w:tab/>
        <w:t xml:space="preserve">В рамках проекта в 6-9-х классах проведены профориентационные уроки. Проведена виртуальная экскурсия по предприятиям. Участвовали </w:t>
      </w:r>
      <w:r w:rsidRPr="00813E8B">
        <w:rPr>
          <w:shd w:val="clear" w:color="auto" w:fill="FFFFFF"/>
        </w:rPr>
        <w:t xml:space="preserve">в открытых онлайн-уроках «ПроеКТОриЯ», направленных на раннюю профориентацию: 22 сентября 2021г.  – «Кулинарное дело» и  28 сентября 2021г. – Профессия «Ландшафтный дизайнер». </w:t>
      </w:r>
    </w:p>
    <w:p w:rsidR="0005556A" w:rsidRPr="00813E8B" w:rsidRDefault="0005556A" w:rsidP="0005556A">
      <w:pPr>
        <w:pStyle w:val="a7"/>
        <w:tabs>
          <w:tab w:val="left" w:pos="1428"/>
        </w:tabs>
        <w:ind w:firstLine="567"/>
        <w:jc w:val="both"/>
        <w:rPr>
          <w:color w:val="000000"/>
          <w:shd w:val="clear" w:color="auto" w:fill="FFFFFF"/>
        </w:rPr>
      </w:pPr>
      <w:r w:rsidRPr="00813E8B">
        <w:rPr>
          <w:color w:val="000000"/>
          <w:shd w:val="clear" w:color="auto" w:fill="FFFFFF"/>
        </w:rPr>
        <w:t>В целях обеспечения занятости обучающихся во внеурочное время  в школе организованы и функционируют   кружки  физкультурно-спортивной направленности «Легкая атлетика», «Настольный теннис» и художественно-эстетической направленности.</w:t>
      </w:r>
    </w:p>
    <w:p w:rsidR="0005556A" w:rsidRPr="00813E8B" w:rsidRDefault="0005556A" w:rsidP="0005556A">
      <w:pPr>
        <w:pStyle w:val="a7"/>
        <w:tabs>
          <w:tab w:val="left" w:pos="1428"/>
        </w:tabs>
        <w:ind w:firstLine="567"/>
        <w:jc w:val="both"/>
        <w:rPr>
          <w:color w:val="000000"/>
          <w:shd w:val="clear" w:color="auto" w:fill="FFFFFF"/>
        </w:rPr>
      </w:pPr>
      <w:r w:rsidRPr="00813E8B">
        <w:rPr>
          <w:color w:val="000000"/>
          <w:shd w:val="clear" w:color="auto" w:fill="FFFFFF"/>
        </w:rPr>
        <w:t xml:space="preserve">В рамках профориентационной работы состоялась встреча обучающихся 9-х классов с представителями многопрофильного железнодорожного  колледжа . </w:t>
      </w:r>
    </w:p>
    <w:p w:rsidR="0005556A" w:rsidRPr="00813E8B" w:rsidRDefault="0005556A" w:rsidP="0005556A">
      <w:pPr>
        <w:pStyle w:val="a7"/>
        <w:tabs>
          <w:tab w:val="left" w:pos="1428"/>
        </w:tabs>
        <w:ind w:firstLine="567"/>
        <w:jc w:val="both"/>
        <w:rPr>
          <w:color w:val="000000"/>
          <w:shd w:val="clear" w:color="auto" w:fill="FFFFFF"/>
        </w:rPr>
      </w:pPr>
      <w:r w:rsidRPr="00813E8B">
        <w:rPr>
          <w:color w:val="000000"/>
          <w:shd w:val="clear" w:color="auto" w:fill="FFFFFF"/>
        </w:rPr>
        <w:t>В завершении встречи ребятам раздали буклеты и памятки  с информацией о правилах приема и  профессиях, которые студенты могут  получить в колледже.</w:t>
      </w:r>
    </w:p>
    <w:p w:rsidR="0005556A" w:rsidRPr="00813E8B" w:rsidRDefault="0005556A" w:rsidP="0005556A">
      <w:pPr>
        <w:pStyle w:val="a7"/>
        <w:tabs>
          <w:tab w:val="left" w:pos="1428"/>
        </w:tabs>
        <w:ind w:firstLine="567"/>
        <w:jc w:val="both"/>
        <w:rPr>
          <w:color w:val="000000"/>
          <w:shd w:val="clear" w:color="auto" w:fill="FFFFFF"/>
        </w:rPr>
      </w:pPr>
      <w:r w:rsidRPr="00813E8B">
        <w:rPr>
          <w:color w:val="000000"/>
          <w:shd w:val="clear" w:color="auto" w:fill="FFFFFF"/>
        </w:rPr>
        <w:t>В целях оказания  профориентационной поддержки учащимся 9 классов 6 апреля состоялась встреча с представителями Покровского .</w:t>
      </w:r>
    </w:p>
    <w:p w:rsidR="0005556A" w:rsidRPr="00813E8B" w:rsidRDefault="0005556A" w:rsidP="0005556A">
      <w:pPr>
        <w:pStyle w:val="a7"/>
        <w:tabs>
          <w:tab w:val="left" w:pos="1428"/>
        </w:tabs>
        <w:ind w:firstLine="567"/>
        <w:jc w:val="both"/>
        <w:rPr>
          <w:color w:val="000000"/>
          <w:shd w:val="clear" w:color="auto" w:fill="FFFFFF"/>
        </w:rPr>
      </w:pPr>
      <w:r w:rsidRPr="00813E8B">
        <w:rPr>
          <w:color w:val="000000"/>
          <w:shd w:val="clear" w:color="auto" w:fill="FFFFFF"/>
        </w:rPr>
        <w:t xml:space="preserve"> Преподаватели колледжа рассказали будущим абитуриентам подробно об условиях поступления в колледж и обучении в нем.</w:t>
      </w:r>
    </w:p>
    <w:p w:rsidR="0005556A" w:rsidRPr="00813E8B" w:rsidRDefault="0005556A" w:rsidP="0005556A">
      <w:pPr>
        <w:pStyle w:val="a7"/>
        <w:tabs>
          <w:tab w:val="left" w:pos="1428"/>
        </w:tabs>
        <w:ind w:firstLine="567"/>
        <w:jc w:val="both"/>
        <w:rPr>
          <w:color w:val="000000"/>
          <w:shd w:val="clear" w:color="auto" w:fill="FFFFFF"/>
        </w:rPr>
      </w:pPr>
      <w:r w:rsidRPr="00813E8B">
        <w:rPr>
          <w:color w:val="000000"/>
          <w:shd w:val="clear" w:color="auto" w:fill="FFFFFF"/>
        </w:rPr>
        <w:t xml:space="preserve">Колледж открывает возможности карьерного роста и личного успеха в жизни будущих специалистов. Заместитель директора по учебно-воспитательной работе сообщила ребятам,  какими мультимедийными лабораториями, учебными помещениями, оснащенными и современным оборудованием и обеспечивающим учебно-производственную практику для подготовки специалистов, компьютерными классами с выходом в Интернет; базовой и электронной библиотекой, спортивно-досуговым комплексом,  располагает колледж. </w:t>
      </w:r>
    </w:p>
    <w:p w:rsidR="0005556A" w:rsidRPr="00813E8B" w:rsidRDefault="0005556A" w:rsidP="0005556A">
      <w:pPr>
        <w:pStyle w:val="a7"/>
        <w:tabs>
          <w:tab w:val="left" w:pos="1428"/>
        </w:tabs>
        <w:ind w:firstLine="567"/>
        <w:jc w:val="both"/>
        <w:rPr>
          <w:color w:val="000000"/>
          <w:shd w:val="clear" w:color="auto" w:fill="FFFFFF"/>
        </w:rPr>
      </w:pPr>
      <w:r w:rsidRPr="00813E8B">
        <w:rPr>
          <w:color w:val="000000"/>
          <w:shd w:val="clear" w:color="auto" w:fill="FFFFFF"/>
        </w:rPr>
        <w:t>В завершении встречи участники мероприятия задали представителям колледжа ряд вопросов, на которые получили исчерпывающие ответы.</w:t>
      </w:r>
    </w:p>
    <w:p w:rsidR="0005556A" w:rsidRPr="00813E8B" w:rsidRDefault="0005556A" w:rsidP="0005556A">
      <w:pPr>
        <w:pStyle w:val="a7"/>
        <w:tabs>
          <w:tab w:val="left" w:pos="1428"/>
        </w:tabs>
        <w:ind w:firstLine="567"/>
        <w:jc w:val="both"/>
        <w:rPr>
          <w:color w:val="000000"/>
          <w:shd w:val="clear" w:color="auto" w:fill="FFFFFF"/>
        </w:rPr>
      </w:pPr>
      <w:r w:rsidRPr="00813E8B">
        <w:rPr>
          <w:color w:val="000000"/>
          <w:shd w:val="clear" w:color="auto" w:fill="FFFFFF"/>
        </w:rPr>
        <w:t>Полную информацию об условиях поступления и обучения можно узнать из буклетов, которые раздали учащимися.</w:t>
      </w:r>
    </w:p>
    <w:p w:rsidR="0005556A" w:rsidRPr="00813E8B" w:rsidRDefault="0005556A" w:rsidP="0005556A">
      <w:pPr>
        <w:pStyle w:val="a7"/>
        <w:tabs>
          <w:tab w:val="left" w:pos="1428"/>
        </w:tabs>
        <w:ind w:firstLine="567"/>
        <w:jc w:val="both"/>
        <w:rPr>
          <w:color w:val="000000"/>
          <w:shd w:val="clear" w:color="auto" w:fill="FFFFFF"/>
        </w:rPr>
      </w:pPr>
      <w:r w:rsidRPr="00813E8B">
        <w:rPr>
          <w:color w:val="000000"/>
          <w:shd w:val="clear" w:color="auto" w:fill="FFFFFF"/>
        </w:rPr>
        <w:t>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а следовательно профориентационная работа в школах является одним из важнейших компонентов в развитии школьников.</w:t>
      </w:r>
    </w:p>
    <w:p w:rsidR="0005556A" w:rsidRPr="00813E8B" w:rsidRDefault="0005556A" w:rsidP="0005556A">
      <w:pPr>
        <w:pStyle w:val="a7"/>
        <w:shd w:val="clear" w:color="auto" w:fill="FFFFFF"/>
        <w:spacing w:after="67"/>
        <w:ind w:left="360"/>
        <w:jc w:val="center"/>
        <w:rPr>
          <w:b/>
        </w:rPr>
      </w:pPr>
      <w:r w:rsidRPr="00813E8B">
        <w:rPr>
          <w:b/>
          <w:bCs/>
        </w:rPr>
        <w:t xml:space="preserve">МОДУЛЬ </w:t>
      </w:r>
      <w:r w:rsidRPr="00813E8B">
        <w:rPr>
          <w:b/>
        </w:rPr>
        <w:t>«ВОЛОНТЕРСКАЯ ДЕЯТЕЛЬНОСТЬ».</w:t>
      </w:r>
    </w:p>
    <w:p w:rsidR="0005556A" w:rsidRPr="00813E8B" w:rsidRDefault="0005556A" w:rsidP="0005556A">
      <w:pPr>
        <w:pStyle w:val="a7"/>
        <w:shd w:val="clear" w:color="auto" w:fill="FFFFFF"/>
        <w:spacing w:after="67"/>
        <w:ind w:firstLine="426"/>
        <w:jc w:val="both"/>
        <w:rPr>
          <w:bCs/>
        </w:rPr>
      </w:pPr>
      <w:r w:rsidRPr="00813E8B">
        <w:rPr>
          <w:b/>
          <w:bCs/>
        </w:rPr>
        <w:t>В рамках акции</w:t>
      </w:r>
      <w:r w:rsidRPr="00813E8B">
        <w:rPr>
          <w:bCs/>
        </w:rPr>
        <w:t xml:space="preserve"> «Милосердие» активисты РДШ нашей  школы, учащиеся 5-10 классов с классным руководителями посетили ветеранов педагогического труда, подарили им сувениры и цветы.</w:t>
      </w:r>
    </w:p>
    <w:p w:rsidR="0005556A" w:rsidRPr="00813E8B" w:rsidRDefault="0005556A" w:rsidP="0005556A">
      <w:pPr>
        <w:pStyle w:val="a7"/>
        <w:tabs>
          <w:tab w:val="left" w:pos="1428"/>
        </w:tabs>
        <w:ind w:firstLine="567"/>
        <w:jc w:val="both"/>
      </w:pPr>
      <w:r w:rsidRPr="00813E8B">
        <w:t xml:space="preserve">В преддверии 77-годовщины Победы  в рамках акции «Ветеран живет рядом» учащиеся нашей школы  с педагогами навестили и поздравили вдову  ветерана Сталинградской битвы Алистратенко Анну Васильевну </w:t>
      </w:r>
    </w:p>
    <w:p w:rsidR="0005556A" w:rsidRPr="00813E8B" w:rsidRDefault="0005556A" w:rsidP="0005556A">
      <w:pPr>
        <w:pStyle w:val="a7"/>
        <w:tabs>
          <w:tab w:val="left" w:pos="1428"/>
        </w:tabs>
        <w:ind w:firstLine="567"/>
        <w:jc w:val="both"/>
      </w:pPr>
      <w:r w:rsidRPr="00813E8B">
        <w:t>Основная цель акции «Ветераны живут рядом» заключается в привлечении внимания детей и подростков к проблеме сохранения памяти о людях и событиях Великой Отечественной войны, развитии интереса к историческому прошлому нашей страны, воспитании чувства патриотизма и гражданственности.</w:t>
      </w:r>
    </w:p>
    <w:p w:rsidR="0005556A" w:rsidRPr="00813E8B" w:rsidRDefault="0005556A" w:rsidP="0005556A">
      <w:pPr>
        <w:pStyle w:val="a7"/>
        <w:tabs>
          <w:tab w:val="left" w:pos="1428"/>
        </w:tabs>
        <w:ind w:firstLine="567"/>
        <w:jc w:val="both"/>
      </w:pPr>
      <w:r w:rsidRPr="00813E8B">
        <w:t>Эта ежегодная акция - лишь малая дань нашей благодарности и признательности за вклад, который они внесли в Великую Победу, за труд в военные и послевоенные годы.</w:t>
      </w:r>
    </w:p>
    <w:p w:rsidR="0005556A" w:rsidRPr="00813E8B" w:rsidRDefault="0005556A" w:rsidP="0005556A">
      <w:pPr>
        <w:pStyle w:val="a7"/>
        <w:tabs>
          <w:tab w:val="left" w:pos="1428"/>
        </w:tabs>
        <w:ind w:firstLine="567"/>
        <w:jc w:val="both"/>
      </w:pPr>
      <w:r w:rsidRPr="00813E8B">
        <w:t>Мы будем вечно дорожить, помнить и гордиться их подвигом!</w:t>
      </w:r>
    </w:p>
    <w:p w:rsidR="0005556A" w:rsidRPr="00813E8B" w:rsidRDefault="0005556A" w:rsidP="0005556A">
      <w:pPr>
        <w:ind w:firstLine="708"/>
        <w:jc w:val="center"/>
        <w:rPr>
          <w:rFonts w:ascii="Times New Roman" w:hAnsi="Times New Roman" w:cs="Times New Roman"/>
          <w:b/>
          <w:sz w:val="24"/>
          <w:szCs w:val="24"/>
        </w:rPr>
      </w:pPr>
    </w:p>
    <w:p w:rsidR="0005556A" w:rsidRPr="00813E8B" w:rsidRDefault="0005556A" w:rsidP="0005556A">
      <w:pPr>
        <w:ind w:firstLine="708"/>
        <w:jc w:val="center"/>
        <w:rPr>
          <w:rFonts w:ascii="Times New Roman" w:hAnsi="Times New Roman" w:cs="Times New Roman"/>
          <w:b/>
          <w:sz w:val="24"/>
          <w:szCs w:val="24"/>
        </w:rPr>
      </w:pPr>
    </w:p>
    <w:p w:rsidR="0005556A" w:rsidRPr="00813E8B" w:rsidRDefault="0005556A" w:rsidP="0005556A">
      <w:pPr>
        <w:ind w:firstLine="708"/>
        <w:jc w:val="center"/>
        <w:rPr>
          <w:rFonts w:ascii="Times New Roman" w:hAnsi="Times New Roman" w:cs="Times New Roman"/>
          <w:b/>
          <w:sz w:val="24"/>
          <w:szCs w:val="24"/>
        </w:rPr>
      </w:pPr>
    </w:p>
    <w:p w:rsidR="0005556A" w:rsidRPr="00813E8B" w:rsidRDefault="0005556A" w:rsidP="0005556A">
      <w:pPr>
        <w:ind w:firstLine="708"/>
        <w:jc w:val="center"/>
        <w:rPr>
          <w:rFonts w:ascii="Times New Roman" w:hAnsi="Times New Roman" w:cs="Times New Roman"/>
          <w:b/>
          <w:sz w:val="24"/>
          <w:szCs w:val="24"/>
        </w:rPr>
      </w:pPr>
    </w:p>
    <w:p w:rsidR="0005556A" w:rsidRPr="00813E8B" w:rsidRDefault="0005556A" w:rsidP="0005556A">
      <w:pPr>
        <w:ind w:firstLine="708"/>
        <w:jc w:val="center"/>
        <w:rPr>
          <w:rFonts w:ascii="Times New Roman" w:hAnsi="Times New Roman" w:cs="Times New Roman"/>
          <w:b/>
          <w:sz w:val="24"/>
          <w:szCs w:val="24"/>
        </w:rPr>
      </w:pPr>
      <w:r w:rsidRPr="00813E8B">
        <w:rPr>
          <w:rFonts w:ascii="Times New Roman" w:hAnsi="Times New Roman" w:cs="Times New Roman"/>
          <w:b/>
          <w:sz w:val="24"/>
          <w:szCs w:val="24"/>
        </w:rPr>
        <w:t>МОДУЛЬ «Я ВЫБИРАЮ ЖИЗНЬ»</w:t>
      </w:r>
    </w:p>
    <w:p w:rsidR="0005556A" w:rsidRPr="00813E8B" w:rsidRDefault="0005556A" w:rsidP="0005556A">
      <w:pPr>
        <w:rPr>
          <w:rFonts w:ascii="Times New Roman" w:hAnsi="Times New Roman" w:cs="Times New Roman"/>
          <w:sz w:val="24"/>
          <w:szCs w:val="24"/>
        </w:rPr>
      </w:pPr>
      <w:r w:rsidRPr="00813E8B">
        <w:rPr>
          <w:rFonts w:ascii="Times New Roman" w:hAnsi="Times New Roman" w:cs="Times New Roman"/>
          <w:sz w:val="24"/>
          <w:szCs w:val="24"/>
        </w:rPr>
        <w:t>В рамках реализации данного модуля проводились следующие мероприятия:</w:t>
      </w:r>
    </w:p>
    <w:p w:rsidR="0005556A" w:rsidRPr="00813E8B" w:rsidRDefault="0005556A" w:rsidP="00C02331">
      <w:pPr>
        <w:pStyle w:val="a7"/>
        <w:numPr>
          <w:ilvl w:val="0"/>
          <w:numId w:val="12"/>
        </w:numPr>
        <w:shd w:val="clear" w:color="auto" w:fill="FFFFFF"/>
        <w:spacing w:before="100" w:beforeAutospacing="1" w:after="67" w:afterAutospacing="1" w:line="240" w:lineRule="auto"/>
        <w:ind w:left="993" w:firstLine="0"/>
        <w:jc w:val="both"/>
        <w:rPr>
          <w:bdr w:val="none" w:sz="0" w:space="0" w:color="auto" w:frame="1"/>
        </w:rPr>
      </w:pPr>
      <w:r w:rsidRPr="00813E8B">
        <w:t xml:space="preserve">Проведение </w:t>
      </w:r>
      <w:r w:rsidRPr="00813E8B">
        <w:rPr>
          <w:bdr w:val="none" w:sz="0" w:space="0" w:color="auto" w:frame="1"/>
        </w:rPr>
        <w:t xml:space="preserve">Недели ЗОЖ </w:t>
      </w:r>
    </w:p>
    <w:p w:rsidR="0005556A" w:rsidRPr="00813E8B" w:rsidRDefault="0005556A" w:rsidP="00C02331">
      <w:pPr>
        <w:pStyle w:val="a6"/>
        <w:numPr>
          <w:ilvl w:val="0"/>
          <w:numId w:val="11"/>
        </w:numPr>
        <w:spacing w:after="0" w:line="240" w:lineRule="auto"/>
        <w:ind w:left="0" w:firstLine="993"/>
        <w:jc w:val="both"/>
        <w:rPr>
          <w:rFonts w:ascii="Times New Roman" w:hAnsi="Times New Roman" w:cs="Times New Roman"/>
          <w:sz w:val="24"/>
          <w:szCs w:val="24"/>
        </w:rPr>
      </w:pPr>
      <w:r w:rsidRPr="00813E8B">
        <w:rPr>
          <w:rFonts w:ascii="Times New Roman" w:eastAsia="Times New Roman" w:hAnsi="Times New Roman" w:cs="Times New Roman"/>
          <w:kern w:val="36"/>
          <w:sz w:val="24"/>
          <w:szCs w:val="24"/>
        </w:rPr>
        <w:t>участие в онлайн - родительском собрании «Профилактика наркомании, токсикомании «Внимание, родители, зло рядом!» (отв. классные руководители);</w:t>
      </w:r>
    </w:p>
    <w:p w:rsidR="0005556A" w:rsidRPr="00813E8B" w:rsidRDefault="0005556A" w:rsidP="00C02331">
      <w:pPr>
        <w:pStyle w:val="a6"/>
        <w:numPr>
          <w:ilvl w:val="0"/>
          <w:numId w:val="11"/>
        </w:numPr>
        <w:shd w:val="clear" w:color="auto" w:fill="FFFFFF"/>
        <w:spacing w:after="67"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rPr>
        <w:t>проведение общешкольных родительских собраний на тему «Цифровая безопасность. Терроризм – угроза 21 века»  21 февраля в 5-7-х классах, а 22 февраля в 8-9-х классах с участием;</w:t>
      </w:r>
    </w:p>
    <w:p w:rsidR="0005556A" w:rsidRPr="00813E8B" w:rsidRDefault="0005556A" w:rsidP="00C02331">
      <w:pPr>
        <w:pStyle w:val="a6"/>
        <w:numPr>
          <w:ilvl w:val="0"/>
          <w:numId w:val="11"/>
        </w:numPr>
        <w:shd w:val="clear" w:color="auto" w:fill="FFFFFF"/>
        <w:spacing w:after="67"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rPr>
        <w:t>проведение акции «Внимание дети» (в 2 раза в год);</w:t>
      </w:r>
    </w:p>
    <w:p w:rsidR="0005556A" w:rsidRPr="00813E8B" w:rsidRDefault="0005556A" w:rsidP="00C02331">
      <w:pPr>
        <w:pStyle w:val="a6"/>
        <w:numPr>
          <w:ilvl w:val="0"/>
          <w:numId w:val="11"/>
        </w:numPr>
        <w:shd w:val="clear" w:color="auto" w:fill="FFFFFF"/>
        <w:spacing w:after="67"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rPr>
        <w:t>участие в муниципальном этапе конкурса «Безопасное колесо».</w:t>
      </w:r>
    </w:p>
    <w:p w:rsidR="0005556A" w:rsidRPr="00813E8B" w:rsidRDefault="0005556A" w:rsidP="00C02331">
      <w:pPr>
        <w:pStyle w:val="a6"/>
        <w:numPr>
          <w:ilvl w:val="0"/>
          <w:numId w:val="11"/>
        </w:numPr>
        <w:shd w:val="clear" w:color="auto" w:fill="FFFFFF"/>
        <w:spacing w:after="67"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shd w:val="clear" w:color="auto" w:fill="FFFFFF"/>
        </w:rPr>
        <w:t xml:space="preserve">участие в квесте </w:t>
      </w:r>
      <w:r w:rsidRPr="00813E8B">
        <w:rPr>
          <w:rFonts w:ascii="Times New Roman" w:hAnsi="Times New Roman" w:cs="Times New Roman"/>
          <w:sz w:val="24"/>
          <w:szCs w:val="24"/>
        </w:rPr>
        <w:t xml:space="preserve">«Крымская весна» </w:t>
      </w:r>
    </w:p>
    <w:p w:rsidR="0005556A" w:rsidRPr="00813E8B" w:rsidRDefault="0005556A" w:rsidP="00C02331">
      <w:pPr>
        <w:pStyle w:val="a6"/>
        <w:numPr>
          <w:ilvl w:val="0"/>
          <w:numId w:val="11"/>
        </w:numPr>
        <w:shd w:val="clear" w:color="auto" w:fill="FFFFFF"/>
        <w:spacing w:after="67"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rPr>
        <w:t xml:space="preserve">проведение мероприятий, посвященных 8-й годовщине </w:t>
      </w:r>
      <w:r w:rsidRPr="00813E8B">
        <w:rPr>
          <w:rFonts w:ascii="Times New Roman" w:eastAsia="Times New Roman" w:hAnsi="Times New Roman" w:cs="Times New Roman"/>
          <w:sz w:val="24"/>
          <w:szCs w:val="24"/>
        </w:rPr>
        <w:t>воссоединения Крыма с Россией;</w:t>
      </w:r>
    </w:p>
    <w:p w:rsidR="0005556A" w:rsidRPr="00813E8B" w:rsidRDefault="0005556A" w:rsidP="00C02331">
      <w:pPr>
        <w:pStyle w:val="a6"/>
        <w:numPr>
          <w:ilvl w:val="0"/>
          <w:numId w:val="11"/>
        </w:numPr>
        <w:shd w:val="clear" w:color="auto" w:fill="FFFFFF"/>
        <w:spacing w:after="67"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rPr>
        <w:t xml:space="preserve"> 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w:t>
      </w:r>
    </w:p>
    <w:p w:rsidR="0005556A" w:rsidRPr="00813E8B" w:rsidRDefault="0005556A" w:rsidP="00C02331">
      <w:pPr>
        <w:pStyle w:val="a6"/>
        <w:numPr>
          <w:ilvl w:val="0"/>
          <w:numId w:val="11"/>
        </w:numPr>
        <w:shd w:val="clear" w:color="auto" w:fill="FFFFFF"/>
        <w:spacing w:after="67" w:line="240" w:lineRule="auto"/>
        <w:ind w:left="0" w:firstLine="993"/>
        <w:jc w:val="both"/>
        <w:rPr>
          <w:rFonts w:ascii="Times New Roman" w:hAnsi="Times New Roman" w:cs="Times New Roman"/>
          <w:sz w:val="24"/>
          <w:szCs w:val="24"/>
        </w:rPr>
      </w:pPr>
      <w:r w:rsidRPr="00813E8B">
        <w:rPr>
          <w:rFonts w:ascii="Times New Roman" w:hAnsi="Times New Roman" w:cs="Times New Roman"/>
          <w:sz w:val="24"/>
          <w:szCs w:val="24"/>
        </w:rPr>
        <w:t>проведение диагностики по диспозиции насильственного экстремизма в 6-9-х классах по методике Давыдова Д. Г., Хломова  К. Д. педагогом-психологом.</w:t>
      </w:r>
    </w:p>
    <w:p w:rsidR="0005556A" w:rsidRPr="00813E8B" w:rsidRDefault="0005556A" w:rsidP="0005556A">
      <w:pPr>
        <w:pStyle w:val="a7"/>
        <w:shd w:val="clear" w:color="auto" w:fill="FFFFFF"/>
        <w:spacing w:after="67"/>
        <w:ind w:firstLine="993"/>
        <w:jc w:val="both"/>
      </w:pPr>
      <w:r w:rsidRPr="00813E8B">
        <w:t xml:space="preserve">Большая работа проводилась и проводится по профилактике беспризорности и безнадзорности несовершеннолетних. За учебный год  проведено </w:t>
      </w:r>
      <w:r w:rsidRPr="00813E8B">
        <w:rPr>
          <w:b/>
        </w:rPr>
        <w:t>9</w:t>
      </w:r>
      <w:r w:rsidRPr="00813E8B">
        <w:t xml:space="preserve">  заседаний Совета профилактики, где рассматривали вопросы: о   профилактической работе с детьми.</w:t>
      </w:r>
    </w:p>
    <w:p w:rsidR="0005556A" w:rsidRPr="00813E8B" w:rsidRDefault="0005556A" w:rsidP="0005556A">
      <w:pPr>
        <w:pStyle w:val="a7"/>
        <w:shd w:val="clear" w:color="auto" w:fill="FFFFFF"/>
        <w:spacing w:after="0"/>
        <w:ind w:firstLine="567"/>
        <w:jc w:val="both"/>
      </w:pPr>
      <w:r w:rsidRPr="00813E8B">
        <w:t>Анализируя проделанную работу по профилактике беспризорности и безнадзорности несовершеннолетних за 2021-2022 учебный год, можно сказать, что поставленных целей добились, наблюдается положительная динамика. На конец учебного года  на ВШК 5 учащихся</w:t>
      </w:r>
    </w:p>
    <w:p w:rsidR="0005556A" w:rsidRPr="00813E8B" w:rsidRDefault="0005556A" w:rsidP="0005556A">
      <w:pPr>
        <w:pStyle w:val="a7"/>
        <w:shd w:val="clear" w:color="auto" w:fill="FFFFFF"/>
        <w:spacing w:after="0"/>
        <w:ind w:left="496"/>
        <w:jc w:val="both"/>
      </w:pPr>
      <w:r w:rsidRPr="00813E8B">
        <w:t>Разработаны программы:</w:t>
      </w:r>
    </w:p>
    <w:p w:rsidR="0005556A" w:rsidRPr="00813E8B" w:rsidRDefault="0005556A" w:rsidP="00C02331">
      <w:pPr>
        <w:pStyle w:val="a7"/>
        <w:numPr>
          <w:ilvl w:val="0"/>
          <w:numId w:val="14"/>
        </w:numPr>
        <w:shd w:val="clear" w:color="auto" w:fill="FFFFFF"/>
        <w:spacing w:after="0" w:line="240" w:lineRule="auto"/>
        <w:jc w:val="both"/>
      </w:pPr>
      <w:r w:rsidRPr="00813E8B">
        <w:t>по психологической реабилитации несовершеннолетних, эвакуированных из зоны боевых действий;</w:t>
      </w:r>
    </w:p>
    <w:p w:rsidR="0005556A" w:rsidRPr="00813E8B" w:rsidRDefault="0005556A" w:rsidP="00C02331">
      <w:pPr>
        <w:pStyle w:val="a7"/>
        <w:numPr>
          <w:ilvl w:val="0"/>
          <w:numId w:val="14"/>
        </w:numPr>
        <w:shd w:val="clear" w:color="auto" w:fill="FFFFFF"/>
        <w:spacing w:after="0" w:line="240" w:lineRule="auto"/>
        <w:jc w:val="both"/>
      </w:pPr>
      <w:r w:rsidRPr="00813E8B">
        <w:t>по индивидуально-профилактической работе  с обучающимися 9-х классов, стоящими на ВШК.</w:t>
      </w:r>
    </w:p>
    <w:p w:rsidR="0005556A" w:rsidRPr="00813E8B" w:rsidRDefault="0005556A" w:rsidP="0005556A">
      <w:pPr>
        <w:ind w:firstLine="426"/>
        <w:rPr>
          <w:rFonts w:ascii="Times New Roman" w:hAnsi="Times New Roman" w:cs="Times New Roman"/>
          <w:sz w:val="24"/>
          <w:szCs w:val="24"/>
        </w:rPr>
      </w:pPr>
      <w:r w:rsidRPr="00813E8B">
        <w:rPr>
          <w:rFonts w:ascii="Times New Roman" w:hAnsi="Times New Roman" w:cs="Times New Roman"/>
          <w:sz w:val="24"/>
          <w:szCs w:val="24"/>
        </w:rPr>
        <w:t>Во всех классах проведены классные часы, уроки трезвости с  привлечением медицинских работников для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rsidR="0005556A" w:rsidRPr="00813E8B" w:rsidRDefault="0005556A" w:rsidP="0005556A">
      <w:pPr>
        <w:pStyle w:val="a7"/>
        <w:shd w:val="clear" w:color="auto" w:fill="FFFFFF"/>
        <w:spacing w:after="0"/>
        <w:ind w:firstLine="426"/>
        <w:jc w:val="both"/>
      </w:pPr>
      <w:r w:rsidRPr="00813E8B">
        <w:t>В начальных классах прошли классные часы, где  учащимся разъяснили, что употребление спиртного очень вредно для растущего организма. Недопустимо, когда ребёнок в раннем возрасте начинает употреблять пиво, коктейли и другие спиртосодержащие напитки. Он хуже растёт, быстрее устаёт при работе, плохо учится, часто болеет. Алкоголь при неумеренном употреблении вызывает заболевания желудка и других органов, нарушает работу всего организма. Особенно опасен алкоголь для детей. Даже несколько глотков спиртного могут вызвать у ребёнка сильное отравление. Постоянное употребление спиртного приводит к деградации всего организма в целом.</w:t>
      </w:r>
    </w:p>
    <w:p w:rsidR="0005556A" w:rsidRPr="00813E8B" w:rsidRDefault="0005556A" w:rsidP="0005556A">
      <w:pPr>
        <w:pStyle w:val="a7"/>
        <w:shd w:val="clear" w:color="auto" w:fill="FFFFFF"/>
        <w:spacing w:after="0"/>
        <w:ind w:firstLine="426"/>
        <w:jc w:val="both"/>
      </w:pPr>
      <w:r w:rsidRPr="00813E8B">
        <w:rPr>
          <w:shd w:val="clear" w:color="auto" w:fill="FFFFFF"/>
        </w:rPr>
        <w:t>С учащимися  5-9-х классов инспекторами ПДН проведены  профилактические беседы  на тему «Безопасность в сети интернет», где рассказали ребятам о том, что не стоит вступать в переписку в социальных сетях с людьми, предлагающими лёгкий заработок. Это могут быть злоумышленники, занимающиеся сбытом наркотиков, распространением через социальные сети игр, подвергающих опасности жизнь подростков.  Дистанционно вовлечь школьников в преступную деятельность могут и лица, состоящие в экстремистских сообществах.</w:t>
      </w:r>
    </w:p>
    <w:p w:rsidR="0005556A" w:rsidRPr="00813E8B" w:rsidRDefault="0005556A" w:rsidP="0005556A">
      <w:pPr>
        <w:pStyle w:val="a7"/>
        <w:shd w:val="clear" w:color="auto" w:fill="FFFFFF"/>
        <w:spacing w:after="0"/>
        <w:ind w:firstLine="426"/>
        <w:jc w:val="both"/>
        <w:rPr>
          <w:shd w:val="clear" w:color="auto" w:fill="FFFFFF"/>
        </w:rPr>
      </w:pPr>
      <w:r w:rsidRPr="00813E8B">
        <w:rPr>
          <w:shd w:val="clear" w:color="auto" w:fill="FFFFFF"/>
        </w:rPr>
        <w:t xml:space="preserve">Ежемесячно, согласно графику, проводятся лекции по духовно-нравственному воспитанию. </w:t>
      </w:r>
      <w:r w:rsidRPr="00813E8B">
        <w:br/>
      </w:r>
      <w:r w:rsidRPr="00813E8B">
        <w:rPr>
          <w:shd w:val="clear" w:color="auto" w:fill="FFFFFF"/>
        </w:rPr>
        <w:t>В ходе, которых  затронуты вопросы об общественно опасных посягательств в информационно-телекоммуникационных сетях,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rsidR="0005556A" w:rsidRPr="00813E8B" w:rsidRDefault="0005556A" w:rsidP="0005556A">
      <w:pPr>
        <w:pStyle w:val="a7"/>
        <w:shd w:val="clear" w:color="auto" w:fill="FFFFFF"/>
        <w:spacing w:after="0"/>
        <w:ind w:firstLine="708"/>
        <w:jc w:val="both"/>
        <w:rPr>
          <w:shd w:val="clear" w:color="auto" w:fill="FFFFFF"/>
        </w:rPr>
      </w:pPr>
      <w:r w:rsidRPr="00813E8B">
        <w:t>Данный вопрос рассматривается на каждом родительском собрании.</w:t>
      </w:r>
      <w:r w:rsidRPr="00813E8B">
        <w:rPr>
          <w:color w:val="262626"/>
          <w:shd w:val="clear" w:color="auto" w:fill="FFFFFF"/>
        </w:rPr>
        <w:t xml:space="preserve">  </w:t>
      </w:r>
      <w:r w:rsidRPr="00813E8B">
        <w:rPr>
          <w:shd w:val="clear" w:color="auto" w:fill="FFFFFF"/>
        </w:rPr>
        <w:t>В октябре</w:t>
      </w:r>
      <w:r w:rsidRPr="00813E8B">
        <w:rPr>
          <w:color w:val="262626"/>
          <w:shd w:val="clear" w:color="auto" w:fill="FFFFFF"/>
        </w:rPr>
        <w:t xml:space="preserve"> </w:t>
      </w:r>
      <w:r w:rsidRPr="00813E8B">
        <w:rPr>
          <w:shd w:val="clear" w:color="auto" w:fill="FFFFFF"/>
        </w:rPr>
        <w:t xml:space="preserve">проведено общешкольное родительское собрание на тему «Роль семьи в предупреждении и профилактики правонарушений среди несовершеннолетних». </w:t>
      </w:r>
    </w:p>
    <w:p w:rsidR="0005556A" w:rsidRPr="00813E8B" w:rsidRDefault="0005556A" w:rsidP="0005556A">
      <w:pPr>
        <w:pStyle w:val="a7"/>
        <w:shd w:val="clear" w:color="auto" w:fill="FFFFFF"/>
        <w:spacing w:after="0"/>
        <w:ind w:firstLine="708"/>
        <w:jc w:val="both"/>
      </w:pPr>
      <w:r w:rsidRPr="00813E8B">
        <w:t xml:space="preserve">Профилактическая антинаркотическая работа проводится активистами РДШ. На сайте РДШ зарегистрированы 231 человек (педагоги и учащиеся </w:t>
      </w:r>
      <w:r w:rsidRPr="00813E8B">
        <w:rPr>
          <w:shd w:val="clear" w:color="auto" w:fill="FFFFFF"/>
        </w:rPr>
        <w:t xml:space="preserve">Дети и наркотики... Это одно из самых страшных явлений в современном обществе. Активисты РДШ провели акцию «Скажем «Нет!» наркотикам». Ребята подготовили буклеты и листовки за здоровый образ жизни и против вредных привычек, раздали своим сверстникам с призывом быть предельно бдительными, не поддаваться различного вида соблазнам, ценить жизнь и помнить о том, что «мир прекрасен без наркотиков». </w:t>
      </w:r>
    </w:p>
    <w:p w:rsidR="0005556A" w:rsidRPr="00813E8B" w:rsidRDefault="0005556A" w:rsidP="0005556A">
      <w:pPr>
        <w:pStyle w:val="a7"/>
        <w:tabs>
          <w:tab w:val="left" w:pos="1428"/>
        </w:tabs>
        <w:spacing w:after="0"/>
        <w:ind w:firstLine="567"/>
        <w:jc w:val="both"/>
        <w:rPr>
          <w:color w:val="000000"/>
          <w:shd w:val="clear" w:color="auto" w:fill="FFFFFF"/>
        </w:rPr>
      </w:pPr>
      <w:r w:rsidRPr="00813E8B">
        <w:rPr>
          <w:color w:val="000000"/>
          <w:shd w:val="clear" w:color="auto" w:fill="FFFFFF"/>
        </w:rPr>
        <w:t>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w:t>
      </w:r>
    </w:p>
    <w:p w:rsidR="0005556A" w:rsidRPr="00813E8B" w:rsidRDefault="0005556A" w:rsidP="0005556A">
      <w:pPr>
        <w:pStyle w:val="a7"/>
        <w:spacing w:after="0"/>
        <w:ind w:firstLine="567"/>
        <w:jc w:val="both"/>
        <w:rPr>
          <w:color w:val="000000"/>
          <w:shd w:val="clear" w:color="auto" w:fill="FFFFFF"/>
        </w:rPr>
      </w:pPr>
      <w:r w:rsidRPr="00813E8B">
        <w:rPr>
          <w:color w:val="000000"/>
          <w:shd w:val="clear" w:color="auto" w:fill="FFFFFF"/>
        </w:rPr>
        <w:t>Поднимались вопросы не только о правонарушениях, но и употреблении электронных сигарет несовершеннолетними.  Полицейские отмечают, что подобный вид курения и парения очень быстро формирует никотиновую зависимость и в будущем его приверженцы, как правило, переходят на обычный табак.  Как правило, большая часть курильщиков успевают пристраститься к вредной привычке в подростковом возрасте. Между тем,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Сотрудники полиции порекомендовали довести данную информацию до родителей.</w:t>
      </w:r>
    </w:p>
    <w:p w:rsidR="0005556A" w:rsidRPr="00813E8B" w:rsidRDefault="0005556A" w:rsidP="0005556A">
      <w:pPr>
        <w:pStyle w:val="a7"/>
        <w:tabs>
          <w:tab w:val="left" w:pos="1428"/>
        </w:tabs>
        <w:spacing w:after="0"/>
        <w:ind w:firstLine="567"/>
        <w:jc w:val="center"/>
        <w:rPr>
          <w:b/>
          <w:bCs/>
        </w:rPr>
      </w:pPr>
      <w:r w:rsidRPr="00813E8B">
        <w:rPr>
          <w:b/>
          <w:bCs/>
        </w:rPr>
        <w:t>МОДУЛЬ «РАБОТА С РОДИТЕЛЯМИ»</w:t>
      </w:r>
    </w:p>
    <w:p w:rsidR="0005556A" w:rsidRPr="00813E8B" w:rsidRDefault="0005556A" w:rsidP="0005556A">
      <w:pPr>
        <w:pStyle w:val="a7"/>
        <w:tabs>
          <w:tab w:val="left" w:pos="1428"/>
        </w:tabs>
        <w:spacing w:after="0"/>
        <w:ind w:firstLine="567"/>
        <w:jc w:val="both"/>
        <w:rPr>
          <w:color w:val="000000"/>
          <w:shd w:val="clear" w:color="auto" w:fill="FFFFFF"/>
        </w:rPr>
      </w:pPr>
      <w:r w:rsidRPr="00813E8B">
        <w:rPr>
          <w:color w:val="000000"/>
          <w:shd w:val="clear" w:color="auto" w:fill="FFFFFF"/>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05556A" w:rsidRPr="00813E8B" w:rsidRDefault="0005556A" w:rsidP="0005556A">
      <w:pPr>
        <w:pStyle w:val="a7"/>
        <w:tabs>
          <w:tab w:val="left" w:pos="1428"/>
        </w:tabs>
        <w:spacing w:after="0"/>
        <w:ind w:firstLine="567"/>
        <w:jc w:val="both"/>
        <w:rPr>
          <w:color w:val="000000"/>
          <w:shd w:val="clear" w:color="auto" w:fill="FFFFFF"/>
        </w:rPr>
      </w:pPr>
      <w:r w:rsidRPr="00813E8B">
        <w:rPr>
          <w:color w:val="000000"/>
          <w:shd w:val="clear" w:color="auto" w:fill="FFFFFF"/>
        </w:rPr>
        <w:t>В первой четверти проведено два общешкольного родительского лектория ( «Профилактика дорожно-транспортного травматизма школьников» от 28 августа и «Роль семьи в профилактике и предупреждении правонарушений» от 20 октября).</w:t>
      </w:r>
      <w:r w:rsidRPr="00813E8B">
        <w:t xml:space="preserve">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05556A" w:rsidRPr="00813E8B" w:rsidRDefault="0005556A" w:rsidP="0005556A">
      <w:pPr>
        <w:pStyle w:val="a7"/>
        <w:shd w:val="clear" w:color="auto" w:fill="FFFFFF"/>
        <w:tabs>
          <w:tab w:val="left" w:pos="1428"/>
        </w:tabs>
        <w:spacing w:after="0"/>
        <w:ind w:firstLine="360"/>
        <w:jc w:val="both"/>
      </w:pPr>
      <w:r w:rsidRPr="00813E8B">
        <w:t xml:space="preserve">Проведены беседы с родителями по профилактике ДТП и на классных родительских собраниях. Оказана помощь учащимся в изготовлении картсхем-маршрута «Дом-школа-дом».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 </w:t>
      </w:r>
    </w:p>
    <w:p w:rsidR="0005556A" w:rsidRPr="00813E8B" w:rsidRDefault="0005556A" w:rsidP="0005556A">
      <w:pPr>
        <w:pStyle w:val="a7"/>
        <w:shd w:val="clear" w:color="auto" w:fill="FFFFFF"/>
        <w:tabs>
          <w:tab w:val="left" w:pos="1428"/>
        </w:tabs>
        <w:spacing w:after="0"/>
        <w:ind w:firstLine="360"/>
        <w:jc w:val="both"/>
      </w:pPr>
      <w:r w:rsidRPr="00813E8B">
        <w:t>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«Комфортная городская среда».</w:t>
      </w:r>
    </w:p>
    <w:p w:rsidR="0005556A" w:rsidRPr="00813E8B" w:rsidRDefault="0005556A" w:rsidP="0005556A">
      <w:pPr>
        <w:spacing w:before="100" w:beforeAutospacing="1"/>
        <w:ind w:firstLine="567"/>
        <w:outlineLvl w:val="0"/>
        <w:rPr>
          <w:rFonts w:ascii="Times New Roman" w:eastAsia="Times New Roman" w:hAnsi="Times New Roman" w:cs="Times New Roman"/>
          <w:sz w:val="24"/>
          <w:szCs w:val="24"/>
        </w:rPr>
      </w:pPr>
      <w:r w:rsidRPr="00813E8B">
        <w:rPr>
          <w:rFonts w:ascii="Times New Roman" w:eastAsia="Times New Roman" w:hAnsi="Times New Roman" w:cs="Times New Roman"/>
          <w:bCs/>
          <w:kern w:val="36"/>
          <w:sz w:val="24"/>
          <w:szCs w:val="24"/>
        </w:rPr>
        <w:t>20  октября 2021 года проведено общешкольное родительское собрание на тему «Роль семьи в предупреждении и профилактики правонарушений среди несовершеннолетних».</w:t>
      </w:r>
      <w:r w:rsidRPr="00813E8B">
        <w:rPr>
          <w:rFonts w:ascii="Times New Roman" w:eastAsia="Times New Roman" w:hAnsi="Times New Roman" w:cs="Times New Roman"/>
          <w:sz w:val="24"/>
          <w:szCs w:val="24"/>
        </w:rPr>
        <w:t xml:space="preserve"> Основная  цель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w:t>
      </w:r>
      <w:r w:rsidRPr="00813E8B">
        <w:rPr>
          <w:rFonts w:ascii="Times New Roman" w:eastAsia="Times New Roman" w:hAnsi="Times New Roman" w:cs="Times New Roman"/>
          <w:sz w:val="24"/>
          <w:szCs w:val="24"/>
          <w:shd w:val="clear" w:color="auto" w:fill="FFFFFF"/>
        </w:rPr>
        <w:t xml:space="preserve"> </w:t>
      </w:r>
      <w:r w:rsidRPr="00813E8B">
        <w:rPr>
          <w:rFonts w:ascii="Times New Roman" w:eastAsia="Times New Roman" w:hAnsi="Times New Roman" w:cs="Times New Roman"/>
          <w:sz w:val="24"/>
          <w:szCs w:val="24"/>
        </w:rPr>
        <w:t>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rsidR="0005556A" w:rsidRPr="00813E8B" w:rsidRDefault="0005556A" w:rsidP="0005556A">
      <w:pPr>
        <w:shd w:val="clear" w:color="auto" w:fill="FFFFFF"/>
        <w:spacing w:before="100" w:beforeAutospacing="1"/>
        <w:ind w:firstLine="567"/>
        <w:rPr>
          <w:rFonts w:ascii="Times New Roman" w:eastAsia="Times New Roman" w:hAnsi="Times New Roman" w:cs="Times New Roman"/>
          <w:sz w:val="24"/>
          <w:szCs w:val="24"/>
          <w:shd w:val="clear" w:color="auto" w:fill="FFFFFF"/>
        </w:rPr>
      </w:pPr>
      <w:r w:rsidRPr="00813E8B">
        <w:rPr>
          <w:rFonts w:ascii="Times New Roman" w:eastAsia="Times New Roman" w:hAnsi="Times New Roman" w:cs="Times New Roman"/>
          <w:sz w:val="24"/>
          <w:szCs w:val="24"/>
          <w:shd w:val="clear" w:color="auto" w:fill="FFFFFF"/>
        </w:rPr>
        <w:t>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по данной проблеме.</w:t>
      </w:r>
    </w:p>
    <w:p w:rsidR="0005556A" w:rsidRPr="00813E8B" w:rsidRDefault="0005556A" w:rsidP="0005556A">
      <w:pPr>
        <w:pStyle w:val="a7"/>
        <w:shd w:val="clear" w:color="auto" w:fill="FFFFFF"/>
        <w:spacing w:after="0"/>
        <w:ind w:firstLine="567"/>
        <w:jc w:val="both"/>
        <w:textAlignment w:val="baseline"/>
        <w:rPr>
          <w:color w:val="000000"/>
        </w:rPr>
      </w:pPr>
      <w:r w:rsidRPr="00813E8B">
        <w:rPr>
          <w:shd w:val="clear" w:color="auto" w:fill="FFFFFF"/>
        </w:rPr>
        <w:t xml:space="preserve">На родительском собрании были затронуты вопросы об экстремизме, наркомании в подростковой среде, об ответственности родителей за воспитание детей, </w:t>
      </w:r>
      <w:r w:rsidRPr="00813E8B">
        <w:t xml:space="preserve">об опасности в сети  интернет, </w:t>
      </w:r>
      <w:r w:rsidRPr="00813E8B">
        <w:rPr>
          <w:bCs/>
          <w:bdr w:val="none" w:sz="0" w:space="0" w:color="auto" w:frame="1"/>
        </w:rPr>
        <w:t xml:space="preserve">о мерах по профилактике правонарушений среди  подростков, об административной и уголовной ответственности,  </w:t>
      </w:r>
      <w:r w:rsidRPr="00813E8B">
        <w:rPr>
          <w:shd w:val="clear" w:color="auto" w:fill="FFFFFF"/>
        </w:rPr>
        <w:t>о ф</w:t>
      </w:r>
      <w:r w:rsidRPr="00813E8B">
        <w:rPr>
          <w:color w:val="000000"/>
        </w:rPr>
        <w:t>ормировании духовности, нравственности, патриотизма в современной семье.</w:t>
      </w:r>
    </w:p>
    <w:p w:rsidR="0005556A" w:rsidRPr="00813E8B" w:rsidRDefault="0005556A" w:rsidP="0005556A">
      <w:pPr>
        <w:pStyle w:val="a7"/>
        <w:spacing w:after="0"/>
        <w:ind w:firstLine="567"/>
        <w:jc w:val="both"/>
        <w:rPr>
          <w:color w:val="000000"/>
          <w:shd w:val="clear" w:color="auto" w:fill="FFFFFF"/>
        </w:rPr>
      </w:pPr>
      <w:r w:rsidRPr="00813E8B">
        <w:rPr>
          <w:color w:val="000000"/>
          <w:shd w:val="clear" w:color="auto" w:fill="FFFFFF"/>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05556A" w:rsidRPr="00813E8B" w:rsidRDefault="0005556A" w:rsidP="0005556A">
      <w:pPr>
        <w:pStyle w:val="a7"/>
        <w:spacing w:after="0"/>
        <w:ind w:firstLine="567"/>
        <w:jc w:val="both"/>
        <w:rPr>
          <w:color w:val="000000"/>
          <w:shd w:val="clear" w:color="auto" w:fill="FFFFFF"/>
        </w:rPr>
      </w:pPr>
      <w:r w:rsidRPr="00813E8B">
        <w:rPr>
          <w:color w:val="000000"/>
          <w:shd w:val="clear" w:color="auto" w:fill="FFFFFF"/>
        </w:rPr>
        <w:t xml:space="preserve">В третьей четверти проведено два общешкольных родительских собрания в онлайн-формате, и 2 собрания в офлайн формате. </w:t>
      </w:r>
      <w:r w:rsidRPr="00813E8B">
        <w:t xml:space="preserve">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05556A" w:rsidRPr="00813E8B" w:rsidRDefault="0005556A" w:rsidP="0005556A">
      <w:pPr>
        <w:pStyle w:val="a7"/>
        <w:shd w:val="clear" w:color="auto" w:fill="FFFFFF"/>
        <w:spacing w:after="0"/>
        <w:ind w:firstLine="360"/>
        <w:jc w:val="both"/>
      </w:pPr>
      <w:r w:rsidRPr="00813E8B">
        <w:t>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05556A" w:rsidRPr="00813E8B" w:rsidRDefault="0005556A" w:rsidP="0005556A">
      <w:pPr>
        <w:pStyle w:val="a7"/>
        <w:shd w:val="clear" w:color="auto" w:fill="FFFFFF"/>
        <w:spacing w:after="0"/>
        <w:ind w:firstLine="360"/>
        <w:jc w:val="both"/>
      </w:pPr>
      <w:r w:rsidRPr="00813E8B">
        <w:t xml:space="preserve">. </w:t>
      </w:r>
    </w:p>
    <w:p w:rsidR="0005556A" w:rsidRPr="00813E8B" w:rsidRDefault="0005556A" w:rsidP="0005556A">
      <w:pPr>
        <w:pStyle w:val="a7"/>
        <w:shd w:val="clear" w:color="auto" w:fill="FFFFFF"/>
        <w:spacing w:after="0"/>
        <w:ind w:firstLine="360"/>
        <w:jc w:val="both"/>
      </w:pPr>
      <w:r w:rsidRPr="00813E8B">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rsidR="0005556A" w:rsidRPr="00813E8B" w:rsidRDefault="0005556A" w:rsidP="0005556A">
      <w:pPr>
        <w:pStyle w:val="a7"/>
        <w:shd w:val="clear" w:color="auto" w:fill="FFFFFF"/>
        <w:spacing w:after="0"/>
        <w:ind w:firstLine="360"/>
        <w:jc w:val="both"/>
      </w:pPr>
      <w:r w:rsidRPr="00813E8B">
        <w:t>В связи с этим необходимо направить все усилия на защиту детей от информации, причиняющей вред их здоровью и развитию.</w:t>
      </w:r>
    </w:p>
    <w:p w:rsidR="0005556A" w:rsidRPr="00813E8B" w:rsidRDefault="0005556A" w:rsidP="0005556A">
      <w:pPr>
        <w:pStyle w:val="a7"/>
        <w:shd w:val="clear" w:color="auto" w:fill="FFFFFF"/>
        <w:spacing w:after="0"/>
        <w:ind w:firstLine="360"/>
        <w:jc w:val="both"/>
      </w:pPr>
      <w:r w:rsidRPr="00813E8B">
        <w:t xml:space="preserve">Главное помнить, что основная  задача – это распознать интернет-зависимость ребенка на ранней стадии и установить пределы на пользование Интернетом. </w:t>
      </w:r>
    </w:p>
    <w:p w:rsidR="0005556A" w:rsidRPr="00813E8B" w:rsidRDefault="0005556A" w:rsidP="0005556A">
      <w:pPr>
        <w:pStyle w:val="a7"/>
        <w:shd w:val="clear" w:color="auto" w:fill="FFFFFF"/>
        <w:spacing w:after="0"/>
        <w:ind w:firstLine="360"/>
        <w:jc w:val="both"/>
      </w:pPr>
      <w:r w:rsidRPr="00813E8B">
        <w:t>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05556A" w:rsidRPr="00813E8B" w:rsidRDefault="0005556A" w:rsidP="0005556A">
      <w:pPr>
        <w:ind w:firstLine="708"/>
        <w:rPr>
          <w:rFonts w:ascii="Times New Roman" w:hAnsi="Times New Roman" w:cs="Times New Roman"/>
          <w:sz w:val="24"/>
          <w:szCs w:val="24"/>
        </w:rPr>
      </w:pPr>
      <w:r w:rsidRPr="00813E8B">
        <w:rPr>
          <w:rFonts w:ascii="Times New Roman" w:hAnsi="Times New Roman" w:cs="Times New Roman"/>
          <w:sz w:val="24"/>
          <w:szCs w:val="24"/>
        </w:rPr>
        <w:t>15 апреля в 19:00 состоялась прямая трансляция Всероссийского открытого родительского собрания на тему «Культурное наследие». Собрание вела Арина Шарапова, российская телеведущая, журналист, преподаватель и общественный деятель. Мероприятие инициировано Минпросвещения России.</w:t>
      </w:r>
    </w:p>
    <w:p w:rsidR="0005556A" w:rsidRPr="00813E8B" w:rsidRDefault="0005556A" w:rsidP="0005556A">
      <w:pPr>
        <w:pStyle w:val="a7"/>
        <w:shd w:val="clear" w:color="auto" w:fill="FFFFFF"/>
        <w:spacing w:after="0"/>
        <w:ind w:firstLine="708"/>
        <w:jc w:val="both"/>
      </w:pPr>
      <w:r w:rsidRPr="00813E8B">
        <w:t>Гостями эфира стали Ирина Лыкова, доктор педагогических наук, главный научный сотрудник Института изучения детства, семьи и воспитания РАО, автор образовательных программ и методик для воспитания детей, и Анастасия Орлова, российский детский писатель, поэт, переводчик, лауреат премии Президента Российской Федерации в области литературы и искусства за произведения для детей и юношества, лауреат литературного конкурса на соискание премий Правительства Москвы имени Корнея Чуковского (2020 год) и член жюри конкурса.</w:t>
      </w:r>
    </w:p>
    <w:p w:rsidR="0005556A" w:rsidRPr="00813E8B" w:rsidRDefault="0005556A" w:rsidP="0005556A">
      <w:pPr>
        <w:pStyle w:val="a7"/>
        <w:shd w:val="clear" w:color="auto" w:fill="FFFFFF"/>
        <w:spacing w:after="0"/>
        <w:ind w:firstLine="708"/>
        <w:jc w:val="both"/>
      </w:pPr>
      <w:r w:rsidRPr="00813E8B">
        <w:t>На собрании обсуждалось понятие «культурное наследие», а также последствия потери народом своей самобытной культуры.  Родители узнали, как важно рассказывать детям о культуре и традициях разных народов.</w:t>
      </w:r>
    </w:p>
    <w:p w:rsidR="0005556A" w:rsidRPr="00813E8B" w:rsidRDefault="0005556A" w:rsidP="0005556A">
      <w:pPr>
        <w:spacing w:line="253" w:lineRule="auto"/>
        <w:ind w:right="-286" w:firstLine="567"/>
        <w:rPr>
          <w:sz w:val="24"/>
          <w:szCs w:val="24"/>
        </w:rPr>
      </w:pPr>
      <w:r w:rsidRPr="00813E8B">
        <w:rPr>
          <w:rFonts w:ascii="Times New Roman" w:eastAsia="Times New Roman" w:hAnsi="Times New Roman" w:cs="Times New Roman"/>
          <w:sz w:val="24"/>
          <w:szCs w:val="24"/>
        </w:rPr>
        <w:t>С 06.05.2022 по 07.05.2022 проведены  родительские собрания на тему «Летний отдых-2022» , где классные руководители информировали родителей по следующим вопросам:</w:t>
      </w:r>
    </w:p>
    <w:p w:rsidR="0005556A" w:rsidRPr="00813E8B" w:rsidRDefault="0005556A" w:rsidP="00C02331">
      <w:pPr>
        <w:pStyle w:val="a6"/>
        <w:numPr>
          <w:ilvl w:val="0"/>
          <w:numId w:val="26"/>
        </w:numPr>
        <w:spacing w:after="0" w:line="253" w:lineRule="auto"/>
        <w:ind w:left="142" w:right="139"/>
        <w:jc w:val="both"/>
        <w:rPr>
          <w:sz w:val="24"/>
          <w:szCs w:val="24"/>
        </w:rPr>
      </w:pPr>
      <w:r w:rsidRPr="00813E8B">
        <w:rPr>
          <w:rFonts w:ascii="Times New Roman" w:hAnsi="Times New Roman" w:cs="Times New Roman"/>
          <w:sz w:val="24"/>
          <w:szCs w:val="24"/>
        </w:rPr>
        <w:t>ознакомление с реестром загородных оздоровительных организаций Республики Дагестан (размещен на официальном сайте Минобрнауки РД в разделе «Деятельность» «Летний отдых»);</w:t>
      </w:r>
    </w:p>
    <w:p w:rsidR="0005556A" w:rsidRPr="00813E8B" w:rsidRDefault="0005556A" w:rsidP="00C02331">
      <w:pPr>
        <w:pStyle w:val="a6"/>
        <w:numPr>
          <w:ilvl w:val="0"/>
          <w:numId w:val="26"/>
        </w:numPr>
        <w:spacing w:after="0" w:line="257" w:lineRule="auto"/>
        <w:ind w:left="142" w:right="139"/>
        <w:jc w:val="both"/>
        <w:rPr>
          <w:sz w:val="24"/>
          <w:szCs w:val="24"/>
        </w:rPr>
      </w:pPr>
      <w:r w:rsidRPr="00813E8B">
        <w:rPr>
          <w:rFonts w:ascii="Times New Roman" w:hAnsi="Times New Roman" w:cs="Times New Roman"/>
          <w:sz w:val="24"/>
          <w:szCs w:val="24"/>
        </w:rPr>
        <w:t>организация работы малозатратных форм отдыха и занятости детей в каникулярное время (пришкольные лагеря (с питанием и без питания), досуговые, спортивные площадки и т.д.);</w:t>
      </w:r>
    </w:p>
    <w:p w:rsidR="0005556A" w:rsidRPr="00813E8B" w:rsidRDefault="0005556A" w:rsidP="00C02331">
      <w:pPr>
        <w:pStyle w:val="a6"/>
        <w:numPr>
          <w:ilvl w:val="0"/>
          <w:numId w:val="26"/>
        </w:numPr>
        <w:spacing w:after="0" w:line="257" w:lineRule="auto"/>
        <w:ind w:left="142" w:right="139"/>
        <w:jc w:val="both"/>
        <w:rPr>
          <w:sz w:val="24"/>
          <w:szCs w:val="24"/>
        </w:rPr>
      </w:pPr>
      <w:r w:rsidRPr="00813E8B">
        <w:rPr>
          <w:rFonts w:ascii="Times New Roman" w:hAnsi="Times New Roman" w:cs="Times New Roman"/>
          <w:sz w:val="24"/>
          <w:szCs w:val="24"/>
        </w:rPr>
        <w:t>организация ведения учета детей в детских оздоровительных учреждениях независимо от форм собственности (лагерях дневного пребывания, загородных и специализированных (профильных) лагерях;</w:t>
      </w:r>
    </w:p>
    <w:p w:rsidR="0005556A" w:rsidRPr="00813E8B" w:rsidRDefault="0005556A" w:rsidP="00C02331">
      <w:pPr>
        <w:pStyle w:val="a6"/>
        <w:numPr>
          <w:ilvl w:val="0"/>
          <w:numId w:val="26"/>
        </w:numPr>
        <w:spacing w:after="0" w:line="257" w:lineRule="auto"/>
        <w:ind w:left="142" w:right="139"/>
        <w:jc w:val="both"/>
        <w:rPr>
          <w:sz w:val="24"/>
          <w:szCs w:val="24"/>
        </w:rPr>
      </w:pPr>
      <w:r w:rsidRPr="00813E8B">
        <w:rPr>
          <w:rFonts w:ascii="Times New Roman" w:hAnsi="Times New Roman" w:cs="Times New Roman"/>
          <w:sz w:val="24"/>
          <w:szCs w:val="24"/>
        </w:rPr>
        <w:t>осуществления мер по предупреждению детского дорожно-транспортного травматизма и правонарушений детей в области безопасности дорожного движения, созданию условий для безопасного нахождения детей на улицах в каникулярный период;</w:t>
      </w:r>
    </w:p>
    <w:p w:rsidR="0005556A" w:rsidRPr="00813E8B" w:rsidRDefault="0005556A" w:rsidP="00C02331">
      <w:pPr>
        <w:pStyle w:val="a6"/>
        <w:numPr>
          <w:ilvl w:val="0"/>
          <w:numId w:val="26"/>
        </w:numPr>
        <w:spacing w:after="0" w:line="245" w:lineRule="auto"/>
        <w:ind w:left="142" w:right="139"/>
        <w:jc w:val="both"/>
        <w:rPr>
          <w:sz w:val="24"/>
          <w:szCs w:val="24"/>
        </w:rPr>
      </w:pPr>
      <w:r w:rsidRPr="00813E8B">
        <w:rPr>
          <w:rFonts w:ascii="Times New Roman" w:hAnsi="Times New Roman" w:cs="Times New Roman"/>
          <w:sz w:val="24"/>
          <w:szCs w:val="24"/>
        </w:rPr>
        <w:t xml:space="preserve">обеспечения безопасности пребывания детей на спортивных площадках, во время проведения экскурсионных мероприятий, купания детей, в период проведения массовых мероприятий. </w:t>
      </w:r>
    </w:p>
    <w:p w:rsidR="0005556A" w:rsidRPr="00813E8B" w:rsidRDefault="0005556A" w:rsidP="0005556A">
      <w:pPr>
        <w:spacing w:line="245" w:lineRule="auto"/>
        <w:ind w:right="139"/>
        <w:rPr>
          <w:sz w:val="24"/>
          <w:szCs w:val="24"/>
        </w:rPr>
      </w:pPr>
      <w:r w:rsidRPr="00813E8B">
        <w:rPr>
          <w:rFonts w:ascii="Times New Roman" w:hAnsi="Times New Roman" w:cs="Times New Roman"/>
          <w:sz w:val="24"/>
          <w:szCs w:val="24"/>
        </w:rPr>
        <w:t>Родителям  розданы памятки  и буклеты «Летний отдых-2022».</w:t>
      </w:r>
    </w:p>
    <w:p w:rsidR="0005556A" w:rsidRPr="00813E8B" w:rsidRDefault="0005556A" w:rsidP="0005556A">
      <w:pPr>
        <w:shd w:val="clear" w:color="auto" w:fill="FFFFFF"/>
        <w:ind w:firstLine="708"/>
        <w:rPr>
          <w:rFonts w:ascii="Times New Roman" w:hAnsi="Times New Roman" w:cs="Times New Roman"/>
          <w:sz w:val="24"/>
          <w:szCs w:val="24"/>
        </w:rPr>
      </w:pPr>
      <w:r w:rsidRPr="00813E8B">
        <w:rPr>
          <w:rFonts w:ascii="Times New Roman" w:eastAsia="Times New Roman" w:hAnsi="Times New Roman" w:cs="Times New Roman"/>
          <w:sz w:val="24"/>
          <w:szCs w:val="24"/>
        </w:rPr>
        <w:t xml:space="preserve">В целях </w:t>
      </w:r>
      <w:r w:rsidRPr="00813E8B">
        <w:rPr>
          <w:rFonts w:ascii="Times New Roman" w:hAnsi="Times New Roman" w:cs="Times New Roman"/>
          <w:sz w:val="24"/>
          <w:szCs w:val="24"/>
        </w:rPr>
        <w:t>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27-28 мая  в 1-8-х классах  прошли родительские собрания, где классные руководители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родителям сложившуюся ситуацию, при этом основывались на достоверных фактах и документах, с целью формирования у родителей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w:t>
      </w:r>
    </w:p>
    <w:p w:rsidR="0005556A" w:rsidRPr="00813E8B" w:rsidRDefault="0005556A" w:rsidP="0005556A">
      <w:pPr>
        <w:pStyle w:val="a7"/>
        <w:shd w:val="clear" w:color="auto" w:fill="FFFFFF"/>
        <w:tabs>
          <w:tab w:val="left" w:pos="1428"/>
        </w:tabs>
        <w:spacing w:after="0"/>
        <w:ind w:firstLine="360"/>
        <w:jc w:val="center"/>
        <w:rPr>
          <w:b/>
        </w:rPr>
      </w:pPr>
      <w:r w:rsidRPr="00813E8B">
        <w:rPr>
          <w:b/>
        </w:rPr>
        <w:t>МОДУЛЬ «ДЕТСКИЕ ОБЩЕСТВЕННЫЕ ОБЪЕДИНЕНИЯ»</w:t>
      </w:r>
    </w:p>
    <w:p w:rsidR="0005556A" w:rsidRPr="00813E8B" w:rsidRDefault="0005556A" w:rsidP="0005556A">
      <w:pPr>
        <w:pStyle w:val="a7"/>
        <w:shd w:val="clear" w:color="auto" w:fill="FFFFFF"/>
        <w:tabs>
          <w:tab w:val="left" w:pos="1428"/>
        </w:tabs>
        <w:spacing w:after="0"/>
        <w:ind w:firstLine="360"/>
        <w:jc w:val="both"/>
      </w:pPr>
      <w:r w:rsidRPr="00813E8B">
        <w:t xml:space="preserve">В соответствии с планом воспитательной работы школы и с целью развития творческих способностей обучающихся приняли участие: </w:t>
      </w:r>
    </w:p>
    <w:p w:rsidR="0005556A" w:rsidRPr="00813E8B" w:rsidRDefault="0005556A" w:rsidP="0005556A">
      <w:pPr>
        <w:shd w:val="clear" w:color="auto" w:fill="FFFFFF"/>
        <w:tabs>
          <w:tab w:val="left" w:pos="1428"/>
        </w:tabs>
        <w:spacing w:before="212"/>
        <w:ind w:left="709" w:firstLine="142"/>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 посадка деревьев и субботники по благоустройству пришкольной территории;</w:t>
      </w:r>
    </w:p>
    <w:p w:rsidR="0005556A" w:rsidRPr="00813E8B" w:rsidRDefault="0005556A" w:rsidP="0005556A">
      <w:pPr>
        <w:shd w:val="clear" w:color="auto" w:fill="FFFFFF"/>
        <w:tabs>
          <w:tab w:val="left" w:pos="1428"/>
        </w:tabs>
        <w:spacing w:before="212"/>
        <w:ind w:left="709" w:firstLine="142"/>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 спортивная  акция по пропаганде ЗОЖ «Здоровым быть модно!»;</w:t>
      </w:r>
    </w:p>
    <w:p w:rsidR="0005556A" w:rsidRPr="00813E8B" w:rsidRDefault="0005556A" w:rsidP="0005556A">
      <w:pPr>
        <w:shd w:val="clear" w:color="auto" w:fill="FFFFFF"/>
        <w:tabs>
          <w:tab w:val="left" w:pos="1428"/>
        </w:tabs>
        <w:spacing w:before="212"/>
        <w:ind w:left="709" w:firstLine="142"/>
        <w:rPr>
          <w:rFonts w:ascii="Times New Roman" w:eastAsia="Times New Roman" w:hAnsi="Times New Roman" w:cs="Times New Roman"/>
          <w:bCs/>
          <w:sz w:val="24"/>
          <w:szCs w:val="24"/>
        </w:rPr>
      </w:pPr>
      <w:r w:rsidRPr="00813E8B">
        <w:rPr>
          <w:rFonts w:ascii="Times New Roman" w:eastAsia="Times New Roman" w:hAnsi="Times New Roman" w:cs="Times New Roman"/>
          <w:bCs/>
          <w:sz w:val="24"/>
          <w:szCs w:val="24"/>
        </w:rPr>
        <w:t>- акция «Молодежь против наркотиков!» с раздачей флаеров социальной направленности;</w:t>
      </w:r>
    </w:p>
    <w:p w:rsidR="0005556A" w:rsidRPr="00813E8B" w:rsidRDefault="0005556A" w:rsidP="00C02331">
      <w:pPr>
        <w:pStyle w:val="a7"/>
        <w:numPr>
          <w:ilvl w:val="0"/>
          <w:numId w:val="27"/>
        </w:numPr>
        <w:shd w:val="clear" w:color="auto" w:fill="FFFFFF"/>
        <w:spacing w:after="0" w:line="240" w:lineRule="auto"/>
        <w:ind w:left="709" w:firstLine="142"/>
      </w:pPr>
      <w:r w:rsidRPr="00813E8B">
        <w:rPr>
          <w:b/>
        </w:rPr>
        <w:t>в рамках военно-патриотического месячника:</w:t>
      </w:r>
    </w:p>
    <w:p w:rsidR="0005556A" w:rsidRPr="00813E8B" w:rsidRDefault="0005556A" w:rsidP="0005556A">
      <w:pPr>
        <w:ind w:left="709" w:firstLine="142"/>
        <w:rPr>
          <w:rFonts w:ascii="Times New Roman" w:hAnsi="Times New Roman" w:cs="Times New Roman"/>
          <w:sz w:val="24"/>
          <w:szCs w:val="24"/>
        </w:rPr>
      </w:pPr>
      <w:r w:rsidRPr="00813E8B">
        <w:rPr>
          <w:rFonts w:ascii="Times New Roman" w:hAnsi="Times New Roman" w:cs="Times New Roman"/>
          <w:bCs/>
          <w:sz w:val="24"/>
          <w:szCs w:val="24"/>
        </w:rPr>
        <w:t xml:space="preserve">- возложение живых цветов к памятникам погибших воинов, воинским обелискам, </w:t>
      </w:r>
      <w:r w:rsidRPr="00813E8B">
        <w:rPr>
          <w:rFonts w:ascii="Times New Roman" w:eastAsia="Calibri" w:hAnsi="Times New Roman" w:cs="Times New Roman"/>
          <w:bCs/>
          <w:sz w:val="24"/>
          <w:szCs w:val="24"/>
        </w:rPr>
        <w:t>мемориальным комплексам</w:t>
      </w:r>
    </w:p>
    <w:p w:rsidR="0005556A" w:rsidRPr="00813E8B" w:rsidRDefault="0005556A" w:rsidP="0005556A">
      <w:pPr>
        <w:ind w:left="709" w:firstLine="142"/>
        <w:rPr>
          <w:rFonts w:ascii="Times New Roman" w:hAnsi="Times New Roman" w:cs="Times New Roman"/>
          <w:sz w:val="24"/>
          <w:szCs w:val="24"/>
        </w:rPr>
      </w:pPr>
      <w:r w:rsidRPr="00813E8B">
        <w:rPr>
          <w:rFonts w:ascii="Times New Roman" w:hAnsi="Times New Roman" w:cs="Times New Roman"/>
          <w:bCs/>
          <w:sz w:val="24"/>
          <w:szCs w:val="24"/>
        </w:rPr>
        <w:t>- «Поздравление ветеранов»</w:t>
      </w:r>
    </w:p>
    <w:p w:rsidR="0005556A" w:rsidRPr="00813E8B" w:rsidRDefault="0005556A" w:rsidP="0005556A">
      <w:pPr>
        <w:ind w:left="709" w:firstLine="142"/>
        <w:rPr>
          <w:rFonts w:ascii="Times New Roman" w:hAnsi="Times New Roman" w:cs="Times New Roman"/>
          <w:sz w:val="24"/>
          <w:szCs w:val="24"/>
        </w:rPr>
      </w:pPr>
      <w:r w:rsidRPr="00813E8B">
        <w:rPr>
          <w:rFonts w:ascii="Times New Roman" w:hAnsi="Times New Roman" w:cs="Times New Roman"/>
          <w:bCs/>
          <w:color w:val="000000"/>
          <w:sz w:val="24"/>
          <w:szCs w:val="24"/>
        </w:rPr>
        <w:t>- онлайн акция #МойЗащитникОтечества</w:t>
      </w:r>
    </w:p>
    <w:p w:rsidR="0005556A" w:rsidRPr="00813E8B" w:rsidRDefault="0005556A" w:rsidP="0005556A">
      <w:pPr>
        <w:ind w:left="709" w:firstLine="142"/>
        <w:rPr>
          <w:rFonts w:ascii="Times New Roman" w:hAnsi="Times New Roman" w:cs="Times New Roman"/>
          <w:sz w:val="24"/>
          <w:szCs w:val="24"/>
        </w:rPr>
      </w:pPr>
      <w:r w:rsidRPr="00813E8B">
        <w:rPr>
          <w:rFonts w:ascii="Times New Roman" w:hAnsi="Times New Roman" w:cs="Times New Roman"/>
          <w:sz w:val="24"/>
          <w:szCs w:val="24"/>
        </w:rPr>
        <w:t xml:space="preserve">- флешмоб «Будь готов!» </w:t>
      </w:r>
    </w:p>
    <w:p w:rsidR="0005556A" w:rsidRPr="00813E8B" w:rsidRDefault="0005556A" w:rsidP="00C02331">
      <w:pPr>
        <w:pStyle w:val="a7"/>
        <w:numPr>
          <w:ilvl w:val="0"/>
          <w:numId w:val="13"/>
        </w:numPr>
        <w:shd w:val="clear" w:color="auto" w:fill="FFFFFF"/>
        <w:tabs>
          <w:tab w:val="left" w:pos="1428"/>
        </w:tabs>
        <w:spacing w:before="100" w:beforeAutospacing="1" w:after="0" w:line="240" w:lineRule="auto"/>
        <w:ind w:left="709" w:firstLine="142"/>
        <w:jc w:val="both"/>
        <w:rPr>
          <w:b/>
        </w:rPr>
      </w:pPr>
      <w:r w:rsidRPr="00813E8B">
        <w:rPr>
          <w:b/>
        </w:rPr>
        <w:t>с 3 по 8 марта 2022 года учащиеся принимали участие в акциях:</w:t>
      </w:r>
    </w:p>
    <w:p w:rsidR="0005556A" w:rsidRPr="00813E8B" w:rsidRDefault="0005556A" w:rsidP="0005556A">
      <w:pPr>
        <w:pStyle w:val="a7"/>
        <w:shd w:val="clear" w:color="auto" w:fill="FFFFFF"/>
        <w:tabs>
          <w:tab w:val="left" w:pos="1428"/>
        </w:tabs>
        <w:spacing w:after="0"/>
        <w:ind w:left="709" w:firstLine="142"/>
        <w:jc w:val="both"/>
      </w:pPr>
      <w:r w:rsidRPr="00813E8B">
        <w:t>-  «Завтрак для Любимых» (приготовить завтрак для своих любимых женщин: мам, бабушек, сестер и т.д.);</w:t>
      </w:r>
    </w:p>
    <w:p w:rsidR="0005556A" w:rsidRPr="00813E8B" w:rsidRDefault="0005556A" w:rsidP="0005556A">
      <w:pPr>
        <w:pStyle w:val="a7"/>
        <w:shd w:val="clear" w:color="auto" w:fill="FFFFFF"/>
        <w:tabs>
          <w:tab w:val="left" w:pos="1428"/>
        </w:tabs>
        <w:spacing w:after="0"/>
        <w:ind w:left="709" w:firstLine="142"/>
        <w:jc w:val="both"/>
      </w:pPr>
      <w:r w:rsidRPr="00813E8B">
        <w:t>-  «Песенный флешмоб «Королевы красоты» (одному или вместе с друзьями исполнить песню Муслима Магомаева «Королева красоты» и записать видеоролик до 3 минут);</w:t>
      </w:r>
    </w:p>
    <w:p w:rsidR="0005556A" w:rsidRPr="00813E8B" w:rsidRDefault="0005556A" w:rsidP="0005556A">
      <w:pPr>
        <w:pStyle w:val="a7"/>
        <w:shd w:val="clear" w:color="auto" w:fill="FFFFFF"/>
        <w:tabs>
          <w:tab w:val="left" w:pos="1428"/>
        </w:tabs>
        <w:spacing w:after="0"/>
        <w:ind w:left="709" w:firstLine="142"/>
        <w:jc w:val="both"/>
      </w:pPr>
      <w:r w:rsidRPr="00813E8B">
        <w:t>-  «Классные встречи».</w:t>
      </w:r>
    </w:p>
    <w:p w:rsidR="0005556A" w:rsidRPr="00813E8B" w:rsidRDefault="0005556A" w:rsidP="0005556A">
      <w:pPr>
        <w:rPr>
          <w:rFonts w:ascii="Times New Roman" w:hAnsi="Times New Roman" w:cs="Times New Roman"/>
          <w:b/>
          <w:color w:val="000000"/>
          <w:sz w:val="24"/>
          <w:szCs w:val="24"/>
          <w:shd w:val="clear" w:color="auto" w:fill="FFFFFF"/>
        </w:rPr>
      </w:pPr>
    </w:p>
    <w:p w:rsidR="0005556A" w:rsidRPr="00813E8B" w:rsidRDefault="0005556A" w:rsidP="0005556A">
      <w:pPr>
        <w:ind w:firstLine="708"/>
        <w:rPr>
          <w:rFonts w:ascii="Times New Roman" w:hAnsi="Times New Roman" w:cs="Times New Roman"/>
          <w:color w:val="000000"/>
          <w:sz w:val="24"/>
          <w:szCs w:val="24"/>
          <w:shd w:val="clear" w:color="auto" w:fill="FFFFFF"/>
        </w:rPr>
      </w:pPr>
      <w:r w:rsidRPr="00813E8B">
        <w:rPr>
          <w:rFonts w:ascii="Times New Roman" w:hAnsi="Times New Roman" w:cs="Times New Roman"/>
          <w:sz w:val="24"/>
          <w:szCs w:val="24"/>
        </w:rPr>
        <w:t xml:space="preserve">В рамках весенней недели добра  организованы и проведены серии добровольческих мероприятий с участием </w:t>
      </w:r>
      <w:r w:rsidRPr="00813E8B">
        <w:rPr>
          <w:rFonts w:ascii="Times New Roman" w:hAnsi="Times New Roman" w:cs="Times New Roman"/>
          <w:color w:val="000000"/>
          <w:sz w:val="24"/>
          <w:szCs w:val="24"/>
          <w:shd w:val="clear" w:color="auto" w:fill="FFFFFF"/>
        </w:rPr>
        <w:t>школьников добровольческих отрядов РДШ, Юнармия, экологи</w:t>
      </w:r>
      <w:r w:rsidRPr="00813E8B">
        <w:rPr>
          <w:rFonts w:ascii="Times New Roman" w:hAnsi="Times New Roman" w:cs="Times New Roman"/>
          <w:sz w:val="24"/>
          <w:szCs w:val="24"/>
        </w:rPr>
        <w:t>:</w:t>
      </w:r>
    </w:p>
    <w:p w:rsidR="0005556A" w:rsidRPr="00813E8B" w:rsidRDefault="0005556A" w:rsidP="00C02331">
      <w:pPr>
        <w:pStyle w:val="a6"/>
        <w:numPr>
          <w:ilvl w:val="0"/>
          <w:numId w:val="22"/>
        </w:numPr>
        <w:spacing w:after="0" w:line="240" w:lineRule="auto"/>
        <w:ind w:left="0" w:firstLine="0"/>
        <w:jc w:val="both"/>
        <w:rPr>
          <w:rFonts w:ascii="Times New Roman" w:hAnsi="Times New Roman" w:cs="Times New Roman"/>
          <w:sz w:val="24"/>
          <w:szCs w:val="24"/>
        </w:rPr>
      </w:pPr>
      <w:r w:rsidRPr="00813E8B">
        <w:rPr>
          <w:rFonts w:ascii="Times New Roman" w:hAnsi="Times New Roman" w:cs="Times New Roman"/>
          <w:sz w:val="24"/>
          <w:szCs w:val="24"/>
        </w:rPr>
        <w:t>Проведение Уроков добра.</w:t>
      </w:r>
    </w:p>
    <w:p w:rsidR="0005556A" w:rsidRPr="00813E8B" w:rsidRDefault="0005556A" w:rsidP="00C02331">
      <w:pPr>
        <w:pStyle w:val="a6"/>
        <w:numPr>
          <w:ilvl w:val="0"/>
          <w:numId w:val="22"/>
        </w:numPr>
        <w:spacing w:after="0" w:line="240" w:lineRule="auto"/>
        <w:ind w:left="0" w:firstLine="0"/>
        <w:jc w:val="both"/>
        <w:rPr>
          <w:rFonts w:ascii="Times New Roman" w:hAnsi="Times New Roman" w:cs="Times New Roman"/>
          <w:sz w:val="24"/>
          <w:szCs w:val="24"/>
        </w:rPr>
      </w:pPr>
      <w:r w:rsidRPr="00813E8B">
        <w:rPr>
          <w:rFonts w:ascii="Times New Roman" w:hAnsi="Times New Roman" w:cs="Times New Roman"/>
          <w:sz w:val="24"/>
          <w:szCs w:val="24"/>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 защите животных и др.).</w:t>
      </w:r>
    </w:p>
    <w:p w:rsidR="0005556A" w:rsidRPr="00813E8B" w:rsidRDefault="0005556A" w:rsidP="00C02331">
      <w:pPr>
        <w:pStyle w:val="a6"/>
        <w:numPr>
          <w:ilvl w:val="0"/>
          <w:numId w:val="24"/>
        </w:numPr>
        <w:spacing w:after="0" w:line="240" w:lineRule="auto"/>
        <w:ind w:left="709" w:hanging="709"/>
        <w:jc w:val="both"/>
        <w:rPr>
          <w:rFonts w:ascii="Times New Roman" w:hAnsi="Times New Roman" w:cs="Times New Roman"/>
          <w:sz w:val="24"/>
          <w:szCs w:val="24"/>
        </w:rPr>
      </w:pPr>
      <w:r w:rsidRPr="00813E8B">
        <w:rPr>
          <w:rFonts w:ascii="Times New Roman" w:hAnsi="Times New Roman" w:cs="Times New Roman"/>
          <w:sz w:val="24"/>
          <w:szCs w:val="24"/>
        </w:rPr>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rsidR="0005556A" w:rsidRPr="00813E8B" w:rsidRDefault="0005556A" w:rsidP="00C02331">
      <w:pPr>
        <w:pStyle w:val="a6"/>
        <w:numPr>
          <w:ilvl w:val="0"/>
          <w:numId w:val="23"/>
        </w:numPr>
        <w:spacing w:after="0" w:line="240" w:lineRule="auto"/>
        <w:ind w:left="709" w:hanging="709"/>
        <w:jc w:val="both"/>
        <w:rPr>
          <w:rFonts w:ascii="Times New Roman" w:hAnsi="Times New Roman" w:cs="Times New Roman"/>
          <w:sz w:val="24"/>
          <w:szCs w:val="24"/>
        </w:rPr>
      </w:pPr>
      <w:r w:rsidRPr="00813E8B">
        <w:rPr>
          <w:rFonts w:ascii="Times New Roman" w:hAnsi="Times New Roman" w:cs="Times New Roman"/>
          <w:sz w:val="24"/>
          <w:szCs w:val="24"/>
        </w:rPr>
        <w:t>Проведение акции «Я помню! Я горжусь!» (посещение ветеранов Великой Отечественной Войны и ветеранов труда).</w:t>
      </w:r>
    </w:p>
    <w:p w:rsidR="0005556A" w:rsidRPr="00813E8B" w:rsidRDefault="0005556A" w:rsidP="00C02331">
      <w:pPr>
        <w:pStyle w:val="a6"/>
        <w:numPr>
          <w:ilvl w:val="0"/>
          <w:numId w:val="22"/>
        </w:numPr>
        <w:spacing w:after="0" w:line="240" w:lineRule="auto"/>
        <w:ind w:hanging="644"/>
        <w:jc w:val="both"/>
        <w:rPr>
          <w:rFonts w:ascii="Times New Roman" w:hAnsi="Times New Roman" w:cs="Times New Roman"/>
          <w:sz w:val="24"/>
          <w:szCs w:val="24"/>
        </w:rPr>
      </w:pPr>
      <w:r w:rsidRPr="00813E8B">
        <w:rPr>
          <w:rFonts w:ascii="Times New Roman" w:hAnsi="Times New Roman" w:cs="Times New Roman"/>
          <w:sz w:val="24"/>
          <w:szCs w:val="24"/>
        </w:rPr>
        <w:t>Классные встречи с участниками военных событий и локальных воин с рассказами об их участии</w:t>
      </w:r>
    </w:p>
    <w:p w:rsidR="0005556A" w:rsidRPr="00813E8B" w:rsidRDefault="0005556A" w:rsidP="0005556A">
      <w:pPr>
        <w:pStyle w:val="a7"/>
        <w:shd w:val="clear" w:color="auto" w:fill="FFFFFF"/>
        <w:tabs>
          <w:tab w:val="left" w:pos="1428"/>
        </w:tabs>
        <w:spacing w:after="0"/>
        <w:ind w:firstLine="360"/>
        <w:jc w:val="both"/>
      </w:pPr>
      <w:r w:rsidRPr="00813E8B">
        <w:t>Ребята показали свои знания  о правилах безопасности при передвижениях на улице, а также умение ориентироваться  на схемах  индивидуального маршрута «Дом-школа-дом».</w:t>
      </w:r>
    </w:p>
    <w:p w:rsidR="0005556A" w:rsidRPr="00813E8B" w:rsidRDefault="0005556A" w:rsidP="0005556A">
      <w:pPr>
        <w:pStyle w:val="a7"/>
        <w:shd w:val="clear" w:color="auto" w:fill="FFFFFF"/>
        <w:tabs>
          <w:tab w:val="left" w:pos="1428"/>
        </w:tabs>
        <w:spacing w:after="0"/>
        <w:ind w:firstLine="360"/>
        <w:jc w:val="both"/>
        <w:rPr>
          <w:sz w:val="22"/>
          <w:szCs w:val="22"/>
        </w:rPr>
      </w:pPr>
      <w:r w:rsidRPr="00813E8B">
        <w:t>В целях сохранения  исторической памяти о пионерском движении, привлечения внимания к деятельности детских общественных организаций состоялась встреча учащихся 1-6 классов с</w:t>
      </w:r>
      <w:r w:rsidRPr="00813E8B">
        <w:rPr>
          <w:sz w:val="22"/>
          <w:szCs w:val="22"/>
        </w:rPr>
        <w:t xml:space="preserve"> библиотекарем Платовского СДК. Встреча получилось очень полезной и познавательной. Все присутствующие поиграли в добрые пионерские игры того времени, пели песни и отдыхали «душой».</w:t>
      </w:r>
    </w:p>
    <w:p w:rsidR="0005556A" w:rsidRPr="00813E8B" w:rsidRDefault="0005556A" w:rsidP="0005556A">
      <w:pPr>
        <w:pStyle w:val="a7"/>
        <w:shd w:val="clear" w:color="auto" w:fill="FFFFFF"/>
        <w:tabs>
          <w:tab w:val="left" w:pos="1428"/>
        </w:tabs>
        <w:spacing w:after="0"/>
        <w:ind w:firstLine="360"/>
        <w:jc w:val="both"/>
        <w:rPr>
          <w:sz w:val="22"/>
          <w:szCs w:val="22"/>
        </w:rPr>
      </w:pPr>
      <w:r w:rsidRPr="00813E8B">
        <w:rPr>
          <w:sz w:val="22"/>
          <w:szCs w:val="22"/>
        </w:rPr>
        <w:t>18 мая, в канун дня основания пионерской организации имени В.И. Ленина, в мероприятии приняли участие учащиеся и педагоги  нашей школы.</w:t>
      </w:r>
    </w:p>
    <w:p w:rsidR="0005556A" w:rsidRPr="00813E8B" w:rsidRDefault="0005556A" w:rsidP="0005556A">
      <w:pPr>
        <w:pStyle w:val="a7"/>
        <w:shd w:val="clear" w:color="auto" w:fill="FFFFFF"/>
        <w:tabs>
          <w:tab w:val="left" w:pos="1428"/>
        </w:tabs>
        <w:spacing w:after="0"/>
        <w:ind w:firstLine="360"/>
        <w:jc w:val="both"/>
        <w:rPr>
          <w:sz w:val="22"/>
          <w:szCs w:val="22"/>
        </w:rPr>
      </w:pPr>
      <w:r w:rsidRPr="00813E8B">
        <w:rPr>
          <w:sz w:val="22"/>
          <w:szCs w:val="22"/>
        </w:rPr>
        <w:t>В целях сохранения исторической памяти о пионерском движении, привлечения внимания к деятельности детских общественных организаций на территории активисты РДШ приняли участие в  акции  в рамках празднования 100-летия пионерской организации "Будь готов!".</w:t>
      </w:r>
    </w:p>
    <w:p w:rsidR="0005556A" w:rsidRPr="00813E8B" w:rsidRDefault="0005556A" w:rsidP="0005556A">
      <w:pPr>
        <w:pStyle w:val="a7"/>
        <w:shd w:val="clear" w:color="auto" w:fill="FFFFFF"/>
        <w:tabs>
          <w:tab w:val="left" w:pos="1428"/>
        </w:tabs>
        <w:spacing w:after="0"/>
        <w:ind w:firstLine="360"/>
        <w:jc w:val="both"/>
        <w:rPr>
          <w:sz w:val="22"/>
          <w:szCs w:val="22"/>
        </w:rPr>
      </w:pPr>
      <w:r w:rsidRPr="00813E8B">
        <w:rPr>
          <w:sz w:val="22"/>
          <w:szCs w:val="22"/>
        </w:rPr>
        <w:t>19 мая наша школа приняла участие в  слете  Российского движения школьников, который проходил ДДТ «Поляничко»</w:t>
      </w:r>
    </w:p>
    <w:p w:rsidR="0005556A" w:rsidRPr="00813E8B" w:rsidRDefault="0005556A" w:rsidP="0005556A">
      <w:pPr>
        <w:pStyle w:val="a7"/>
        <w:shd w:val="clear" w:color="auto" w:fill="FFFFFF"/>
        <w:tabs>
          <w:tab w:val="left" w:pos="1428"/>
        </w:tabs>
        <w:spacing w:after="0"/>
        <w:ind w:left="360"/>
        <w:jc w:val="center"/>
        <w:rPr>
          <w:b/>
          <w:bCs/>
          <w:sz w:val="22"/>
          <w:szCs w:val="22"/>
        </w:rPr>
      </w:pPr>
      <w:r w:rsidRPr="00813E8B">
        <w:rPr>
          <w:b/>
          <w:bCs/>
          <w:sz w:val="22"/>
          <w:szCs w:val="22"/>
        </w:rPr>
        <w:t>ОРГАНИЗАЦИЯ ПРЕДМЕТНО-ЭСТЕТИЧЕСКОЙ СРЕДЫ</w:t>
      </w:r>
    </w:p>
    <w:p w:rsidR="0005556A" w:rsidRPr="00813E8B" w:rsidRDefault="0005556A" w:rsidP="0005556A">
      <w:pPr>
        <w:pStyle w:val="a9"/>
        <w:rPr>
          <w:sz w:val="22"/>
          <w:szCs w:val="22"/>
        </w:rPr>
      </w:pPr>
      <w:r w:rsidRPr="008B00A7">
        <w:rPr>
          <w:sz w:val="22"/>
          <w:szCs w:val="22"/>
          <w:lang w:val="ru-RU"/>
        </w:rPr>
        <w:t>Приняли</w:t>
      </w:r>
      <w:r w:rsidRPr="008B00A7">
        <w:rPr>
          <w:sz w:val="22"/>
          <w:szCs w:val="22"/>
          <w:lang w:val="ru-RU"/>
        </w:rPr>
        <w:t xml:space="preserve"> </w:t>
      </w:r>
      <w:r w:rsidRPr="008B00A7">
        <w:rPr>
          <w:sz w:val="22"/>
          <w:szCs w:val="22"/>
          <w:lang w:val="ru-RU"/>
        </w:rPr>
        <w:t>участие</w:t>
      </w:r>
      <w:r w:rsidRPr="008B00A7">
        <w:rPr>
          <w:sz w:val="22"/>
          <w:szCs w:val="22"/>
          <w:lang w:val="ru-RU"/>
        </w:rPr>
        <w:t xml:space="preserve"> </w:t>
      </w:r>
      <w:r w:rsidRPr="008B00A7">
        <w:rPr>
          <w:sz w:val="22"/>
          <w:szCs w:val="22"/>
          <w:lang w:val="ru-RU"/>
        </w:rPr>
        <w:t>в</w:t>
      </w:r>
      <w:r w:rsidRPr="008B00A7">
        <w:rPr>
          <w:sz w:val="22"/>
          <w:szCs w:val="22"/>
          <w:lang w:val="ru-RU"/>
        </w:rPr>
        <w:t xml:space="preserve"> </w:t>
      </w:r>
      <w:r w:rsidRPr="008B00A7">
        <w:rPr>
          <w:sz w:val="22"/>
          <w:szCs w:val="22"/>
          <w:lang w:val="ru-RU"/>
        </w:rPr>
        <w:t>конкурсе</w:t>
      </w:r>
      <w:r w:rsidRPr="008B00A7">
        <w:rPr>
          <w:sz w:val="22"/>
          <w:szCs w:val="22"/>
          <w:lang w:val="ru-RU"/>
        </w:rPr>
        <w:t xml:space="preserve"> </w:t>
      </w:r>
      <w:r w:rsidRPr="008B00A7">
        <w:rPr>
          <w:sz w:val="22"/>
          <w:szCs w:val="22"/>
          <w:lang w:val="ru-RU"/>
        </w:rPr>
        <w:t>«Золотая</w:t>
      </w:r>
      <w:r w:rsidRPr="008B00A7">
        <w:rPr>
          <w:sz w:val="22"/>
          <w:szCs w:val="22"/>
          <w:lang w:val="ru-RU"/>
        </w:rPr>
        <w:t xml:space="preserve"> </w:t>
      </w:r>
      <w:r w:rsidRPr="008B00A7">
        <w:rPr>
          <w:sz w:val="22"/>
          <w:szCs w:val="22"/>
          <w:lang w:val="ru-RU"/>
        </w:rPr>
        <w:t>осень</w:t>
      </w:r>
      <w:r w:rsidRPr="008B00A7">
        <w:rPr>
          <w:sz w:val="22"/>
          <w:szCs w:val="22"/>
          <w:lang w:val="ru-RU"/>
        </w:rPr>
        <w:t>-2021</w:t>
      </w:r>
      <w:r w:rsidRPr="008B00A7">
        <w:rPr>
          <w:sz w:val="22"/>
          <w:szCs w:val="22"/>
          <w:lang w:val="ru-RU"/>
        </w:rPr>
        <w:t>»</w:t>
      </w:r>
      <w:r w:rsidRPr="008B00A7">
        <w:rPr>
          <w:sz w:val="22"/>
          <w:szCs w:val="22"/>
          <w:lang w:val="ru-RU"/>
        </w:rPr>
        <w:t xml:space="preserve">, </w:t>
      </w:r>
      <w:r w:rsidRPr="008B00A7">
        <w:rPr>
          <w:sz w:val="22"/>
          <w:szCs w:val="22"/>
          <w:lang w:val="ru-RU"/>
        </w:rPr>
        <w:t>«Верны</w:t>
      </w:r>
      <w:r w:rsidRPr="008B00A7">
        <w:rPr>
          <w:sz w:val="22"/>
          <w:szCs w:val="22"/>
          <w:lang w:val="ru-RU"/>
        </w:rPr>
        <w:t xml:space="preserve"> </w:t>
      </w:r>
      <w:r w:rsidRPr="008B00A7">
        <w:rPr>
          <w:sz w:val="22"/>
          <w:szCs w:val="22"/>
          <w:lang w:val="ru-RU"/>
        </w:rPr>
        <w:t>ЮИДовской</w:t>
      </w:r>
      <w:r w:rsidRPr="008B00A7">
        <w:rPr>
          <w:sz w:val="22"/>
          <w:szCs w:val="22"/>
          <w:lang w:val="ru-RU"/>
        </w:rPr>
        <w:t xml:space="preserve"> </w:t>
      </w:r>
      <w:r w:rsidRPr="008B00A7">
        <w:rPr>
          <w:sz w:val="22"/>
          <w:szCs w:val="22"/>
          <w:lang w:val="ru-RU"/>
        </w:rPr>
        <w:t>стране</w:t>
      </w:r>
      <w:r w:rsidRPr="008B00A7">
        <w:rPr>
          <w:sz w:val="22"/>
          <w:szCs w:val="22"/>
          <w:lang w:val="ru-RU"/>
        </w:rPr>
        <w:t xml:space="preserve"> (</w:t>
      </w:r>
      <w:r w:rsidRPr="008B00A7">
        <w:rPr>
          <w:sz w:val="22"/>
          <w:szCs w:val="22"/>
          <w:lang w:val="ru-RU"/>
        </w:rPr>
        <w:t>участие</w:t>
      </w:r>
      <w:r w:rsidRPr="008B00A7">
        <w:rPr>
          <w:sz w:val="22"/>
          <w:szCs w:val="22"/>
          <w:lang w:val="ru-RU"/>
        </w:rPr>
        <w:t xml:space="preserve">), </w:t>
      </w:r>
      <w:r w:rsidRPr="008B00A7">
        <w:rPr>
          <w:sz w:val="22"/>
          <w:szCs w:val="22"/>
          <w:lang w:val="ru-RU"/>
        </w:rPr>
        <w:t>в</w:t>
      </w:r>
      <w:r w:rsidRPr="008B00A7">
        <w:rPr>
          <w:sz w:val="22"/>
          <w:szCs w:val="22"/>
          <w:lang w:val="ru-RU"/>
        </w:rPr>
        <w:t xml:space="preserve"> </w:t>
      </w:r>
      <w:r w:rsidRPr="008B00A7">
        <w:rPr>
          <w:sz w:val="22"/>
          <w:szCs w:val="22"/>
          <w:lang w:val="ru-RU"/>
        </w:rPr>
        <w:t>конкурсе</w:t>
      </w:r>
      <w:r w:rsidRPr="008B00A7">
        <w:rPr>
          <w:sz w:val="22"/>
          <w:szCs w:val="22"/>
          <w:lang w:val="ru-RU"/>
        </w:rPr>
        <w:t xml:space="preserve"> </w:t>
      </w:r>
      <w:r w:rsidRPr="008B00A7">
        <w:rPr>
          <w:sz w:val="22"/>
          <w:szCs w:val="22"/>
          <w:lang w:val="ru-RU"/>
        </w:rPr>
        <w:t>«Права</w:t>
      </w:r>
      <w:r w:rsidRPr="008B00A7">
        <w:rPr>
          <w:sz w:val="22"/>
          <w:szCs w:val="22"/>
          <w:lang w:val="ru-RU"/>
        </w:rPr>
        <w:t xml:space="preserve"> </w:t>
      </w:r>
      <w:r w:rsidRPr="008B00A7">
        <w:rPr>
          <w:sz w:val="22"/>
          <w:szCs w:val="22"/>
          <w:lang w:val="ru-RU"/>
        </w:rPr>
        <w:t>человека</w:t>
      </w:r>
      <w:r w:rsidRPr="008B00A7">
        <w:rPr>
          <w:sz w:val="22"/>
          <w:szCs w:val="22"/>
          <w:lang w:val="ru-RU"/>
        </w:rPr>
        <w:t xml:space="preserve"> </w:t>
      </w:r>
      <w:r w:rsidRPr="008B00A7">
        <w:rPr>
          <w:sz w:val="22"/>
          <w:szCs w:val="22"/>
          <w:lang w:val="ru-RU"/>
        </w:rPr>
        <w:t>глазами</w:t>
      </w:r>
      <w:r w:rsidRPr="008B00A7">
        <w:rPr>
          <w:sz w:val="22"/>
          <w:szCs w:val="22"/>
          <w:lang w:val="ru-RU"/>
        </w:rPr>
        <w:t xml:space="preserve"> </w:t>
      </w:r>
      <w:r w:rsidRPr="008B00A7">
        <w:rPr>
          <w:sz w:val="22"/>
          <w:szCs w:val="22"/>
          <w:lang w:val="ru-RU"/>
        </w:rPr>
        <w:t>ребенка»</w:t>
      </w:r>
      <w:r w:rsidRPr="008B00A7">
        <w:rPr>
          <w:sz w:val="22"/>
          <w:szCs w:val="22"/>
          <w:lang w:val="ru-RU"/>
        </w:rPr>
        <w:t xml:space="preserve"> (</w:t>
      </w:r>
      <w:r w:rsidRPr="008B00A7">
        <w:rPr>
          <w:sz w:val="22"/>
          <w:szCs w:val="22"/>
          <w:lang w:val="ru-RU"/>
        </w:rPr>
        <w:t>грамота</w:t>
      </w:r>
      <w:r w:rsidRPr="008B00A7">
        <w:rPr>
          <w:sz w:val="22"/>
          <w:szCs w:val="22"/>
          <w:lang w:val="ru-RU"/>
        </w:rPr>
        <w:t xml:space="preserve">), </w:t>
      </w:r>
      <w:r w:rsidRPr="008B00A7">
        <w:rPr>
          <w:sz w:val="22"/>
          <w:szCs w:val="22"/>
          <w:lang w:val="ru-RU"/>
        </w:rPr>
        <w:t>в</w:t>
      </w:r>
      <w:r w:rsidRPr="008B00A7">
        <w:rPr>
          <w:sz w:val="22"/>
          <w:szCs w:val="22"/>
          <w:lang w:val="ru-RU"/>
        </w:rPr>
        <w:t xml:space="preserve"> </w:t>
      </w:r>
      <w:r w:rsidRPr="008B00A7">
        <w:rPr>
          <w:sz w:val="22"/>
          <w:szCs w:val="22"/>
          <w:lang w:val="ru-RU"/>
        </w:rPr>
        <w:t>конкурсе</w:t>
      </w:r>
      <w:r w:rsidRPr="008B00A7">
        <w:rPr>
          <w:sz w:val="22"/>
          <w:szCs w:val="22"/>
          <w:lang w:val="ru-RU"/>
        </w:rPr>
        <w:t xml:space="preserve"> </w:t>
      </w:r>
      <w:r w:rsidRPr="008B00A7">
        <w:rPr>
          <w:sz w:val="22"/>
          <w:szCs w:val="22"/>
          <w:lang w:val="ru-RU"/>
        </w:rPr>
        <w:t>сочинений</w:t>
      </w:r>
      <w:r w:rsidRPr="008B00A7">
        <w:rPr>
          <w:sz w:val="22"/>
          <w:szCs w:val="22"/>
          <w:lang w:val="ru-RU"/>
        </w:rPr>
        <w:t xml:space="preserve"> </w:t>
      </w:r>
      <w:r w:rsidRPr="008B00A7">
        <w:rPr>
          <w:sz w:val="22"/>
          <w:szCs w:val="22"/>
          <w:lang w:val="ru-RU"/>
        </w:rPr>
        <w:t>«Будущее</w:t>
      </w:r>
      <w:r w:rsidRPr="008B00A7">
        <w:rPr>
          <w:sz w:val="22"/>
          <w:szCs w:val="22"/>
          <w:lang w:val="ru-RU"/>
        </w:rPr>
        <w:t xml:space="preserve"> </w:t>
      </w:r>
      <w:r w:rsidRPr="008B00A7">
        <w:rPr>
          <w:sz w:val="22"/>
          <w:szCs w:val="22"/>
          <w:lang w:val="ru-RU"/>
        </w:rPr>
        <w:t>моей</w:t>
      </w:r>
      <w:r w:rsidRPr="008B00A7">
        <w:rPr>
          <w:sz w:val="22"/>
          <w:szCs w:val="22"/>
          <w:lang w:val="ru-RU"/>
        </w:rPr>
        <w:t xml:space="preserve"> </w:t>
      </w:r>
      <w:r w:rsidRPr="008B00A7">
        <w:rPr>
          <w:sz w:val="22"/>
          <w:szCs w:val="22"/>
          <w:lang w:val="ru-RU"/>
        </w:rPr>
        <w:t>страны</w:t>
      </w:r>
      <w:r w:rsidRPr="008B00A7">
        <w:rPr>
          <w:sz w:val="22"/>
          <w:szCs w:val="22"/>
          <w:lang w:val="ru-RU"/>
        </w:rPr>
        <w:t xml:space="preserve"> - </w:t>
      </w:r>
      <w:r w:rsidRPr="008B00A7">
        <w:rPr>
          <w:sz w:val="22"/>
          <w:szCs w:val="22"/>
          <w:lang w:val="ru-RU"/>
        </w:rPr>
        <w:t>в</w:t>
      </w:r>
      <w:r w:rsidRPr="008B00A7">
        <w:rPr>
          <w:sz w:val="22"/>
          <w:szCs w:val="22"/>
          <w:lang w:val="ru-RU"/>
        </w:rPr>
        <w:t xml:space="preserve"> </w:t>
      </w:r>
      <w:r w:rsidRPr="008B00A7">
        <w:rPr>
          <w:sz w:val="22"/>
          <w:szCs w:val="22"/>
          <w:lang w:val="ru-RU"/>
        </w:rPr>
        <w:t>моих</w:t>
      </w:r>
      <w:r w:rsidRPr="008B00A7">
        <w:rPr>
          <w:sz w:val="22"/>
          <w:szCs w:val="22"/>
          <w:lang w:val="ru-RU"/>
        </w:rPr>
        <w:t xml:space="preserve"> </w:t>
      </w:r>
      <w:r w:rsidRPr="008B00A7">
        <w:rPr>
          <w:sz w:val="22"/>
          <w:szCs w:val="22"/>
          <w:lang w:val="ru-RU"/>
        </w:rPr>
        <w:t>руках»</w:t>
      </w:r>
      <w:r w:rsidRPr="008B00A7">
        <w:rPr>
          <w:sz w:val="22"/>
          <w:szCs w:val="22"/>
          <w:lang w:val="ru-RU"/>
        </w:rPr>
        <w:t xml:space="preserve"> (</w:t>
      </w:r>
      <w:r w:rsidRPr="008B00A7">
        <w:rPr>
          <w:sz w:val="22"/>
          <w:szCs w:val="22"/>
          <w:lang w:val="ru-RU"/>
        </w:rPr>
        <w:t>грамота</w:t>
      </w:r>
      <w:r w:rsidRPr="008B00A7">
        <w:rPr>
          <w:sz w:val="22"/>
          <w:szCs w:val="22"/>
          <w:lang w:val="ru-RU"/>
        </w:rPr>
        <w:t xml:space="preserve">), </w:t>
      </w:r>
      <w:r w:rsidRPr="008B00A7">
        <w:rPr>
          <w:sz w:val="22"/>
          <w:szCs w:val="22"/>
          <w:lang w:val="ru-RU"/>
        </w:rPr>
        <w:t>в</w:t>
      </w:r>
      <w:r w:rsidRPr="008B00A7">
        <w:rPr>
          <w:sz w:val="22"/>
          <w:szCs w:val="22"/>
          <w:lang w:val="ru-RU"/>
        </w:rPr>
        <w:t xml:space="preserve"> </w:t>
      </w:r>
      <w:r w:rsidRPr="008B00A7">
        <w:rPr>
          <w:sz w:val="22"/>
          <w:szCs w:val="22"/>
          <w:lang w:val="ru-RU"/>
        </w:rPr>
        <w:t>творческом</w:t>
      </w:r>
      <w:r w:rsidRPr="008B00A7">
        <w:rPr>
          <w:sz w:val="22"/>
          <w:szCs w:val="22"/>
          <w:lang w:val="ru-RU"/>
        </w:rPr>
        <w:t xml:space="preserve"> </w:t>
      </w:r>
      <w:r w:rsidRPr="008B00A7">
        <w:rPr>
          <w:sz w:val="22"/>
          <w:szCs w:val="22"/>
          <w:lang w:val="ru-RU"/>
        </w:rPr>
        <w:t>конкурсе</w:t>
      </w:r>
      <w:r w:rsidRPr="008B00A7">
        <w:rPr>
          <w:sz w:val="22"/>
          <w:szCs w:val="22"/>
          <w:lang w:val="ru-RU"/>
        </w:rPr>
        <w:t xml:space="preserve"> </w:t>
      </w:r>
      <w:r w:rsidRPr="008B00A7">
        <w:rPr>
          <w:sz w:val="22"/>
          <w:szCs w:val="22"/>
          <w:lang w:val="ru-RU"/>
        </w:rPr>
        <w:t>«Скажем</w:t>
      </w:r>
      <w:r w:rsidRPr="008B00A7">
        <w:rPr>
          <w:sz w:val="22"/>
          <w:szCs w:val="22"/>
          <w:lang w:val="ru-RU"/>
        </w:rPr>
        <w:t xml:space="preserve"> </w:t>
      </w:r>
      <w:r w:rsidRPr="008B00A7">
        <w:rPr>
          <w:sz w:val="22"/>
          <w:szCs w:val="22"/>
          <w:lang w:val="ru-RU"/>
        </w:rPr>
        <w:t>коррупции</w:t>
      </w:r>
      <w:r w:rsidRPr="008B00A7">
        <w:rPr>
          <w:sz w:val="22"/>
          <w:szCs w:val="22"/>
          <w:lang w:val="ru-RU"/>
        </w:rPr>
        <w:t xml:space="preserve"> </w:t>
      </w:r>
      <w:r w:rsidRPr="008B00A7">
        <w:rPr>
          <w:sz w:val="22"/>
          <w:szCs w:val="22"/>
          <w:lang w:val="ru-RU"/>
        </w:rPr>
        <w:t>–</w:t>
      </w:r>
      <w:r w:rsidRPr="008B00A7">
        <w:rPr>
          <w:sz w:val="22"/>
          <w:szCs w:val="22"/>
          <w:lang w:val="ru-RU"/>
        </w:rPr>
        <w:t xml:space="preserve"> </w:t>
      </w:r>
      <w:r w:rsidRPr="008B00A7">
        <w:rPr>
          <w:sz w:val="22"/>
          <w:szCs w:val="22"/>
          <w:lang w:val="ru-RU"/>
        </w:rPr>
        <w:t>НЕТ</w:t>
      </w:r>
      <w:r w:rsidRPr="008B00A7">
        <w:rPr>
          <w:sz w:val="22"/>
          <w:szCs w:val="22"/>
          <w:lang w:val="ru-RU"/>
        </w:rPr>
        <w:t>!</w:t>
      </w:r>
      <w:r w:rsidRPr="008B00A7">
        <w:rPr>
          <w:sz w:val="22"/>
          <w:szCs w:val="22"/>
          <w:lang w:val="ru-RU"/>
        </w:rPr>
        <w:t>»</w:t>
      </w:r>
      <w:r w:rsidRPr="008B00A7">
        <w:rPr>
          <w:sz w:val="22"/>
          <w:szCs w:val="22"/>
          <w:lang w:val="ru-RU"/>
        </w:rPr>
        <w:t xml:space="preserve"> </w:t>
      </w:r>
      <w:r w:rsidRPr="00813E8B">
        <w:rPr>
          <w:sz w:val="22"/>
          <w:szCs w:val="22"/>
        </w:rPr>
        <w:t>(</w:t>
      </w:r>
      <w:r w:rsidRPr="00813E8B">
        <w:rPr>
          <w:sz w:val="22"/>
          <w:szCs w:val="22"/>
        </w:rPr>
        <w:t>грамота</w:t>
      </w:r>
      <w:r w:rsidRPr="00813E8B">
        <w:rPr>
          <w:sz w:val="22"/>
          <w:szCs w:val="22"/>
        </w:rPr>
        <w:t>).</w:t>
      </w:r>
    </w:p>
    <w:p w:rsidR="0005556A" w:rsidRPr="00813E8B" w:rsidRDefault="0005556A" w:rsidP="0005556A">
      <w:pPr>
        <w:pStyle w:val="a9"/>
        <w:rPr>
          <w:sz w:val="22"/>
          <w:szCs w:val="22"/>
        </w:rPr>
      </w:pPr>
    </w:p>
    <w:p w:rsidR="0005556A" w:rsidRPr="00813E8B" w:rsidRDefault="0005556A" w:rsidP="0005556A">
      <w:pPr>
        <w:pStyle w:val="a9"/>
        <w:jc w:val="center"/>
        <w:rPr>
          <w:b/>
          <w:sz w:val="22"/>
          <w:szCs w:val="22"/>
        </w:rPr>
      </w:pPr>
      <w:r w:rsidRPr="00813E8B">
        <w:rPr>
          <w:b/>
          <w:sz w:val="22"/>
          <w:szCs w:val="22"/>
        </w:rPr>
        <w:t>УЧАСТИЕ</w:t>
      </w:r>
      <w:r w:rsidRPr="00813E8B">
        <w:rPr>
          <w:b/>
          <w:sz w:val="22"/>
          <w:szCs w:val="22"/>
        </w:rPr>
        <w:t xml:space="preserve"> </w:t>
      </w:r>
      <w:r w:rsidRPr="00813E8B">
        <w:rPr>
          <w:b/>
          <w:sz w:val="22"/>
          <w:szCs w:val="22"/>
        </w:rPr>
        <w:t>В</w:t>
      </w:r>
      <w:r w:rsidRPr="00813E8B">
        <w:rPr>
          <w:b/>
          <w:sz w:val="22"/>
          <w:szCs w:val="22"/>
        </w:rPr>
        <w:t xml:space="preserve"> </w:t>
      </w:r>
      <w:r w:rsidRPr="00813E8B">
        <w:rPr>
          <w:b/>
          <w:sz w:val="22"/>
          <w:szCs w:val="22"/>
        </w:rPr>
        <w:t>СПОРТИВНЫХ</w:t>
      </w:r>
      <w:r w:rsidRPr="00813E8B">
        <w:rPr>
          <w:b/>
          <w:sz w:val="22"/>
          <w:szCs w:val="22"/>
        </w:rPr>
        <w:t xml:space="preserve"> </w:t>
      </w:r>
      <w:r w:rsidRPr="00813E8B">
        <w:rPr>
          <w:b/>
          <w:sz w:val="22"/>
          <w:szCs w:val="22"/>
        </w:rPr>
        <w:t>СОРЕВНОВАНИЯХ</w:t>
      </w:r>
      <w:r w:rsidRPr="00813E8B">
        <w:rPr>
          <w:b/>
          <w:sz w:val="22"/>
          <w:szCs w:val="22"/>
        </w:rPr>
        <w:t>:</w:t>
      </w:r>
    </w:p>
    <w:tbl>
      <w:tblPr>
        <w:tblStyle w:val="af2"/>
        <w:tblW w:w="10820" w:type="dxa"/>
        <w:tblInd w:w="-176" w:type="dxa"/>
        <w:tblLook w:val="04A0" w:firstRow="1" w:lastRow="0" w:firstColumn="1" w:lastColumn="0" w:noHBand="0" w:noVBand="1"/>
      </w:tblPr>
      <w:tblGrid>
        <w:gridCol w:w="7595"/>
        <w:gridCol w:w="3225"/>
      </w:tblGrid>
      <w:tr w:rsidR="0005556A" w:rsidRPr="00813E8B" w:rsidTr="008B00A7">
        <w:trPr>
          <w:trHeight w:val="1347"/>
        </w:trPr>
        <w:tc>
          <w:tcPr>
            <w:tcW w:w="7595" w:type="dxa"/>
          </w:tcPr>
          <w:p w:rsidR="0005556A" w:rsidRPr="008B00A7" w:rsidRDefault="0005556A" w:rsidP="008B00A7">
            <w:pPr>
              <w:pStyle w:val="a9"/>
              <w:rPr>
                <w:sz w:val="22"/>
                <w:szCs w:val="22"/>
                <w:lang w:val="ru-RU"/>
              </w:rPr>
            </w:pPr>
            <w:r w:rsidRPr="008B00A7">
              <w:rPr>
                <w:sz w:val="22"/>
                <w:szCs w:val="22"/>
                <w:lang w:val="ru-RU"/>
              </w:rPr>
              <w:t>Кросс</w:t>
            </w:r>
          </w:p>
          <w:p w:rsidR="0005556A" w:rsidRPr="008B00A7" w:rsidRDefault="0005556A" w:rsidP="008B00A7">
            <w:pPr>
              <w:pStyle w:val="a9"/>
              <w:rPr>
                <w:sz w:val="22"/>
                <w:szCs w:val="22"/>
                <w:lang w:val="ru-RU"/>
              </w:rPr>
            </w:pPr>
            <w:r w:rsidRPr="008B00A7">
              <w:rPr>
                <w:sz w:val="22"/>
                <w:szCs w:val="22"/>
                <w:lang w:val="ru-RU"/>
              </w:rPr>
              <w:t>Настольный</w:t>
            </w:r>
            <w:r w:rsidRPr="008B00A7">
              <w:rPr>
                <w:sz w:val="22"/>
                <w:szCs w:val="22"/>
                <w:lang w:val="ru-RU"/>
              </w:rPr>
              <w:t xml:space="preserve"> </w:t>
            </w:r>
            <w:r w:rsidRPr="008B00A7">
              <w:rPr>
                <w:sz w:val="22"/>
                <w:szCs w:val="22"/>
                <w:lang w:val="ru-RU"/>
              </w:rPr>
              <w:t>теннис</w:t>
            </w:r>
          </w:p>
          <w:p w:rsidR="0005556A" w:rsidRPr="008B00A7" w:rsidRDefault="0005556A" w:rsidP="008B00A7">
            <w:pPr>
              <w:pStyle w:val="a9"/>
              <w:rPr>
                <w:sz w:val="22"/>
                <w:szCs w:val="22"/>
                <w:lang w:val="ru-RU"/>
              </w:rPr>
            </w:pPr>
            <w:r w:rsidRPr="008B00A7">
              <w:rPr>
                <w:sz w:val="22"/>
                <w:szCs w:val="22"/>
                <w:lang w:val="ru-RU"/>
              </w:rPr>
              <w:t>Первенство</w:t>
            </w:r>
            <w:r w:rsidRPr="008B00A7">
              <w:rPr>
                <w:sz w:val="22"/>
                <w:szCs w:val="22"/>
                <w:lang w:val="ru-RU"/>
              </w:rPr>
              <w:t xml:space="preserve"> </w:t>
            </w:r>
            <w:r w:rsidRPr="008B00A7">
              <w:rPr>
                <w:sz w:val="22"/>
                <w:szCs w:val="22"/>
                <w:lang w:val="ru-RU"/>
              </w:rPr>
              <w:t>школьной</w:t>
            </w:r>
            <w:r w:rsidRPr="008B00A7">
              <w:rPr>
                <w:sz w:val="22"/>
                <w:szCs w:val="22"/>
                <w:lang w:val="ru-RU"/>
              </w:rPr>
              <w:t xml:space="preserve"> </w:t>
            </w:r>
            <w:r w:rsidRPr="008B00A7">
              <w:rPr>
                <w:sz w:val="22"/>
                <w:szCs w:val="22"/>
                <w:lang w:val="ru-RU"/>
              </w:rPr>
              <w:t>лиги</w:t>
            </w:r>
          </w:p>
          <w:p w:rsidR="0005556A" w:rsidRPr="008B00A7" w:rsidRDefault="0005556A" w:rsidP="008B00A7">
            <w:pPr>
              <w:pStyle w:val="a9"/>
              <w:rPr>
                <w:sz w:val="22"/>
                <w:szCs w:val="22"/>
                <w:lang w:val="ru-RU"/>
              </w:rPr>
            </w:pPr>
            <w:r w:rsidRPr="008B00A7">
              <w:rPr>
                <w:sz w:val="22"/>
                <w:szCs w:val="22"/>
                <w:lang w:val="ru-RU"/>
              </w:rPr>
              <w:t>"</w:t>
            </w:r>
            <w:r w:rsidRPr="008B00A7">
              <w:rPr>
                <w:sz w:val="22"/>
                <w:szCs w:val="22"/>
                <w:lang w:val="ru-RU"/>
              </w:rPr>
              <w:t>Белая</w:t>
            </w:r>
            <w:r w:rsidRPr="008B00A7">
              <w:rPr>
                <w:sz w:val="22"/>
                <w:szCs w:val="22"/>
                <w:lang w:val="ru-RU"/>
              </w:rPr>
              <w:t xml:space="preserve"> </w:t>
            </w:r>
            <w:r w:rsidRPr="008B00A7">
              <w:rPr>
                <w:sz w:val="22"/>
                <w:szCs w:val="22"/>
                <w:lang w:val="ru-RU"/>
              </w:rPr>
              <w:t>ладья</w:t>
            </w:r>
            <w:r w:rsidRPr="008B00A7">
              <w:rPr>
                <w:sz w:val="22"/>
                <w:szCs w:val="22"/>
                <w:lang w:val="ru-RU"/>
              </w:rPr>
              <w:t>"</w:t>
            </w:r>
          </w:p>
          <w:p w:rsidR="0005556A" w:rsidRPr="008B00A7" w:rsidRDefault="0005556A" w:rsidP="008B00A7">
            <w:pPr>
              <w:pStyle w:val="a9"/>
              <w:rPr>
                <w:sz w:val="22"/>
                <w:szCs w:val="22"/>
                <w:lang w:val="ru-RU"/>
              </w:rPr>
            </w:pPr>
            <w:r w:rsidRPr="008B00A7">
              <w:rPr>
                <w:sz w:val="22"/>
                <w:szCs w:val="22"/>
                <w:lang w:val="ru-RU"/>
              </w:rPr>
              <w:t>"</w:t>
            </w:r>
            <w:r w:rsidRPr="008B00A7">
              <w:rPr>
                <w:sz w:val="22"/>
                <w:szCs w:val="22"/>
                <w:lang w:val="ru-RU"/>
              </w:rPr>
              <w:t>Веселые</w:t>
            </w:r>
            <w:r w:rsidRPr="008B00A7">
              <w:rPr>
                <w:sz w:val="22"/>
                <w:szCs w:val="22"/>
                <w:lang w:val="ru-RU"/>
              </w:rPr>
              <w:t xml:space="preserve"> </w:t>
            </w:r>
            <w:r w:rsidRPr="008B00A7">
              <w:rPr>
                <w:sz w:val="22"/>
                <w:szCs w:val="22"/>
                <w:lang w:val="ru-RU"/>
              </w:rPr>
              <w:t>старты</w:t>
            </w:r>
            <w:r w:rsidRPr="008B00A7">
              <w:rPr>
                <w:sz w:val="22"/>
                <w:szCs w:val="22"/>
                <w:lang w:val="ru-RU"/>
              </w:rPr>
              <w:t xml:space="preserve">" </w:t>
            </w:r>
            <w:r w:rsidRPr="008B00A7">
              <w:rPr>
                <w:sz w:val="22"/>
                <w:szCs w:val="22"/>
                <w:lang w:val="ru-RU"/>
              </w:rPr>
              <w:t>среди</w:t>
            </w:r>
            <w:r w:rsidRPr="008B00A7">
              <w:rPr>
                <w:sz w:val="22"/>
                <w:szCs w:val="22"/>
                <w:lang w:val="ru-RU"/>
              </w:rPr>
              <w:t xml:space="preserve"> 3 </w:t>
            </w:r>
            <w:r w:rsidRPr="008B00A7">
              <w:rPr>
                <w:sz w:val="22"/>
                <w:szCs w:val="22"/>
                <w:lang w:val="ru-RU"/>
              </w:rPr>
              <w:t>кл</w:t>
            </w:r>
            <w:r w:rsidRPr="008B00A7">
              <w:rPr>
                <w:sz w:val="22"/>
                <w:szCs w:val="22"/>
                <w:lang w:val="ru-RU"/>
              </w:rPr>
              <w:t>.</w:t>
            </w:r>
          </w:p>
        </w:tc>
        <w:tc>
          <w:tcPr>
            <w:tcW w:w="3225" w:type="dxa"/>
          </w:tcPr>
          <w:p w:rsidR="0005556A" w:rsidRPr="008B00A7" w:rsidRDefault="0005556A" w:rsidP="008B00A7">
            <w:pPr>
              <w:pStyle w:val="a9"/>
              <w:rPr>
                <w:sz w:val="22"/>
                <w:szCs w:val="22"/>
                <w:lang w:val="ru-RU"/>
              </w:rPr>
            </w:pPr>
            <w:r w:rsidRPr="008B00A7">
              <w:rPr>
                <w:sz w:val="22"/>
                <w:szCs w:val="22"/>
                <w:lang w:val="ru-RU"/>
              </w:rPr>
              <w:t>Октябрь</w:t>
            </w:r>
            <w:r w:rsidRPr="008B00A7">
              <w:rPr>
                <w:sz w:val="22"/>
                <w:szCs w:val="22"/>
                <w:lang w:val="ru-RU"/>
              </w:rPr>
              <w:t xml:space="preserve"> 2021</w:t>
            </w:r>
          </w:p>
          <w:p w:rsidR="0005556A" w:rsidRPr="008B00A7" w:rsidRDefault="0005556A" w:rsidP="008B00A7">
            <w:pPr>
              <w:pStyle w:val="a9"/>
              <w:rPr>
                <w:sz w:val="22"/>
                <w:szCs w:val="22"/>
                <w:lang w:val="ru-RU"/>
              </w:rPr>
            </w:pPr>
            <w:r w:rsidRPr="008B00A7">
              <w:rPr>
                <w:sz w:val="22"/>
                <w:szCs w:val="22"/>
                <w:lang w:val="ru-RU"/>
              </w:rPr>
              <w:t>Февраль</w:t>
            </w:r>
            <w:r w:rsidRPr="008B00A7">
              <w:rPr>
                <w:sz w:val="22"/>
                <w:szCs w:val="22"/>
                <w:lang w:val="ru-RU"/>
              </w:rPr>
              <w:t xml:space="preserve"> 2022</w:t>
            </w:r>
          </w:p>
          <w:p w:rsidR="0005556A" w:rsidRPr="008B00A7" w:rsidRDefault="0005556A" w:rsidP="008B00A7">
            <w:pPr>
              <w:pStyle w:val="a9"/>
              <w:rPr>
                <w:sz w:val="22"/>
                <w:szCs w:val="22"/>
                <w:lang w:val="ru-RU"/>
              </w:rPr>
            </w:pPr>
            <w:r w:rsidRPr="008B00A7">
              <w:rPr>
                <w:sz w:val="22"/>
                <w:szCs w:val="22"/>
                <w:lang w:val="ru-RU"/>
              </w:rPr>
              <w:t>Февраль</w:t>
            </w:r>
            <w:r w:rsidRPr="008B00A7">
              <w:rPr>
                <w:sz w:val="22"/>
                <w:szCs w:val="22"/>
                <w:lang w:val="ru-RU"/>
              </w:rPr>
              <w:t xml:space="preserve"> 2022</w:t>
            </w:r>
          </w:p>
          <w:p w:rsidR="0005556A" w:rsidRPr="008B00A7" w:rsidRDefault="0005556A" w:rsidP="008B00A7">
            <w:pPr>
              <w:pStyle w:val="a9"/>
              <w:rPr>
                <w:sz w:val="22"/>
                <w:szCs w:val="22"/>
                <w:lang w:val="ru-RU"/>
              </w:rPr>
            </w:pPr>
            <w:r w:rsidRPr="008B00A7">
              <w:rPr>
                <w:sz w:val="22"/>
                <w:szCs w:val="22"/>
                <w:lang w:val="ru-RU"/>
              </w:rPr>
              <w:t>Март</w:t>
            </w:r>
            <w:r w:rsidRPr="008B00A7">
              <w:rPr>
                <w:sz w:val="22"/>
                <w:szCs w:val="22"/>
                <w:lang w:val="ru-RU"/>
              </w:rPr>
              <w:t xml:space="preserve"> 2022</w:t>
            </w:r>
          </w:p>
          <w:p w:rsidR="0005556A" w:rsidRPr="008B00A7" w:rsidRDefault="0005556A" w:rsidP="008B00A7">
            <w:pPr>
              <w:pStyle w:val="a9"/>
              <w:rPr>
                <w:sz w:val="22"/>
                <w:szCs w:val="22"/>
                <w:lang w:val="ru-RU"/>
              </w:rPr>
            </w:pPr>
            <w:r w:rsidRPr="008B00A7">
              <w:rPr>
                <w:sz w:val="22"/>
                <w:szCs w:val="22"/>
                <w:lang w:val="ru-RU"/>
              </w:rPr>
              <w:t>Май</w:t>
            </w:r>
            <w:r w:rsidRPr="008B00A7">
              <w:rPr>
                <w:sz w:val="22"/>
                <w:szCs w:val="22"/>
                <w:lang w:val="ru-RU"/>
              </w:rPr>
              <w:t xml:space="preserve"> 2022</w:t>
            </w:r>
          </w:p>
        </w:tc>
      </w:tr>
      <w:tr w:rsidR="0005556A" w:rsidRPr="00813E8B" w:rsidTr="008B00A7">
        <w:trPr>
          <w:trHeight w:val="807"/>
        </w:trPr>
        <w:tc>
          <w:tcPr>
            <w:tcW w:w="7595" w:type="dxa"/>
          </w:tcPr>
          <w:p w:rsidR="0005556A" w:rsidRPr="0005556A" w:rsidRDefault="0005556A" w:rsidP="008B00A7">
            <w:pPr>
              <w:pStyle w:val="a9"/>
              <w:rPr>
                <w:sz w:val="22"/>
                <w:szCs w:val="22"/>
                <w:lang w:val="ru-RU"/>
              </w:rPr>
            </w:pPr>
            <w:r w:rsidRPr="0005556A">
              <w:rPr>
                <w:sz w:val="22"/>
                <w:szCs w:val="22"/>
                <w:lang w:val="ru-RU"/>
              </w:rPr>
              <w:t>"</w:t>
            </w:r>
            <w:r w:rsidRPr="0005556A">
              <w:rPr>
                <w:sz w:val="22"/>
                <w:szCs w:val="22"/>
                <w:lang w:val="ru-RU"/>
              </w:rPr>
              <w:t>Старты</w:t>
            </w:r>
            <w:r w:rsidRPr="0005556A">
              <w:rPr>
                <w:sz w:val="22"/>
                <w:szCs w:val="22"/>
                <w:lang w:val="ru-RU"/>
              </w:rPr>
              <w:t xml:space="preserve"> </w:t>
            </w:r>
            <w:r w:rsidRPr="0005556A">
              <w:rPr>
                <w:sz w:val="22"/>
                <w:szCs w:val="22"/>
                <w:lang w:val="ru-RU"/>
              </w:rPr>
              <w:t>надежд</w:t>
            </w:r>
            <w:r w:rsidRPr="0005556A">
              <w:rPr>
                <w:sz w:val="22"/>
                <w:szCs w:val="22"/>
                <w:lang w:val="ru-RU"/>
              </w:rPr>
              <w:t>"</w:t>
            </w:r>
          </w:p>
          <w:p w:rsidR="0005556A" w:rsidRPr="0005556A" w:rsidRDefault="0005556A" w:rsidP="008B00A7">
            <w:pPr>
              <w:pStyle w:val="a9"/>
              <w:rPr>
                <w:sz w:val="22"/>
                <w:szCs w:val="22"/>
                <w:lang w:val="ru-RU"/>
              </w:rPr>
            </w:pPr>
            <w:r w:rsidRPr="0005556A">
              <w:rPr>
                <w:sz w:val="22"/>
                <w:szCs w:val="22"/>
                <w:lang w:val="ru-RU"/>
              </w:rPr>
              <w:t>Спартакиада</w:t>
            </w:r>
            <w:r w:rsidRPr="0005556A">
              <w:rPr>
                <w:sz w:val="22"/>
                <w:szCs w:val="22"/>
                <w:lang w:val="ru-RU"/>
              </w:rPr>
              <w:t xml:space="preserve"> </w:t>
            </w:r>
            <w:r w:rsidRPr="0005556A">
              <w:rPr>
                <w:sz w:val="22"/>
                <w:szCs w:val="22"/>
                <w:lang w:val="ru-RU"/>
              </w:rPr>
              <w:t>молодежи</w:t>
            </w:r>
            <w:r w:rsidRPr="0005556A">
              <w:rPr>
                <w:sz w:val="22"/>
                <w:szCs w:val="22"/>
                <w:lang w:val="ru-RU"/>
              </w:rPr>
              <w:t xml:space="preserve"> </w:t>
            </w:r>
            <w:r w:rsidRPr="0005556A">
              <w:rPr>
                <w:sz w:val="22"/>
                <w:szCs w:val="22"/>
                <w:lang w:val="ru-RU"/>
              </w:rPr>
              <w:t>допризывного</w:t>
            </w:r>
            <w:r w:rsidRPr="0005556A">
              <w:rPr>
                <w:sz w:val="22"/>
                <w:szCs w:val="22"/>
                <w:lang w:val="ru-RU"/>
              </w:rPr>
              <w:t xml:space="preserve"> </w:t>
            </w:r>
            <w:r w:rsidRPr="0005556A">
              <w:rPr>
                <w:sz w:val="22"/>
                <w:szCs w:val="22"/>
                <w:lang w:val="ru-RU"/>
              </w:rPr>
              <w:t>возраста</w:t>
            </w:r>
            <w:r w:rsidRPr="0005556A">
              <w:rPr>
                <w:sz w:val="22"/>
                <w:szCs w:val="22"/>
                <w:lang w:val="ru-RU"/>
              </w:rPr>
              <w:t xml:space="preserve"> 2005-2007 </w:t>
            </w:r>
            <w:r w:rsidRPr="0005556A">
              <w:rPr>
                <w:sz w:val="22"/>
                <w:szCs w:val="22"/>
                <w:lang w:val="ru-RU"/>
              </w:rPr>
              <w:t>г</w:t>
            </w:r>
            <w:r w:rsidRPr="0005556A">
              <w:rPr>
                <w:sz w:val="22"/>
                <w:szCs w:val="22"/>
                <w:lang w:val="ru-RU"/>
              </w:rPr>
              <w:t>.</w:t>
            </w:r>
            <w:r w:rsidRPr="0005556A">
              <w:rPr>
                <w:sz w:val="22"/>
                <w:szCs w:val="22"/>
                <w:lang w:val="ru-RU"/>
              </w:rPr>
              <w:t>р</w:t>
            </w:r>
            <w:r w:rsidRPr="0005556A">
              <w:rPr>
                <w:sz w:val="22"/>
                <w:szCs w:val="22"/>
                <w:lang w:val="ru-RU"/>
              </w:rPr>
              <w:t xml:space="preserve">.                                         </w:t>
            </w:r>
          </w:p>
        </w:tc>
        <w:tc>
          <w:tcPr>
            <w:tcW w:w="3225" w:type="dxa"/>
          </w:tcPr>
          <w:p w:rsidR="0005556A" w:rsidRPr="00813E8B" w:rsidRDefault="0005556A" w:rsidP="008B00A7">
            <w:pPr>
              <w:pStyle w:val="a9"/>
              <w:rPr>
                <w:sz w:val="22"/>
                <w:szCs w:val="22"/>
              </w:rPr>
            </w:pPr>
            <w:r w:rsidRPr="00813E8B">
              <w:rPr>
                <w:sz w:val="22"/>
                <w:szCs w:val="22"/>
              </w:rPr>
              <w:t>Март</w:t>
            </w:r>
            <w:r w:rsidRPr="00813E8B">
              <w:rPr>
                <w:sz w:val="22"/>
                <w:szCs w:val="22"/>
              </w:rPr>
              <w:t>-</w:t>
            </w:r>
            <w:r w:rsidRPr="00813E8B">
              <w:rPr>
                <w:sz w:val="22"/>
                <w:szCs w:val="22"/>
              </w:rPr>
              <w:t>апрель</w:t>
            </w:r>
            <w:r w:rsidRPr="00813E8B">
              <w:rPr>
                <w:sz w:val="22"/>
                <w:szCs w:val="22"/>
              </w:rPr>
              <w:t xml:space="preserve"> 2022</w:t>
            </w:r>
          </w:p>
          <w:p w:rsidR="0005556A" w:rsidRPr="00813E8B" w:rsidRDefault="0005556A" w:rsidP="008B00A7">
            <w:pPr>
              <w:pStyle w:val="a9"/>
              <w:rPr>
                <w:sz w:val="22"/>
                <w:szCs w:val="22"/>
              </w:rPr>
            </w:pPr>
            <w:r w:rsidRPr="00813E8B">
              <w:rPr>
                <w:sz w:val="22"/>
                <w:szCs w:val="22"/>
              </w:rPr>
              <w:t xml:space="preserve">21-22 </w:t>
            </w:r>
            <w:r w:rsidRPr="00813E8B">
              <w:rPr>
                <w:sz w:val="22"/>
                <w:szCs w:val="22"/>
              </w:rPr>
              <w:t>мая</w:t>
            </w:r>
            <w:r w:rsidRPr="00813E8B">
              <w:rPr>
                <w:sz w:val="22"/>
                <w:szCs w:val="22"/>
              </w:rPr>
              <w:t xml:space="preserve"> 2022</w:t>
            </w:r>
          </w:p>
        </w:tc>
      </w:tr>
      <w:tr w:rsidR="0005556A" w:rsidRPr="00813E8B" w:rsidTr="008B00A7">
        <w:trPr>
          <w:trHeight w:val="1347"/>
        </w:trPr>
        <w:tc>
          <w:tcPr>
            <w:tcW w:w="7595" w:type="dxa"/>
          </w:tcPr>
          <w:p w:rsidR="0005556A" w:rsidRPr="0005556A" w:rsidRDefault="0005556A" w:rsidP="008B00A7">
            <w:pPr>
              <w:pStyle w:val="a9"/>
              <w:rPr>
                <w:sz w:val="22"/>
                <w:szCs w:val="22"/>
                <w:lang w:val="ru-RU"/>
              </w:rPr>
            </w:pPr>
            <w:r w:rsidRPr="0005556A">
              <w:rPr>
                <w:sz w:val="22"/>
                <w:szCs w:val="22"/>
                <w:lang w:val="ru-RU"/>
              </w:rPr>
              <w:t>Зимние</w:t>
            </w:r>
            <w:r w:rsidRPr="0005556A">
              <w:rPr>
                <w:sz w:val="22"/>
                <w:szCs w:val="22"/>
                <w:lang w:val="ru-RU"/>
              </w:rPr>
              <w:t xml:space="preserve"> </w:t>
            </w:r>
            <w:r w:rsidRPr="0005556A">
              <w:rPr>
                <w:sz w:val="22"/>
                <w:szCs w:val="22"/>
                <w:lang w:val="ru-RU"/>
              </w:rPr>
              <w:t>виды</w:t>
            </w:r>
            <w:r w:rsidRPr="0005556A">
              <w:rPr>
                <w:sz w:val="22"/>
                <w:szCs w:val="22"/>
                <w:lang w:val="ru-RU"/>
              </w:rPr>
              <w:t xml:space="preserve"> </w:t>
            </w:r>
            <w:r w:rsidRPr="0005556A">
              <w:rPr>
                <w:sz w:val="22"/>
                <w:szCs w:val="22"/>
                <w:lang w:val="ru-RU"/>
              </w:rPr>
              <w:t>спорта</w:t>
            </w:r>
          </w:p>
          <w:p w:rsidR="0005556A" w:rsidRPr="0005556A" w:rsidRDefault="0005556A" w:rsidP="008B00A7">
            <w:pPr>
              <w:pStyle w:val="a9"/>
              <w:rPr>
                <w:sz w:val="22"/>
                <w:szCs w:val="22"/>
                <w:lang w:val="ru-RU"/>
              </w:rPr>
            </w:pPr>
            <w:r w:rsidRPr="0005556A">
              <w:rPr>
                <w:sz w:val="22"/>
                <w:szCs w:val="22"/>
                <w:lang w:val="ru-RU"/>
              </w:rPr>
              <w:t>Кросс</w:t>
            </w:r>
            <w:r w:rsidRPr="0005556A">
              <w:rPr>
                <w:sz w:val="22"/>
                <w:szCs w:val="22"/>
                <w:lang w:val="ru-RU"/>
              </w:rPr>
              <w:t xml:space="preserve"> </w:t>
            </w:r>
            <w:r w:rsidRPr="0005556A">
              <w:rPr>
                <w:sz w:val="22"/>
                <w:szCs w:val="22"/>
                <w:lang w:val="ru-RU"/>
              </w:rPr>
              <w:t>нации</w:t>
            </w:r>
          </w:p>
          <w:p w:rsidR="0005556A" w:rsidRPr="0005556A" w:rsidRDefault="0005556A" w:rsidP="008B00A7">
            <w:pPr>
              <w:pStyle w:val="a9"/>
              <w:rPr>
                <w:sz w:val="22"/>
                <w:szCs w:val="22"/>
                <w:lang w:val="ru-RU"/>
              </w:rPr>
            </w:pPr>
            <w:r w:rsidRPr="0005556A">
              <w:rPr>
                <w:sz w:val="22"/>
                <w:szCs w:val="22"/>
                <w:lang w:val="ru-RU"/>
              </w:rPr>
              <w:t>Зимние</w:t>
            </w:r>
            <w:r w:rsidRPr="0005556A">
              <w:rPr>
                <w:sz w:val="22"/>
                <w:szCs w:val="22"/>
                <w:lang w:val="ru-RU"/>
              </w:rPr>
              <w:t xml:space="preserve"> </w:t>
            </w:r>
            <w:r w:rsidRPr="0005556A">
              <w:rPr>
                <w:sz w:val="22"/>
                <w:szCs w:val="22"/>
                <w:lang w:val="ru-RU"/>
              </w:rPr>
              <w:t>виды</w:t>
            </w:r>
            <w:r w:rsidRPr="0005556A">
              <w:rPr>
                <w:sz w:val="22"/>
                <w:szCs w:val="22"/>
                <w:lang w:val="ru-RU"/>
              </w:rPr>
              <w:t xml:space="preserve"> </w:t>
            </w:r>
            <w:r w:rsidRPr="0005556A">
              <w:rPr>
                <w:sz w:val="22"/>
                <w:szCs w:val="22"/>
                <w:lang w:val="ru-RU"/>
              </w:rPr>
              <w:t>спорта</w:t>
            </w:r>
          </w:p>
        </w:tc>
        <w:tc>
          <w:tcPr>
            <w:tcW w:w="3225" w:type="dxa"/>
          </w:tcPr>
          <w:p w:rsidR="0005556A" w:rsidRPr="00813E8B" w:rsidRDefault="0005556A" w:rsidP="008B00A7">
            <w:pPr>
              <w:pStyle w:val="a9"/>
              <w:rPr>
                <w:sz w:val="22"/>
                <w:szCs w:val="22"/>
              </w:rPr>
            </w:pPr>
            <w:r w:rsidRPr="00813E8B">
              <w:rPr>
                <w:sz w:val="22"/>
                <w:szCs w:val="22"/>
              </w:rPr>
              <w:t>Февраль</w:t>
            </w:r>
            <w:r w:rsidRPr="00813E8B">
              <w:rPr>
                <w:sz w:val="22"/>
                <w:szCs w:val="22"/>
              </w:rPr>
              <w:t xml:space="preserve"> 2022</w:t>
            </w:r>
          </w:p>
          <w:p w:rsidR="0005556A" w:rsidRPr="00813E8B" w:rsidRDefault="0005556A" w:rsidP="008B00A7">
            <w:pPr>
              <w:pStyle w:val="a9"/>
              <w:rPr>
                <w:sz w:val="22"/>
                <w:szCs w:val="22"/>
              </w:rPr>
            </w:pPr>
            <w:r w:rsidRPr="00813E8B">
              <w:rPr>
                <w:sz w:val="22"/>
                <w:szCs w:val="22"/>
              </w:rPr>
              <w:t>Март</w:t>
            </w:r>
            <w:r w:rsidRPr="00813E8B">
              <w:rPr>
                <w:sz w:val="22"/>
                <w:szCs w:val="22"/>
              </w:rPr>
              <w:t xml:space="preserve"> 2022</w:t>
            </w:r>
          </w:p>
          <w:p w:rsidR="0005556A" w:rsidRPr="00813E8B" w:rsidRDefault="0005556A" w:rsidP="008B00A7">
            <w:pPr>
              <w:pStyle w:val="a9"/>
              <w:rPr>
                <w:sz w:val="22"/>
                <w:szCs w:val="22"/>
              </w:rPr>
            </w:pPr>
            <w:r w:rsidRPr="00813E8B">
              <w:rPr>
                <w:sz w:val="22"/>
                <w:szCs w:val="22"/>
              </w:rPr>
              <w:t>Февраль</w:t>
            </w:r>
            <w:r w:rsidRPr="00813E8B">
              <w:rPr>
                <w:sz w:val="22"/>
                <w:szCs w:val="22"/>
              </w:rPr>
              <w:t xml:space="preserve"> 2022</w:t>
            </w:r>
          </w:p>
        </w:tc>
      </w:tr>
    </w:tbl>
    <w:p w:rsidR="0005556A" w:rsidRPr="00813E8B" w:rsidRDefault="0005556A" w:rsidP="0005556A">
      <w:pPr>
        <w:pStyle w:val="a9"/>
        <w:rPr>
          <w:sz w:val="22"/>
          <w:szCs w:val="22"/>
        </w:rPr>
      </w:pPr>
    </w:p>
    <w:p w:rsidR="0005556A" w:rsidRPr="00813E8B" w:rsidRDefault="0005556A" w:rsidP="0005556A">
      <w:pPr>
        <w:pStyle w:val="a9"/>
        <w:jc w:val="center"/>
        <w:rPr>
          <w:b/>
          <w:sz w:val="22"/>
          <w:szCs w:val="22"/>
        </w:rPr>
      </w:pPr>
      <w:r w:rsidRPr="00813E8B">
        <w:rPr>
          <w:b/>
          <w:sz w:val="22"/>
          <w:szCs w:val="22"/>
        </w:rPr>
        <w:t>ОСНАЩЕНИЕ</w:t>
      </w:r>
      <w:r w:rsidRPr="00813E8B">
        <w:rPr>
          <w:b/>
          <w:sz w:val="22"/>
          <w:szCs w:val="22"/>
        </w:rPr>
        <w:t xml:space="preserve"> </w:t>
      </w:r>
      <w:r w:rsidRPr="00813E8B">
        <w:rPr>
          <w:b/>
          <w:sz w:val="22"/>
          <w:szCs w:val="22"/>
        </w:rPr>
        <w:t>В</w:t>
      </w:r>
      <w:r w:rsidRPr="00813E8B">
        <w:rPr>
          <w:b/>
          <w:sz w:val="22"/>
          <w:szCs w:val="22"/>
        </w:rPr>
        <w:t xml:space="preserve"> </w:t>
      </w:r>
      <w:r w:rsidRPr="00813E8B">
        <w:rPr>
          <w:b/>
          <w:sz w:val="22"/>
          <w:szCs w:val="22"/>
        </w:rPr>
        <w:t>СМИ</w:t>
      </w:r>
      <w:r w:rsidRPr="00813E8B">
        <w:rPr>
          <w:b/>
          <w:sz w:val="22"/>
          <w:szCs w:val="22"/>
        </w:rPr>
        <w:t>:</w:t>
      </w:r>
    </w:p>
    <w:p w:rsidR="0005556A" w:rsidRPr="00813E8B" w:rsidRDefault="0005556A" w:rsidP="0005556A">
      <w:pPr>
        <w:pStyle w:val="a9"/>
        <w:rPr>
          <w:b/>
          <w:sz w:val="22"/>
          <w:szCs w:val="22"/>
        </w:rPr>
      </w:pPr>
    </w:p>
    <w:p w:rsidR="0005556A" w:rsidRPr="00813E8B" w:rsidRDefault="00A42479" w:rsidP="0005556A">
      <w:pPr>
        <w:pStyle w:val="a9"/>
        <w:rPr>
          <w:sz w:val="22"/>
          <w:szCs w:val="22"/>
        </w:rPr>
      </w:pPr>
      <w:hyperlink r:id="rId18" w:history="1">
        <w:r w:rsidR="0005556A" w:rsidRPr="00813E8B">
          <w:rPr>
            <w:rStyle w:val="a5"/>
            <w:sz w:val="22"/>
            <w:szCs w:val="22"/>
          </w:rPr>
          <w:t>https://m.vk.com/public192130306?from=groups%253Fact%253Dlist</w:t>
        </w:r>
      </w:hyperlink>
      <w:r w:rsidR="0005556A" w:rsidRPr="00813E8B">
        <w:rPr>
          <w:sz w:val="22"/>
          <w:szCs w:val="22"/>
        </w:rPr>
        <w:t xml:space="preserve"> </w:t>
      </w:r>
    </w:p>
    <w:p w:rsidR="0005556A" w:rsidRPr="00813E8B" w:rsidRDefault="0005556A" w:rsidP="0005556A">
      <w:pPr>
        <w:pStyle w:val="a9"/>
        <w:rPr>
          <w:sz w:val="22"/>
          <w:szCs w:val="22"/>
        </w:rPr>
      </w:pPr>
    </w:p>
    <w:p w:rsidR="0005556A" w:rsidRPr="00813E8B" w:rsidRDefault="0005556A" w:rsidP="0005556A">
      <w:pPr>
        <w:pStyle w:val="a7"/>
        <w:shd w:val="clear" w:color="auto" w:fill="FFFFFF"/>
        <w:tabs>
          <w:tab w:val="left" w:pos="1428"/>
        </w:tabs>
        <w:spacing w:after="0"/>
        <w:rPr>
          <w:sz w:val="22"/>
          <w:szCs w:val="22"/>
        </w:rPr>
      </w:pPr>
      <w:r w:rsidRPr="00813E8B">
        <w:rPr>
          <w:b/>
          <w:sz w:val="22"/>
          <w:szCs w:val="22"/>
        </w:rPr>
        <w:t>ВЫВОДЫ:</w:t>
      </w:r>
      <w:r w:rsidRPr="00813E8B">
        <w:rPr>
          <w:sz w:val="22"/>
          <w:szCs w:val="22"/>
        </w:rPr>
        <w:t xml:space="preserve"> </w:t>
      </w:r>
    </w:p>
    <w:p w:rsidR="0005556A" w:rsidRPr="00813E8B" w:rsidRDefault="0005556A" w:rsidP="0005556A">
      <w:pPr>
        <w:pStyle w:val="a7"/>
        <w:shd w:val="clear" w:color="auto" w:fill="FFFFFF"/>
        <w:tabs>
          <w:tab w:val="left" w:pos="1428"/>
        </w:tabs>
        <w:spacing w:after="0"/>
        <w:jc w:val="both"/>
        <w:rPr>
          <w:sz w:val="22"/>
          <w:szCs w:val="22"/>
        </w:rPr>
      </w:pPr>
      <w:r w:rsidRPr="00813E8B">
        <w:rPr>
          <w:sz w:val="22"/>
          <w:szCs w:val="22"/>
        </w:rPr>
        <w:t xml:space="preserve">анализируя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 </w:t>
      </w:r>
    </w:p>
    <w:p w:rsidR="0005556A" w:rsidRPr="00813E8B" w:rsidRDefault="0005556A" w:rsidP="0005556A">
      <w:pPr>
        <w:pStyle w:val="a7"/>
        <w:shd w:val="clear" w:color="auto" w:fill="FFFFFF"/>
        <w:tabs>
          <w:tab w:val="left" w:pos="1428"/>
        </w:tabs>
        <w:spacing w:after="0"/>
        <w:rPr>
          <w:sz w:val="22"/>
          <w:szCs w:val="22"/>
        </w:rPr>
      </w:pPr>
    </w:p>
    <w:p w:rsidR="0005556A" w:rsidRPr="00813E8B" w:rsidRDefault="0005556A" w:rsidP="0005556A">
      <w:pPr>
        <w:pStyle w:val="a7"/>
        <w:shd w:val="clear" w:color="auto" w:fill="FFFFFF"/>
        <w:tabs>
          <w:tab w:val="left" w:pos="1428"/>
        </w:tabs>
        <w:spacing w:after="0"/>
        <w:rPr>
          <w:b/>
          <w:sz w:val="22"/>
          <w:szCs w:val="22"/>
        </w:rPr>
      </w:pPr>
      <w:r w:rsidRPr="00813E8B">
        <w:rPr>
          <w:b/>
          <w:sz w:val="22"/>
          <w:szCs w:val="22"/>
        </w:rPr>
        <w:t>ПРЕДЛОЖЕНИЯ:</w:t>
      </w:r>
    </w:p>
    <w:p w:rsidR="0005556A" w:rsidRPr="00813E8B" w:rsidRDefault="0005556A" w:rsidP="0005556A">
      <w:pPr>
        <w:pStyle w:val="a7"/>
        <w:shd w:val="clear" w:color="auto" w:fill="FFFFFF"/>
        <w:tabs>
          <w:tab w:val="left" w:pos="1428"/>
        </w:tabs>
        <w:spacing w:after="0"/>
        <w:rPr>
          <w:sz w:val="22"/>
          <w:szCs w:val="22"/>
        </w:rPr>
      </w:pPr>
    </w:p>
    <w:p w:rsidR="0005556A" w:rsidRPr="00813E8B" w:rsidRDefault="0005556A" w:rsidP="00C02331">
      <w:pPr>
        <w:pStyle w:val="a7"/>
        <w:numPr>
          <w:ilvl w:val="0"/>
          <w:numId w:val="6"/>
        </w:numPr>
        <w:shd w:val="clear" w:color="auto" w:fill="FFFFFF"/>
        <w:tabs>
          <w:tab w:val="left" w:pos="1428"/>
        </w:tabs>
        <w:spacing w:after="0" w:line="240" w:lineRule="auto"/>
        <w:jc w:val="both"/>
        <w:rPr>
          <w:sz w:val="22"/>
          <w:szCs w:val="22"/>
        </w:rPr>
      </w:pPr>
      <w:r w:rsidRPr="00813E8B">
        <w:rPr>
          <w:sz w:val="22"/>
          <w:szCs w:val="22"/>
        </w:rP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05556A" w:rsidRPr="00813E8B" w:rsidRDefault="0005556A" w:rsidP="00C02331">
      <w:pPr>
        <w:pStyle w:val="a7"/>
        <w:numPr>
          <w:ilvl w:val="0"/>
          <w:numId w:val="6"/>
        </w:numPr>
        <w:shd w:val="clear" w:color="auto" w:fill="FFFFFF"/>
        <w:tabs>
          <w:tab w:val="left" w:pos="1428"/>
        </w:tabs>
        <w:spacing w:after="0" w:line="240" w:lineRule="auto"/>
        <w:jc w:val="both"/>
        <w:rPr>
          <w:sz w:val="22"/>
          <w:szCs w:val="22"/>
        </w:rPr>
      </w:pPr>
      <w:r w:rsidRPr="00813E8B">
        <w:rPr>
          <w:sz w:val="22"/>
          <w:szCs w:val="22"/>
        </w:rPr>
        <w:t>продолжить участие в конкурсном и олимпиадном движении;</w:t>
      </w:r>
    </w:p>
    <w:p w:rsidR="0005556A" w:rsidRPr="00813E8B" w:rsidRDefault="0005556A" w:rsidP="00C02331">
      <w:pPr>
        <w:pStyle w:val="a7"/>
        <w:numPr>
          <w:ilvl w:val="0"/>
          <w:numId w:val="6"/>
        </w:numPr>
        <w:shd w:val="clear" w:color="auto" w:fill="FFFFFF"/>
        <w:tabs>
          <w:tab w:val="left" w:pos="1428"/>
        </w:tabs>
        <w:spacing w:after="0" w:line="240" w:lineRule="auto"/>
        <w:jc w:val="both"/>
        <w:rPr>
          <w:sz w:val="22"/>
          <w:szCs w:val="22"/>
        </w:rPr>
      </w:pPr>
      <w:r w:rsidRPr="00813E8B">
        <w:rPr>
          <w:sz w:val="22"/>
          <w:szCs w:val="22"/>
        </w:rPr>
        <w:t>продолжить работу по привлечению родителей в жизни класса и школы;</w:t>
      </w:r>
    </w:p>
    <w:p w:rsidR="0005556A" w:rsidRPr="00813E8B" w:rsidRDefault="0005556A" w:rsidP="00C02331">
      <w:pPr>
        <w:pStyle w:val="a7"/>
        <w:numPr>
          <w:ilvl w:val="0"/>
          <w:numId w:val="6"/>
        </w:numPr>
        <w:tabs>
          <w:tab w:val="left" w:pos="1428"/>
        </w:tabs>
        <w:spacing w:after="0" w:line="240" w:lineRule="auto"/>
        <w:jc w:val="both"/>
        <w:rPr>
          <w:color w:val="000000"/>
          <w:sz w:val="22"/>
          <w:szCs w:val="22"/>
          <w:shd w:val="clear" w:color="auto" w:fill="FFFFFF"/>
        </w:rPr>
      </w:pPr>
      <w:r w:rsidRPr="00813E8B">
        <w:rPr>
          <w:color w:val="000000"/>
          <w:sz w:val="22"/>
          <w:szCs w:val="22"/>
          <w:shd w:val="clear" w:color="auto" w:fill="FFFFFF"/>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05556A" w:rsidRPr="00813E8B" w:rsidRDefault="0005556A" w:rsidP="00C02331">
      <w:pPr>
        <w:pStyle w:val="a7"/>
        <w:numPr>
          <w:ilvl w:val="0"/>
          <w:numId w:val="6"/>
        </w:numPr>
        <w:tabs>
          <w:tab w:val="left" w:pos="1428"/>
        </w:tabs>
        <w:spacing w:after="0" w:line="240" w:lineRule="auto"/>
        <w:jc w:val="both"/>
        <w:rPr>
          <w:color w:val="000000"/>
          <w:sz w:val="22"/>
          <w:szCs w:val="22"/>
          <w:shd w:val="clear" w:color="auto" w:fill="FFFFFF"/>
        </w:rPr>
      </w:pPr>
      <w:r w:rsidRPr="00813E8B">
        <w:rPr>
          <w:color w:val="000000"/>
          <w:sz w:val="22"/>
          <w:szCs w:val="22"/>
          <w:shd w:val="clear" w:color="auto" w:fill="FFFFFF"/>
        </w:rPr>
        <w:t>совершенствовать оздоровительную работу с обучающимися, прививать навыки здорового образа жизни, развивать коммуникативные навыки, формировать методы безконфликтного общения.</w:t>
      </w:r>
    </w:p>
    <w:p w:rsidR="0005556A" w:rsidRPr="00813E8B" w:rsidRDefault="0005556A" w:rsidP="00C02331">
      <w:pPr>
        <w:pStyle w:val="a7"/>
        <w:numPr>
          <w:ilvl w:val="0"/>
          <w:numId w:val="6"/>
        </w:numPr>
        <w:tabs>
          <w:tab w:val="left" w:pos="1428"/>
        </w:tabs>
        <w:spacing w:after="0" w:line="240" w:lineRule="auto"/>
        <w:jc w:val="both"/>
        <w:rPr>
          <w:color w:val="000000"/>
          <w:sz w:val="22"/>
          <w:szCs w:val="22"/>
          <w:shd w:val="clear" w:color="auto" w:fill="FFFFFF"/>
        </w:rPr>
      </w:pPr>
      <w:r w:rsidRPr="00813E8B">
        <w:rPr>
          <w:color w:val="000000"/>
          <w:sz w:val="22"/>
          <w:szCs w:val="22"/>
          <w:shd w:val="clear" w:color="auto" w:fill="FFFFFF"/>
        </w:rPr>
        <w:t>Вожатой Каданцевой М.А. поддерживать творческую активность обучающихся во всех сферах деятельности; активизировать ученическое самоуправление.</w:t>
      </w:r>
    </w:p>
    <w:p w:rsidR="0005556A" w:rsidRPr="00813E8B" w:rsidRDefault="0005556A" w:rsidP="00C02331">
      <w:pPr>
        <w:pStyle w:val="a7"/>
        <w:numPr>
          <w:ilvl w:val="0"/>
          <w:numId w:val="6"/>
        </w:numPr>
        <w:tabs>
          <w:tab w:val="left" w:pos="1428"/>
        </w:tabs>
        <w:spacing w:after="0" w:line="240" w:lineRule="auto"/>
        <w:jc w:val="both"/>
        <w:rPr>
          <w:color w:val="000000"/>
          <w:sz w:val="22"/>
          <w:szCs w:val="22"/>
          <w:shd w:val="clear" w:color="auto" w:fill="FFFFFF"/>
        </w:rPr>
      </w:pPr>
      <w:r w:rsidRPr="00813E8B">
        <w:rPr>
          <w:color w:val="000000"/>
          <w:sz w:val="22"/>
          <w:szCs w:val="22"/>
          <w:shd w:val="clear" w:color="auto" w:fill="FFFFFF"/>
        </w:rPr>
        <w:t>Классным руководителям создавать условия для развития общешкольного коллектива; совершенствовать систему семенного воспитания, повышать ответственность родителей за воспитание и обучение детей.</w:t>
      </w:r>
    </w:p>
    <w:p w:rsidR="0005556A" w:rsidRPr="00813E8B" w:rsidRDefault="0005556A" w:rsidP="00C02331">
      <w:pPr>
        <w:pStyle w:val="a7"/>
        <w:numPr>
          <w:ilvl w:val="0"/>
          <w:numId w:val="6"/>
        </w:numPr>
        <w:tabs>
          <w:tab w:val="left" w:pos="1428"/>
        </w:tabs>
        <w:spacing w:after="0" w:line="240" w:lineRule="auto"/>
        <w:jc w:val="both"/>
        <w:rPr>
          <w:sz w:val="22"/>
          <w:szCs w:val="22"/>
          <w:shd w:val="clear" w:color="auto" w:fill="FFFFFF"/>
        </w:rPr>
      </w:pPr>
      <w:r w:rsidRPr="00813E8B">
        <w:rPr>
          <w:color w:val="000000"/>
          <w:sz w:val="22"/>
          <w:szCs w:val="22"/>
          <w:shd w:val="clear" w:color="auto" w:fill="FFFFFF"/>
        </w:rPr>
        <w:t xml:space="preserve">Социальному педагогу Кистановой С.А. продолжать работу по </w:t>
      </w:r>
      <w:r w:rsidRPr="00813E8B">
        <w:rPr>
          <w:sz w:val="22"/>
          <w:szCs w:val="22"/>
          <w:shd w:val="clear" w:color="auto" w:fill="FFFFFF"/>
        </w:rPr>
        <w:t>выявлению неблагополучных семей, постановку на внутришкольный учет семей, находящихся в социально-опасном положении.</w:t>
      </w:r>
    </w:p>
    <w:p w:rsidR="0005556A" w:rsidRPr="00813E8B" w:rsidRDefault="0005556A" w:rsidP="00C02331">
      <w:pPr>
        <w:pStyle w:val="a6"/>
        <w:numPr>
          <w:ilvl w:val="0"/>
          <w:numId w:val="6"/>
        </w:numPr>
        <w:tabs>
          <w:tab w:val="left" w:pos="1428"/>
        </w:tabs>
        <w:spacing w:after="0" w:line="240" w:lineRule="auto"/>
        <w:jc w:val="both"/>
        <w:textAlignment w:val="top"/>
        <w:rPr>
          <w:rFonts w:ascii="Times New Roman" w:eastAsia="Times New Roman" w:hAnsi="Times New Roman" w:cs="Times New Roman"/>
          <w:color w:val="000000"/>
        </w:rPr>
      </w:pPr>
      <w:r w:rsidRPr="00813E8B">
        <w:rPr>
          <w:rFonts w:ascii="Times New Roman" w:hAnsi="Times New Roman" w:cs="Times New Roman"/>
          <w:shd w:val="clear" w:color="auto" w:fill="FFFFFF"/>
        </w:rPr>
        <w:t xml:space="preserve">Психологу Смолиной Н.В. </w:t>
      </w:r>
      <w:r w:rsidRPr="00813E8B">
        <w:rPr>
          <w:rFonts w:ascii="Times New Roman" w:eastAsia="Times New Roman" w:hAnsi="Times New Roman" w:cs="Times New Roman"/>
          <w:color w:val="000000"/>
        </w:rPr>
        <w:t>оказывать помощь обучающимся в определении своих возможностей, исходя из способностей, склонностей, интересов, состояния здоровья.</w:t>
      </w:r>
    </w:p>
    <w:p w:rsidR="008B00A7" w:rsidRDefault="008B00A7" w:rsidP="002961B0">
      <w:pPr>
        <w:spacing w:line="360" w:lineRule="auto"/>
        <w:rPr>
          <w:b/>
          <w:color w:val="000000"/>
          <w:sz w:val="28"/>
          <w:szCs w:val="28"/>
        </w:rPr>
      </w:pPr>
    </w:p>
    <w:p w:rsidR="008B00A7" w:rsidRPr="008B00A7" w:rsidRDefault="008B00A7" w:rsidP="008B00A7">
      <w:pPr>
        <w:spacing w:after="0" w:line="240" w:lineRule="auto"/>
        <w:jc w:val="center"/>
        <w:rPr>
          <w:color w:val="000000"/>
          <w:sz w:val="16"/>
          <w:szCs w:val="16"/>
        </w:rPr>
      </w:pPr>
      <w:r w:rsidRPr="008B00A7">
        <w:rPr>
          <w:b/>
          <w:sz w:val="16"/>
          <w:szCs w:val="16"/>
        </w:rPr>
        <w:t>Перечень критериев и показателей оценки эффективности классного руководства</w:t>
      </w:r>
    </w:p>
    <w:p w:rsidR="008B00A7" w:rsidRPr="008B00A7" w:rsidRDefault="008B00A7" w:rsidP="008B00A7">
      <w:pPr>
        <w:spacing w:after="0" w:line="240" w:lineRule="auto"/>
        <w:rPr>
          <w:color w:val="000000"/>
          <w:sz w:val="16"/>
          <w:szCs w:val="16"/>
        </w:rPr>
      </w:pPr>
    </w:p>
    <w:tbl>
      <w:tblPr>
        <w:tblW w:w="15706" w:type="dxa"/>
        <w:tblInd w:w="-1019" w:type="dxa"/>
        <w:tblLayout w:type="fixed"/>
        <w:tblLook w:val="0400" w:firstRow="0" w:lastRow="0" w:firstColumn="0" w:lastColumn="0" w:noHBand="0" w:noVBand="1"/>
      </w:tblPr>
      <w:tblGrid>
        <w:gridCol w:w="425"/>
        <w:gridCol w:w="851"/>
        <w:gridCol w:w="1559"/>
        <w:gridCol w:w="7023"/>
        <w:gridCol w:w="5848"/>
      </w:tblGrid>
      <w:tr w:rsidR="008B00A7" w:rsidRPr="008B00A7" w:rsidTr="008B00A7">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b/>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jc w:val="center"/>
              <w:rPr>
                <w:color w:val="000000"/>
                <w:sz w:val="16"/>
                <w:szCs w:val="16"/>
              </w:rPr>
            </w:pPr>
            <w:r w:rsidRPr="008B00A7">
              <w:rPr>
                <w:b/>
                <w:sz w:val="16"/>
                <w:szCs w:val="16"/>
              </w:rPr>
              <w:t>Критерии оценки эффективности классного руководства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jc w:val="center"/>
              <w:rPr>
                <w:color w:val="000000"/>
                <w:sz w:val="16"/>
                <w:szCs w:val="16"/>
              </w:rPr>
            </w:pPr>
            <w:r w:rsidRPr="008B00A7">
              <w:rPr>
                <w:b/>
                <w:sz w:val="16"/>
                <w:szCs w:val="16"/>
              </w:rPr>
              <w:t>Показатели эффективности деятельности классного руководства</w:t>
            </w:r>
          </w:p>
        </w:tc>
        <w:tc>
          <w:tcPr>
            <w:tcW w:w="702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b/>
                <w:sz w:val="16"/>
                <w:szCs w:val="16"/>
              </w:rPr>
              <w:t>Приложение</w:t>
            </w:r>
            <w:r w:rsidRPr="008B00A7">
              <w:rPr>
                <w:sz w:val="16"/>
                <w:szCs w:val="16"/>
              </w:rPr>
              <w:br/>
            </w:r>
            <w:r>
              <w:rPr>
                <w:b/>
                <w:sz w:val="16"/>
                <w:szCs w:val="16"/>
              </w:rPr>
              <w:t>пр</w:t>
            </w:r>
            <w:r w:rsidRPr="008B00A7">
              <w:rPr>
                <w:b/>
                <w:sz w:val="16"/>
                <w:szCs w:val="16"/>
              </w:rPr>
              <w:t>имерный диагностический инструментарий оценки эффективности классного руководства</w:t>
            </w:r>
          </w:p>
        </w:tc>
        <w:tc>
          <w:tcPr>
            <w:tcW w:w="5848" w:type="dxa"/>
            <w:vMerge w:val="restart"/>
            <w:tcBorders>
              <w:top w:val="nil"/>
              <w:left w:val="single" w:sz="4" w:space="0" w:color="auto"/>
              <w:right w:val="single" w:sz="4" w:space="0" w:color="000000"/>
            </w:tcBorders>
          </w:tcPr>
          <w:p w:rsidR="008B00A7" w:rsidRDefault="008B00A7">
            <w:pPr>
              <w:rPr>
                <w:color w:val="000000"/>
                <w:sz w:val="16"/>
                <w:szCs w:val="16"/>
              </w:rPr>
            </w:pPr>
          </w:p>
          <w:p w:rsidR="008B00A7" w:rsidRDefault="008B00A7">
            <w:pPr>
              <w:rPr>
                <w:color w:val="000000"/>
                <w:sz w:val="16"/>
                <w:szCs w:val="16"/>
              </w:rPr>
            </w:pPr>
          </w:p>
          <w:p w:rsidR="008B00A7" w:rsidRDefault="008B00A7">
            <w:pPr>
              <w:rPr>
                <w:color w:val="000000"/>
                <w:sz w:val="16"/>
                <w:szCs w:val="16"/>
              </w:rPr>
            </w:pPr>
          </w:p>
          <w:p w:rsidR="008B00A7" w:rsidRDefault="008B00A7">
            <w:pPr>
              <w:rPr>
                <w:color w:val="000000"/>
                <w:sz w:val="16"/>
                <w:szCs w:val="16"/>
              </w:rPr>
            </w:pPr>
          </w:p>
          <w:p w:rsidR="008B00A7" w:rsidRDefault="008B00A7">
            <w:pPr>
              <w:rPr>
                <w:color w:val="000000"/>
                <w:sz w:val="16"/>
                <w:szCs w:val="16"/>
              </w:rPr>
            </w:pPr>
          </w:p>
          <w:p w:rsidR="008B00A7" w:rsidRPr="008B00A7" w:rsidRDefault="008B00A7" w:rsidP="008B00A7">
            <w:pPr>
              <w:spacing w:after="0" w:line="240" w:lineRule="auto"/>
              <w:rPr>
                <w:color w:val="000000"/>
                <w:sz w:val="16"/>
                <w:szCs w:val="16"/>
              </w:rPr>
            </w:pPr>
          </w:p>
        </w:tc>
      </w:tr>
      <w:tr w:rsidR="008B00A7" w:rsidRPr="008B00A7" w:rsidTr="008B00A7">
        <w:trPr>
          <w:trHeight w:val="638"/>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1.</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Критерий эффективности процесса деятельности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Комплексность </w:t>
            </w:r>
          </w:p>
        </w:tc>
        <w:tc>
          <w:tcPr>
            <w:tcW w:w="702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8B00A7" w:rsidRPr="008B00A7" w:rsidRDefault="008B00A7" w:rsidP="008B00A7">
            <w:pPr>
              <w:spacing w:after="0" w:line="240" w:lineRule="auto"/>
              <w:jc w:val="both"/>
              <w:rPr>
                <w:color w:val="000000"/>
                <w:sz w:val="16"/>
                <w:szCs w:val="16"/>
              </w:rPr>
            </w:pPr>
            <w:r w:rsidRPr="008B00A7">
              <w:rPr>
                <w:sz w:val="16"/>
                <w:szCs w:val="16"/>
              </w:rPr>
              <w:t>Организована деятельность по направлениям инвариантной части:</w:t>
            </w:r>
          </w:p>
          <w:p w:rsidR="008B00A7" w:rsidRPr="008B00A7" w:rsidRDefault="008B00A7" w:rsidP="008B00A7">
            <w:pPr>
              <w:spacing w:after="0" w:line="240" w:lineRule="auto"/>
              <w:jc w:val="both"/>
              <w:rPr>
                <w:color w:val="000000"/>
                <w:sz w:val="16"/>
                <w:szCs w:val="16"/>
              </w:rPr>
            </w:pPr>
            <w:r w:rsidRPr="008B00A7">
              <w:rPr>
                <w:sz w:val="16"/>
                <w:szCs w:val="16"/>
              </w:rPr>
              <w:t>- личностно ориентированная деятельность по воспитанию и социализации обучающихся в классе;</w:t>
            </w:r>
          </w:p>
          <w:p w:rsidR="008B00A7" w:rsidRPr="008B00A7" w:rsidRDefault="008B00A7" w:rsidP="008B00A7">
            <w:pPr>
              <w:spacing w:after="0" w:line="240" w:lineRule="auto"/>
              <w:jc w:val="both"/>
              <w:rPr>
                <w:color w:val="000000"/>
                <w:sz w:val="16"/>
                <w:szCs w:val="16"/>
              </w:rPr>
            </w:pPr>
            <w:r w:rsidRPr="008B00A7">
              <w:rPr>
                <w:sz w:val="16"/>
                <w:szCs w:val="16"/>
              </w:rPr>
              <w:t>- деятельность по воспитанию и социализации обучающихся, осуществляемая с классом как социальной группой;</w:t>
            </w:r>
          </w:p>
          <w:p w:rsidR="008B00A7" w:rsidRPr="008B00A7" w:rsidRDefault="008B00A7" w:rsidP="008B00A7">
            <w:pPr>
              <w:spacing w:after="0" w:line="240" w:lineRule="auto"/>
              <w:jc w:val="both"/>
              <w:rPr>
                <w:color w:val="000000"/>
                <w:sz w:val="16"/>
                <w:szCs w:val="16"/>
              </w:rPr>
            </w:pPr>
            <w:r w:rsidRPr="008B00A7">
              <w:rPr>
                <w:sz w:val="16"/>
                <w:szCs w:val="16"/>
              </w:rPr>
              <w:t>- осуществление воспитательной деятельности во взаимодействии с родителями (законными представителями) несовершеннолетних обучающихся;</w:t>
            </w:r>
          </w:p>
          <w:p w:rsidR="008B00A7" w:rsidRPr="008B00A7" w:rsidRDefault="008B00A7" w:rsidP="008B00A7">
            <w:pPr>
              <w:spacing w:after="0" w:line="240" w:lineRule="auto"/>
              <w:jc w:val="both"/>
              <w:rPr>
                <w:color w:val="000000"/>
                <w:sz w:val="16"/>
                <w:szCs w:val="16"/>
              </w:rPr>
            </w:pPr>
            <w:r w:rsidRPr="008B00A7">
              <w:rPr>
                <w:sz w:val="16"/>
                <w:szCs w:val="16"/>
              </w:rPr>
              <w:t>-  осуществление воспитательной деятельности во взаимодействии с педагогическим коллективом;</w:t>
            </w:r>
          </w:p>
          <w:p w:rsidR="008B00A7" w:rsidRPr="008B00A7" w:rsidRDefault="008B00A7" w:rsidP="008B00A7">
            <w:pPr>
              <w:spacing w:after="0" w:line="240" w:lineRule="auto"/>
              <w:jc w:val="both"/>
              <w:rPr>
                <w:color w:val="000000"/>
                <w:sz w:val="16"/>
                <w:szCs w:val="16"/>
              </w:rPr>
            </w:pPr>
            <w:r w:rsidRPr="008B00A7">
              <w:rPr>
                <w:sz w:val="16"/>
                <w:szCs w:val="16"/>
              </w:rPr>
              <w:t>- участие в осуществлении воспитательной деятельности во взаимодействии с социальным партнерами;</w:t>
            </w:r>
          </w:p>
          <w:p w:rsidR="008B00A7" w:rsidRPr="008B00A7" w:rsidRDefault="008B00A7" w:rsidP="008B00A7">
            <w:pPr>
              <w:spacing w:after="0" w:line="240" w:lineRule="auto"/>
              <w:jc w:val="both"/>
              <w:rPr>
                <w:color w:val="000000"/>
                <w:sz w:val="16"/>
                <w:szCs w:val="16"/>
              </w:rPr>
            </w:pPr>
            <w:r w:rsidRPr="008B00A7">
              <w:rPr>
                <w:sz w:val="16"/>
                <w:szCs w:val="16"/>
              </w:rPr>
              <w:t>- ведение и составление педагогическим работниками, осуществляющими классное руководство документации (классный журнал, план работы).</w:t>
            </w:r>
          </w:p>
          <w:p w:rsidR="008B00A7" w:rsidRPr="008B00A7" w:rsidRDefault="008B00A7" w:rsidP="008B00A7">
            <w:pPr>
              <w:spacing w:after="0" w:line="240" w:lineRule="auto"/>
              <w:jc w:val="both"/>
              <w:rPr>
                <w:color w:val="000000"/>
                <w:sz w:val="16"/>
                <w:szCs w:val="16"/>
              </w:rPr>
            </w:pPr>
            <w:r w:rsidRPr="008B00A7">
              <w:rPr>
                <w:sz w:val="16"/>
                <w:szCs w:val="16"/>
              </w:rPr>
              <w:t>Организована деятельность по направлениям вариантной части.</w:t>
            </w:r>
          </w:p>
        </w:tc>
        <w:tc>
          <w:tcPr>
            <w:tcW w:w="5848" w:type="dxa"/>
            <w:vMerge/>
            <w:tcBorders>
              <w:left w:val="single" w:sz="4" w:space="0" w:color="auto"/>
              <w:right w:val="single" w:sz="4" w:space="0" w:color="000000"/>
            </w:tcBorders>
          </w:tcPr>
          <w:p w:rsidR="008B00A7" w:rsidRPr="008B00A7" w:rsidRDefault="008B00A7" w:rsidP="008B00A7">
            <w:pPr>
              <w:spacing w:after="0" w:line="240" w:lineRule="auto"/>
              <w:rPr>
                <w:color w:val="000000"/>
                <w:sz w:val="16"/>
                <w:szCs w:val="16"/>
              </w:rPr>
            </w:pPr>
          </w:p>
        </w:tc>
      </w:tr>
      <w:tr w:rsidR="008B00A7" w:rsidRPr="008B00A7" w:rsidTr="008B00A7">
        <w:trPr>
          <w:trHeight w:val="638"/>
        </w:trPr>
        <w:tc>
          <w:tcPr>
            <w:tcW w:w="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Адресность </w:t>
            </w:r>
          </w:p>
        </w:tc>
        <w:tc>
          <w:tcPr>
            <w:tcW w:w="702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Учет индивидуальных особенностей детей (выбор дел по интересам, развитие способностей (спортивных, художественных, лидерских и др.), помощь в самоопределении </w:t>
            </w:r>
          </w:p>
        </w:tc>
        <w:tc>
          <w:tcPr>
            <w:tcW w:w="5848" w:type="dxa"/>
            <w:vMerge/>
            <w:tcBorders>
              <w:left w:val="single" w:sz="4" w:space="0" w:color="auto"/>
              <w:right w:val="single" w:sz="4" w:space="0" w:color="000000"/>
            </w:tcBorders>
          </w:tcPr>
          <w:p w:rsidR="008B00A7" w:rsidRPr="008B00A7" w:rsidRDefault="008B00A7" w:rsidP="008B00A7">
            <w:pPr>
              <w:spacing w:after="0" w:line="240" w:lineRule="auto"/>
              <w:rPr>
                <w:color w:val="000000"/>
                <w:sz w:val="16"/>
                <w:szCs w:val="16"/>
              </w:rPr>
            </w:pPr>
          </w:p>
        </w:tc>
      </w:tr>
      <w:tr w:rsidR="008B00A7" w:rsidRPr="008B00A7" w:rsidTr="008B00A7">
        <w:trPr>
          <w:trHeight w:val="638"/>
        </w:trPr>
        <w:tc>
          <w:tcPr>
            <w:tcW w:w="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Инновационность</w:t>
            </w:r>
          </w:p>
        </w:tc>
        <w:tc>
          <w:tcPr>
            <w:tcW w:w="702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В качестве способов воспитательной деятельности используются современные педагогические технологии (сетевые проекты, блог классного руководителя, onlain – программы и др.) </w:t>
            </w:r>
          </w:p>
        </w:tc>
        <w:tc>
          <w:tcPr>
            <w:tcW w:w="5848" w:type="dxa"/>
            <w:vMerge/>
            <w:tcBorders>
              <w:left w:val="single" w:sz="4" w:space="0" w:color="auto"/>
              <w:right w:val="single" w:sz="4" w:space="0" w:color="000000"/>
            </w:tcBorders>
          </w:tcPr>
          <w:p w:rsidR="008B00A7" w:rsidRPr="008B00A7" w:rsidRDefault="008B00A7" w:rsidP="008B00A7">
            <w:pPr>
              <w:spacing w:after="0" w:line="240" w:lineRule="auto"/>
              <w:rPr>
                <w:color w:val="000000"/>
                <w:sz w:val="16"/>
                <w:szCs w:val="16"/>
              </w:rPr>
            </w:pPr>
          </w:p>
        </w:tc>
      </w:tr>
      <w:tr w:rsidR="008B00A7" w:rsidRPr="008B00A7" w:rsidTr="008B00A7">
        <w:trPr>
          <w:trHeight w:val="638"/>
        </w:trPr>
        <w:tc>
          <w:tcPr>
            <w:tcW w:w="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Системность </w:t>
            </w:r>
          </w:p>
        </w:tc>
        <w:tc>
          <w:tcPr>
            <w:tcW w:w="702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В воспитательной деятельности участвуют обучающиеся, родители, социальные партнеры (в план воспитательной деятельности включены обучающиеся, родители, социальные партнеры)</w:t>
            </w:r>
          </w:p>
        </w:tc>
        <w:tc>
          <w:tcPr>
            <w:tcW w:w="5848" w:type="dxa"/>
            <w:vMerge/>
            <w:tcBorders>
              <w:left w:val="single" w:sz="4" w:space="0" w:color="auto"/>
              <w:right w:val="single" w:sz="4" w:space="0" w:color="000000"/>
            </w:tcBorders>
          </w:tcPr>
          <w:p w:rsidR="008B00A7" w:rsidRPr="008B00A7" w:rsidRDefault="008B00A7" w:rsidP="008B00A7">
            <w:pPr>
              <w:spacing w:after="0" w:line="240" w:lineRule="auto"/>
              <w:rPr>
                <w:color w:val="000000"/>
                <w:sz w:val="16"/>
                <w:szCs w:val="16"/>
              </w:rPr>
            </w:pPr>
          </w:p>
        </w:tc>
      </w:tr>
      <w:tr w:rsidR="008B00A7" w:rsidRPr="008B00A7" w:rsidTr="008B00A7">
        <w:trPr>
          <w:trHeight w:val="638"/>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2.</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Критерии оценки результатов (эффективности) классного руководства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Сформированность знаний, представлений о системе ценностей гражданина России  </w:t>
            </w:r>
          </w:p>
        </w:tc>
        <w:tc>
          <w:tcPr>
            <w:tcW w:w="702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b/>
                <w:sz w:val="16"/>
                <w:szCs w:val="16"/>
              </w:rPr>
              <w:t>Для обучающихся 1 – 4 классов</w:t>
            </w:r>
          </w:p>
          <w:p w:rsidR="008B00A7" w:rsidRPr="008B00A7" w:rsidRDefault="008B00A7" w:rsidP="008B00A7">
            <w:pPr>
              <w:spacing w:after="0" w:line="240" w:lineRule="auto"/>
              <w:rPr>
                <w:color w:val="000000"/>
                <w:sz w:val="16"/>
                <w:szCs w:val="16"/>
              </w:rPr>
            </w:pPr>
            <w:r w:rsidRPr="008B00A7">
              <w:rPr>
                <w:sz w:val="16"/>
                <w:szCs w:val="16"/>
              </w:rPr>
              <w:t>Метод ранжирования (Н.Е. Щуркова)</w:t>
            </w:r>
          </w:p>
          <w:p w:rsidR="008B00A7" w:rsidRPr="008B00A7" w:rsidRDefault="008B00A7" w:rsidP="008B00A7">
            <w:pPr>
              <w:spacing w:after="0" w:line="240" w:lineRule="auto"/>
              <w:rPr>
                <w:color w:val="000000"/>
                <w:sz w:val="16"/>
                <w:szCs w:val="16"/>
              </w:rPr>
            </w:pPr>
            <w:r w:rsidRPr="008B00A7">
              <w:rPr>
                <w:b/>
                <w:sz w:val="16"/>
                <w:szCs w:val="16"/>
              </w:rPr>
              <w:t>Для обучающихся 5 – 11 классов</w:t>
            </w:r>
          </w:p>
          <w:p w:rsidR="008B00A7" w:rsidRPr="008B00A7" w:rsidRDefault="008B00A7" w:rsidP="008B00A7">
            <w:pPr>
              <w:spacing w:after="0" w:line="240" w:lineRule="auto"/>
              <w:rPr>
                <w:color w:val="000000"/>
                <w:sz w:val="16"/>
                <w:szCs w:val="16"/>
              </w:rPr>
            </w:pPr>
            <w:r w:rsidRPr="008B00A7">
              <w:rPr>
                <w:sz w:val="16"/>
                <w:szCs w:val="16"/>
              </w:rPr>
              <w:t>Методика определения ценностных ориентаций (Н.А. Бирюкова, адаптированная)</w:t>
            </w:r>
          </w:p>
          <w:p w:rsidR="008B00A7" w:rsidRPr="008B00A7" w:rsidRDefault="008B00A7" w:rsidP="008B00A7">
            <w:pPr>
              <w:spacing w:after="0" w:line="240" w:lineRule="auto"/>
              <w:rPr>
                <w:color w:val="000000"/>
                <w:sz w:val="16"/>
                <w:szCs w:val="16"/>
              </w:rPr>
            </w:pPr>
            <w:r w:rsidRPr="008B00A7">
              <w:rPr>
                <w:i/>
                <w:sz w:val="16"/>
                <w:szCs w:val="16"/>
              </w:rPr>
              <w:t>Приложение 1</w:t>
            </w:r>
          </w:p>
        </w:tc>
        <w:tc>
          <w:tcPr>
            <w:tcW w:w="5848" w:type="dxa"/>
            <w:vMerge/>
            <w:tcBorders>
              <w:left w:val="single" w:sz="4" w:space="0" w:color="auto"/>
              <w:right w:val="single" w:sz="4" w:space="0" w:color="000000"/>
            </w:tcBorders>
          </w:tcPr>
          <w:p w:rsidR="008B00A7" w:rsidRPr="008B00A7" w:rsidRDefault="008B00A7" w:rsidP="008B00A7">
            <w:pPr>
              <w:spacing w:after="0" w:line="240" w:lineRule="auto"/>
              <w:rPr>
                <w:color w:val="000000"/>
                <w:sz w:val="16"/>
                <w:szCs w:val="16"/>
              </w:rPr>
            </w:pPr>
          </w:p>
        </w:tc>
      </w:tr>
      <w:tr w:rsidR="008B00A7" w:rsidRPr="008B00A7" w:rsidTr="008B00A7">
        <w:tc>
          <w:tcPr>
            <w:tcW w:w="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Сформированность позитивной внутренней позиции личности обучающихся в отношении системы ценностей гражданина России</w:t>
            </w:r>
          </w:p>
        </w:tc>
        <w:tc>
          <w:tcPr>
            <w:tcW w:w="702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b/>
                <w:sz w:val="16"/>
                <w:szCs w:val="16"/>
              </w:rPr>
              <w:t>Для обучающихся 1 – 4 классов </w:t>
            </w:r>
          </w:p>
          <w:p w:rsidR="008B00A7" w:rsidRPr="008B00A7" w:rsidRDefault="008B00A7" w:rsidP="008B00A7">
            <w:pPr>
              <w:spacing w:after="0" w:line="240" w:lineRule="auto"/>
              <w:rPr>
                <w:color w:val="000000"/>
                <w:sz w:val="16"/>
                <w:szCs w:val="16"/>
              </w:rPr>
            </w:pPr>
            <w:r w:rsidRPr="008B00A7">
              <w:rPr>
                <w:sz w:val="16"/>
                <w:szCs w:val="16"/>
              </w:rPr>
              <w:t>Методика недописанный тезис (Н.Е. Щуркова)</w:t>
            </w:r>
          </w:p>
          <w:p w:rsidR="008B00A7" w:rsidRPr="008B00A7" w:rsidRDefault="008B00A7" w:rsidP="008B00A7">
            <w:pPr>
              <w:spacing w:after="0" w:line="240" w:lineRule="auto"/>
              <w:rPr>
                <w:color w:val="000000"/>
                <w:sz w:val="16"/>
                <w:szCs w:val="16"/>
              </w:rPr>
            </w:pPr>
            <w:r w:rsidRPr="008B00A7">
              <w:rPr>
                <w:b/>
                <w:sz w:val="16"/>
                <w:szCs w:val="16"/>
              </w:rPr>
              <w:t>Для обучающихся 5 – 11 классов</w:t>
            </w:r>
          </w:p>
          <w:p w:rsidR="008B00A7" w:rsidRPr="008B00A7" w:rsidRDefault="008B00A7" w:rsidP="008B00A7">
            <w:pPr>
              <w:spacing w:after="0" w:line="240" w:lineRule="auto"/>
              <w:rPr>
                <w:color w:val="000000"/>
                <w:sz w:val="16"/>
                <w:szCs w:val="16"/>
              </w:rPr>
            </w:pPr>
            <w:r w:rsidRPr="008B00A7">
              <w:rPr>
                <w:sz w:val="16"/>
                <w:szCs w:val="16"/>
              </w:rPr>
              <w:t>Методика оценки и самооценки уровня сформированности гражданской идентичности (Л.В. Байбородова) </w:t>
            </w:r>
          </w:p>
          <w:p w:rsidR="008B00A7" w:rsidRPr="008B00A7" w:rsidRDefault="008B00A7" w:rsidP="008B00A7">
            <w:pPr>
              <w:spacing w:after="0" w:line="240" w:lineRule="auto"/>
              <w:rPr>
                <w:color w:val="000000"/>
                <w:sz w:val="16"/>
                <w:szCs w:val="16"/>
              </w:rPr>
            </w:pPr>
            <w:r w:rsidRPr="008B00A7">
              <w:rPr>
                <w:sz w:val="16"/>
                <w:szCs w:val="16"/>
              </w:rPr>
              <w:t>Анкета «Мой выбор» (Кожанов И.В.) </w:t>
            </w:r>
          </w:p>
          <w:p w:rsidR="008B00A7" w:rsidRPr="008B00A7" w:rsidRDefault="008B00A7" w:rsidP="008B00A7">
            <w:pPr>
              <w:spacing w:after="0" w:line="240" w:lineRule="auto"/>
              <w:rPr>
                <w:color w:val="000000"/>
                <w:sz w:val="16"/>
                <w:szCs w:val="16"/>
              </w:rPr>
            </w:pPr>
            <w:r w:rsidRPr="008B00A7">
              <w:rPr>
                <w:sz w:val="16"/>
                <w:szCs w:val="16"/>
              </w:rPr>
              <w:t>Методика «Незаконченный тезис» (Л.В. Байбородова, адаптированная И.В. Кожановым)</w:t>
            </w:r>
          </w:p>
          <w:p w:rsidR="008B00A7" w:rsidRPr="008B00A7" w:rsidRDefault="008B00A7" w:rsidP="008B00A7">
            <w:pPr>
              <w:spacing w:after="0" w:line="240" w:lineRule="auto"/>
              <w:rPr>
                <w:color w:val="000000"/>
                <w:sz w:val="16"/>
                <w:szCs w:val="16"/>
              </w:rPr>
            </w:pPr>
            <w:r w:rsidRPr="008B00A7">
              <w:rPr>
                <w:i/>
                <w:sz w:val="16"/>
                <w:szCs w:val="16"/>
              </w:rPr>
              <w:t>Приложение 2</w:t>
            </w:r>
          </w:p>
        </w:tc>
        <w:tc>
          <w:tcPr>
            <w:tcW w:w="5848" w:type="dxa"/>
            <w:vMerge/>
            <w:tcBorders>
              <w:left w:val="single" w:sz="4" w:space="0" w:color="auto"/>
              <w:right w:val="single" w:sz="4" w:space="0" w:color="000000"/>
            </w:tcBorders>
          </w:tcPr>
          <w:p w:rsidR="008B00A7" w:rsidRPr="008B00A7" w:rsidRDefault="008B00A7" w:rsidP="008B00A7">
            <w:pPr>
              <w:spacing w:after="0" w:line="240" w:lineRule="auto"/>
              <w:rPr>
                <w:color w:val="000000"/>
                <w:sz w:val="16"/>
                <w:szCs w:val="16"/>
              </w:rPr>
            </w:pPr>
          </w:p>
        </w:tc>
      </w:tr>
      <w:tr w:rsidR="008B00A7" w:rsidRPr="008B00A7" w:rsidTr="008B00A7">
        <w:tc>
          <w:tcPr>
            <w:tcW w:w="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pBdr>
                <w:top w:val="nil"/>
                <w:left w:val="nil"/>
                <w:bottom w:val="nil"/>
                <w:right w:val="nil"/>
                <w:between w:val="nil"/>
              </w:pBdr>
              <w:spacing w:after="0" w:line="240" w:lineRule="auto"/>
              <w:rPr>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sz w:val="16"/>
                <w:szCs w:val="16"/>
              </w:rPr>
              <w:t>Наличие опыта деятельности на основе системы ценностей гражданина России  </w:t>
            </w:r>
          </w:p>
        </w:tc>
        <w:tc>
          <w:tcPr>
            <w:tcW w:w="702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8B00A7" w:rsidRPr="008B00A7" w:rsidRDefault="008B00A7" w:rsidP="008B00A7">
            <w:pPr>
              <w:spacing w:after="0" w:line="240" w:lineRule="auto"/>
              <w:rPr>
                <w:color w:val="000000"/>
                <w:sz w:val="16"/>
                <w:szCs w:val="16"/>
              </w:rPr>
            </w:pPr>
            <w:r w:rsidRPr="008B00A7">
              <w:rPr>
                <w:b/>
                <w:sz w:val="16"/>
                <w:szCs w:val="16"/>
              </w:rPr>
              <w:t>Для обучающихся 1 – 4 классов </w:t>
            </w:r>
          </w:p>
          <w:p w:rsidR="008B00A7" w:rsidRPr="008B00A7" w:rsidRDefault="008B00A7" w:rsidP="008B00A7">
            <w:pPr>
              <w:spacing w:after="0" w:line="240" w:lineRule="auto"/>
              <w:rPr>
                <w:color w:val="000000"/>
                <w:sz w:val="16"/>
                <w:szCs w:val="16"/>
              </w:rPr>
            </w:pPr>
            <w:r w:rsidRPr="008B00A7">
              <w:rPr>
                <w:sz w:val="16"/>
                <w:szCs w:val="16"/>
              </w:rPr>
              <w:t>Методика «Акт добровольцев» (Н.Е. Щуркова)</w:t>
            </w:r>
          </w:p>
          <w:p w:rsidR="008B00A7" w:rsidRPr="008B00A7" w:rsidRDefault="008B00A7" w:rsidP="008B00A7">
            <w:pPr>
              <w:spacing w:after="0" w:line="240" w:lineRule="auto"/>
              <w:rPr>
                <w:color w:val="000000"/>
                <w:sz w:val="16"/>
                <w:szCs w:val="16"/>
              </w:rPr>
            </w:pPr>
            <w:r w:rsidRPr="008B00A7">
              <w:rPr>
                <w:b/>
                <w:sz w:val="16"/>
                <w:szCs w:val="16"/>
              </w:rPr>
              <w:t>Для обучающихся 5 - 11 классов</w:t>
            </w:r>
          </w:p>
          <w:p w:rsidR="008B00A7" w:rsidRPr="008B00A7" w:rsidRDefault="008B00A7" w:rsidP="008B00A7">
            <w:pPr>
              <w:spacing w:after="0" w:line="240" w:lineRule="auto"/>
              <w:rPr>
                <w:color w:val="000000"/>
                <w:sz w:val="16"/>
                <w:szCs w:val="16"/>
              </w:rPr>
            </w:pPr>
            <w:r w:rsidRPr="008B00A7">
              <w:rPr>
                <w:sz w:val="16"/>
                <w:szCs w:val="16"/>
              </w:rPr>
              <w:t>Тест «Размышляем о жизненном опыте» (Н.Е. Щуркова) (может быть адаптирован с учетом возраста)</w:t>
            </w:r>
          </w:p>
        </w:tc>
        <w:tc>
          <w:tcPr>
            <w:tcW w:w="5848" w:type="dxa"/>
            <w:vMerge/>
            <w:tcBorders>
              <w:left w:val="single" w:sz="4" w:space="0" w:color="auto"/>
              <w:bottom w:val="nil"/>
              <w:right w:val="single" w:sz="4" w:space="0" w:color="000000"/>
            </w:tcBorders>
          </w:tcPr>
          <w:p w:rsidR="008B00A7" w:rsidRPr="008B00A7" w:rsidRDefault="008B00A7" w:rsidP="008B00A7">
            <w:pPr>
              <w:spacing w:after="0" w:line="240" w:lineRule="auto"/>
              <w:rPr>
                <w:color w:val="000000"/>
                <w:sz w:val="16"/>
                <w:szCs w:val="16"/>
              </w:rPr>
            </w:pPr>
          </w:p>
        </w:tc>
      </w:tr>
    </w:tbl>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right"/>
        <w:rPr>
          <w:rFonts w:ascii="Times New Roman" w:hAnsi="Times New Roman" w:cs="Times New Roman"/>
          <w:color w:val="000000"/>
          <w:sz w:val="24"/>
          <w:szCs w:val="24"/>
        </w:rPr>
      </w:pPr>
      <w:r w:rsidRPr="002961B0">
        <w:rPr>
          <w:rFonts w:ascii="Times New Roman" w:hAnsi="Times New Roman" w:cs="Times New Roman"/>
          <w:b/>
          <w:i/>
          <w:sz w:val="24"/>
          <w:szCs w:val="24"/>
        </w:rPr>
        <w:t>Приложение 1</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b/>
          <w:sz w:val="24"/>
          <w:szCs w:val="24"/>
        </w:rPr>
        <w:t>Метод ранжирования</w:t>
      </w:r>
      <w:r w:rsidRPr="002961B0">
        <w:rPr>
          <w:rFonts w:ascii="Times New Roman" w:hAnsi="Times New Roman" w:cs="Times New Roman"/>
          <w:sz w:val="24"/>
          <w:szCs w:val="24"/>
        </w:rPr>
        <w:t xml:space="preserve"> (Н.Е. Щуркова). Предъявляется ряд слов, отражающих ценности. Обучающийся проставляет напротив слова номер очередности, которую он считает возможным выстроить. Слова: труд; искусство; человек; природа; родина; деньги; книга; развлечения; дом; одежда.  </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b/>
          <w:sz w:val="24"/>
          <w:szCs w:val="24"/>
        </w:rPr>
        <w:t>Методика определения ценностных ориентаций</w:t>
      </w:r>
      <w:r w:rsidRPr="002961B0">
        <w:rPr>
          <w:rFonts w:ascii="Times New Roman" w:hAnsi="Times New Roman" w:cs="Times New Roman"/>
          <w:sz w:val="24"/>
          <w:szCs w:val="24"/>
        </w:rPr>
        <w:t xml:space="preserve"> (Н.А. Бирюкова, адаптированная)</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highlight w:val="white"/>
        </w:rPr>
        <w:t>Методика определения ценностных ориентаций предполагает предоставление обучающимся списка из 20 жизненных ценностей: человечество и его существование, государство, личность, экологически благоприятная для существования природная среда, психологически комфортное социальное окружение, активная деятельная жизнь, здоровье, интересная работа, права и обязанности, любовь, материально обеспеченная жизнь, развлечения, свобода, собственное развитие, счастливая семейная жизнь, счастье других, творчество, справедливость, уважение окружающих, уверенность в себе</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highlight w:val="white"/>
        </w:rPr>
        <w:t>Их необходимо проранжировать, поставив на первое место наиболее значимую для обучающегося ценность, затем расположить остальные в порядке убывания значимости.</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right"/>
        <w:rPr>
          <w:rFonts w:ascii="Times New Roman" w:hAnsi="Times New Roman" w:cs="Times New Roman"/>
          <w:color w:val="000000"/>
          <w:sz w:val="24"/>
          <w:szCs w:val="24"/>
        </w:rPr>
      </w:pPr>
      <w:r w:rsidRPr="002961B0">
        <w:rPr>
          <w:rFonts w:ascii="Times New Roman" w:hAnsi="Times New Roman" w:cs="Times New Roman"/>
          <w:b/>
          <w:i/>
          <w:sz w:val="24"/>
          <w:szCs w:val="24"/>
        </w:rPr>
        <w:t>Приложение 2</w:t>
      </w:r>
    </w:p>
    <w:p w:rsidR="008B00A7" w:rsidRPr="002961B0" w:rsidRDefault="008B00A7" w:rsidP="002961B0">
      <w:pPr>
        <w:shd w:val="clear" w:color="auto" w:fill="FFFFFF"/>
        <w:spacing w:after="0"/>
        <w:ind w:firstLine="709"/>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Методика оценки и самооценки уровня сформированности гражданской идентичности (5-9 классы) (Л.В. Байбородова) - Воспитание гражданской идентичности сельских школьников: опыт региональной инновационной</w:t>
      </w:r>
      <w:r w:rsidRPr="002961B0">
        <w:rPr>
          <w:rFonts w:ascii="Times New Roman" w:hAnsi="Times New Roman" w:cs="Times New Roman"/>
          <w:sz w:val="24"/>
          <w:szCs w:val="24"/>
        </w:rPr>
        <w:br/>
        <w:t>площадки: учебно-методическое пособие / под ред. Л.В. Байбородовой, А.В. Репиной. - Ярославль: Департамент образования Ярославской области, 2013. – 268 с.</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ind w:firstLine="709"/>
        <w:rPr>
          <w:rFonts w:ascii="Times New Roman" w:hAnsi="Times New Roman" w:cs="Times New Roman"/>
          <w:color w:val="000000"/>
          <w:sz w:val="24"/>
          <w:szCs w:val="24"/>
        </w:rPr>
      </w:pPr>
      <w:r w:rsidRPr="002961B0">
        <w:rPr>
          <w:rFonts w:ascii="Times New Roman" w:hAnsi="Times New Roman" w:cs="Times New Roman"/>
          <w:b/>
          <w:sz w:val="24"/>
          <w:szCs w:val="24"/>
        </w:rPr>
        <w:t>Анкета «Мой выбор»</w:t>
      </w:r>
      <w:r w:rsidRPr="002961B0">
        <w:rPr>
          <w:rFonts w:ascii="Times New Roman" w:hAnsi="Times New Roman" w:cs="Times New Roman"/>
          <w:sz w:val="24"/>
          <w:szCs w:val="24"/>
        </w:rPr>
        <w:t xml:space="preserve"> (И.В. Кожанов) включает в себя высказывания, затрагивающие этнические, гражданские и общекультурные ценности, на которые надо дать ответ «да», «скорее да, чем нет», «затрудняюсь ответить», «скорее нет, чем да» или «нет:</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Интересуюсь историческим прошлым родного народа, рассказываю об этом другим, берегу сохранившиеся исторические памятники родного народа.</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Могу нарушить закон, если за это не будет никаких последствий.</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Люблю и берегу природу, забочусь об окружающей среде, побуждаю остальных к этому.</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Свобода слова дает мне право говорить все, что угодно, где угодно и когда угодно.</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Интересуюсь и горжусь историческим прошлым России, рассказываю об этом другим.</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От моего голоса на выборах зависит многое.</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Уважаю старших, не терплю неуважительного отношения к ним со стороны других.</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Порядок и безопасность в стране стоят того, чтобы нарушить закон.</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Отзывчив к друзьям и близким, дружелюбно отношусь ко всем, осуждаю грубость.</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Честен, не терплю нечестности от других.</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Буду работать только в России, ни при каких условиях не уеду из страны.</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Счастье моей семьи выше всего остального.</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Требователен к себе и остальным, стремлюсь проявить себя в хороших делах и поступках.</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Сочувствую и помогаю слабым, больным, беспомощным, привлекаю к этому других.</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Ни перед чем не останавливаюсь на пути к своей цели.</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Хорошо тружусь, побуждаю к труду остальных.</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Люблю своих родителей, благодарен им за заботу, считаю, что они делают для меня все, что могут.</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Человек имеет право вести себя в соответствии с традициями людей своей культуры, даже если это противоречит нормам местного населения.</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Интересуюсь и изучаю традиции родного народа, прививаю их остальным.</w:t>
      </w:r>
    </w:p>
    <w:p w:rsidR="008B00A7" w:rsidRPr="002961B0" w:rsidRDefault="008B00A7" w:rsidP="00C02331">
      <w:pPr>
        <w:numPr>
          <w:ilvl w:val="0"/>
          <w:numId w:val="31"/>
        </w:numPr>
        <w:shd w:val="clear" w:color="auto" w:fill="FFFFFF"/>
        <w:spacing w:after="0" w:line="240" w:lineRule="auto"/>
        <w:ind w:left="1069"/>
        <w:jc w:val="both"/>
        <w:rPr>
          <w:rFonts w:ascii="Times New Roman" w:hAnsi="Times New Roman" w:cs="Times New Roman"/>
          <w:sz w:val="24"/>
          <w:szCs w:val="24"/>
        </w:rPr>
      </w:pPr>
      <w:r w:rsidRPr="002961B0">
        <w:rPr>
          <w:rFonts w:ascii="Times New Roman" w:hAnsi="Times New Roman" w:cs="Times New Roman"/>
          <w:sz w:val="24"/>
          <w:szCs w:val="24"/>
        </w:rPr>
        <w:t>Качественное образование – залог хорошей работы.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b/>
          <w:sz w:val="24"/>
          <w:szCs w:val="24"/>
        </w:rPr>
        <w:t xml:space="preserve">Методика «Незаконченный тезис» </w:t>
      </w:r>
      <w:r w:rsidRPr="002961B0">
        <w:rPr>
          <w:rFonts w:ascii="Times New Roman" w:hAnsi="Times New Roman" w:cs="Times New Roman"/>
          <w:sz w:val="24"/>
          <w:szCs w:val="24"/>
        </w:rPr>
        <w:t>(Л.В. Байбородова, адаптированная И.В. Кожановым) включает в себя тезисы по направлениям: отношение к Родине, отношение к малой родине, отношение к семье, труду, людям.</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Обучающимся предлагается продолжить следующие тезисы самостоятельно:</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Если бы я мог изменить историю родного народа, то...</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Когда нарушают законы, я...</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Свобода личности является...</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Если человек не знает традиций родного народа, то...</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Если я вижу, что кому-то нужна помощь, то...</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Если моего друга обидели, я...</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Если я окажусь рядом с человеком другой национальности, то я...</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Если бы я мог изменить мир, то...</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Когда моя работа закончена, то я чувствую...</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Для меня труд – это...</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Если бы мне предложили переехать за границу, то я...</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Главными ценностями для любого человека должны быть...</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Вести здоровый образ жизни необходимо потому, что...</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Уважение старших – это...</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По ответам определяется позитивное, нейтральное или негативное отношение обучающегося по общероссийскому и общекультурному направлениям.</w:t>
      </w:r>
    </w:p>
    <w:p w:rsidR="008B00A7" w:rsidRDefault="008B00A7" w:rsidP="008B00A7">
      <w:pPr>
        <w:rPr>
          <w:color w:val="000000"/>
          <w:sz w:val="24"/>
          <w:szCs w:val="24"/>
        </w:rPr>
      </w:pPr>
    </w:p>
    <w:p w:rsidR="008B00A7" w:rsidRDefault="008B00A7" w:rsidP="008B00A7">
      <w:pPr>
        <w:rPr>
          <w:color w:val="000000"/>
          <w:sz w:val="24"/>
          <w:szCs w:val="24"/>
        </w:rPr>
      </w:pPr>
      <w:r>
        <w:rPr>
          <w:b/>
          <w:i/>
          <w:sz w:val="26"/>
          <w:szCs w:val="26"/>
        </w:rPr>
        <w:t>Результаты воспитания, социализации и саморазвития обучающихся. </w:t>
      </w:r>
    </w:p>
    <w:tbl>
      <w:tblPr>
        <w:tblW w:w="15565" w:type="dxa"/>
        <w:tblInd w:w="-878" w:type="dxa"/>
        <w:tblLayout w:type="fixed"/>
        <w:tblLook w:val="0400" w:firstRow="0" w:lastRow="0" w:firstColumn="0" w:lastColumn="0" w:noHBand="0" w:noVBand="1"/>
      </w:tblPr>
      <w:tblGrid>
        <w:gridCol w:w="1840"/>
        <w:gridCol w:w="1978"/>
        <w:gridCol w:w="6574"/>
        <w:gridCol w:w="5173"/>
      </w:tblGrid>
      <w:tr w:rsidR="00B91D2E" w:rsidTr="009A55D5">
        <w:tc>
          <w:tcPr>
            <w:tcW w:w="184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jc w:val="center"/>
              <w:rPr>
                <w:rFonts w:ascii="Times New Roman" w:hAnsi="Times New Roman" w:cs="Times New Roman"/>
                <w:color w:val="000000"/>
                <w:sz w:val="16"/>
                <w:szCs w:val="16"/>
              </w:rPr>
            </w:pPr>
            <w:r w:rsidRPr="008B00A7">
              <w:rPr>
                <w:rFonts w:ascii="Times New Roman" w:hAnsi="Times New Roman" w:cs="Times New Roman"/>
                <w:b/>
                <w:sz w:val="16"/>
                <w:szCs w:val="16"/>
              </w:rPr>
              <w:t>Критерии</w:t>
            </w: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jc w:val="center"/>
              <w:rPr>
                <w:rFonts w:ascii="Times New Roman" w:hAnsi="Times New Roman" w:cs="Times New Roman"/>
                <w:color w:val="000000"/>
                <w:sz w:val="16"/>
                <w:szCs w:val="16"/>
              </w:rPr>
            </w:pPr>
            <w:r w:rsidRPr="008B00A7">
              <w:rPr>
                <w:rFonts w:ascii="Times New Roman" w:hAnsi="Times New Roman" w:cs="Times New Roman"/>
                <w:b/>
                <w:sz w:val="16"/>
                <w:szCs w:val="16"/>
              </w:rPr>
              <w:t>Показатели</w:t>
            </w:r>
          </w:p>
        </w:tc>
        <w:tc>
          <w:tcPr>
            <w:tcW w:w="6574"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B91D2E">
            <w:pPr>
              <w:spacing w:after="0" w:line="240" w:lineRule="auto"/>
              <w:jc w:val="center"/>
              <w:rPr>
                <w:rFonts w:ascii="Times New Roman" w:hAnsi="Times New Roman" w:cs="Times New Roman"/>
                <w:color w:val="000000"/>
                <w:sz w:val="16"/>
                <w:szCs w:val="16"/>
              </w:rPr>
            </w:pPr>
            <w:r w:rsidRPr="008B00A7">
              <w:rPr>
                <w:rFonts w:ascii="Times New Roman" w:hAnsi="Times New Roman" w:cs="Times New Roman"/>
                <w:b/>
                <w:sz w:val="16"/>
                <w:szCs w:val="16"/>
              </w:rPr>
              <w:t>Методики диагностики</w:t>
            </w:r>
          </w:p>
        </w:tc>
        <w:tc>
          <w:tcPr>
            <w:tcW w:w="5173" w:type="dxa"/>
            <w:tcBorders>
              <w:top w:val="nil"/>
              <w:left w:val="single" w:sz="4" w:space="0" w:color="auto"/>
              <w:bottom w:val="single" w:sz="4" w:space="0" w:color="000000"/>
              <w:right w:val="single" w:sz="4" w:space="0" w:color="000000"/>
            </w:tcBorders>
          </w:tcPr>
          <w:p w:rsidR="00B91D2E" w:rsidRPr="008B00A7" w:rsidRDefault="00B91D2E" w:rsidP="008B00A7">
            <w:pPr>
              <w:spacing w:after="0" w:line="240" w:lineRule="auto"/>
              <w:jc w:val="center"/>
              <w:rPr>
                <w:rFonts w:ascii="Times New Roman" w:hAnsi="Times New Roman" w:cs="Times New Roman"/>
                <w:color w:val="000000"/>
                <w:sz w:val="16"/>
                <w:szCs w:val="16"/>
              </w:rPr>
            </w:pPr>
          </w:p>
        </w:tc>
      </w:tr>
      <w:tr w:rsidR="00B91D2E" w:rsidTr="00B91D2E">
        <w:tc>
          <w:tcPr>
            <w:tcW w:w="1840" w:type="dxa"/>
            <w:vMerge w:val="restart"/>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b/>
                <w:i/>
                <w:sz w:val="16"/>
                <w:szCs w:val="16"/>
              </w:rPr>
              <w:t>Оценка уровня</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b/>
                <w:i/>
                <w:sz w:val="16"/>
                <w:szCs w:val="16"/>
              </w:rPr>
              <w:t>воспитанности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b/>
                <w:i/>
                <w:sz w:val="16"/>
                <w:szCs w:val="16"/>
              </w:rPr>
              <w:t>обучающихся</w:t>
            </w:r>
          </w:p>
          <w:p w:rsidR="00B91D2E" w:rsidRPr="008B00A7" w:rsidRDefault="00B91D2E" w:rsidP="008B00A7">
            <w:pPr>
              <w:spacing w:after="0" w:line="240" w:lineRule="auto"/>
              <w:rPr>
                <w:rFonts w:ascii="Times New Roman" w:hAnsi="Times New Roman" w:cs="Times New Roman"/>
                <w:color w:val="000000"/>
                <w:sz w:val="16"/>
                <w:szCs w:val="16"/>
              </w:rPr>
            </w:pP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i/>
                <w:sz w:val="16"/>
                <w:szCs w:val="16"/>
              </w:rPr>
              <w:t>Приложение 1</w:t>
            </w: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B91D2E">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 Направленность   личности</w:t>
            </w:r>
          </w:p>
          <w:p w:rsidR="00B91D2E" w:rsidRPr="008B00A7" w:rsidRDefault="00B91D2E" w:rsidP="00B91D2E">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 Ценностные  ориентации</w:t>
            </w:r>
          </w:p>
        </w:tc>
        <w:tc>
          <w:tcPr>
            <w:tcW w:w="6574" w:type="dxa"/>
            <w:tcBorders>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«Направленность личности»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(С.Ф. Спичак, А.Г. Синицына) - 7-9 класс</w:t>
            </w:r>
          </w:p>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Pr="008B00A7" w:rsidRDefault="00B91D2E" w:rsidP="00B91D2E">
            <w:pPr>
              <w:spacing w:after="0" w:line="240" w:lineRule="auto"/>
              <w:rPr>
                <w:rFonts w:ascii="Times New Roman" w:hAnsi="Times New Roman" w:cs="Times New Roman"/>
                <w:color w:val="000000"/>
                <w:sz w:val="16"/>
                <w:szCs w:val="16"/>
              </w:rPr>
            </w:pPr>
          </w:p>
        </w:tc>
        <w:tc>
          <w:tcPr>
            <w:tcW w:w="5173" w:type="dxa"/>
            <w:tcBorders>
              <w:left w:val="single" w:sz="4" w:space="0" w:color="auto"/>
              <w:bottom w:val="single" w:sz="4" w:space="0" w:color="000000"/>
              <w:right w:val="single" w:sz="4" w:space="0" w:color="000000"/>
            </w:tcBorders>
          </w:tcPr>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Pr="008B00A7" w:rsidRDefault="00B91D2E" w:rsidP="00B91D2E">
            <w:pPr>
              <w:spacing w:after="0" w:line="240" w:lineRule="auto"/>
              <w:rPr>
                <w:rFonts w:ascii="Times New Roman" w:hAnsi="Times New Roman" w:cs="Times New Roman"/>
                <w:color w:val="000000"/>
                <w:sz w:val="16"/>
                <w:szCs w:val="16"/>
              </w:rPr>
            </w:pPr>
          </w:p>
        </w:tc>
      </w:tr>
      <w:tr w:rsidR="00B91D2E" w:rsidTr="00B91D2E">
        <w:trPr>
          <w:trHeight w:val="1643"/>
        </w:trPr>
        <w:tc>
          <w:tcPr>
            <w:tcW w:w="1840" w:type="dxa"/>
            <w:vMerge/>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B91D2E">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Сформированность элементов </w:t>
            </w:r>
          </w:p>
          <w:p w:rsidR="00B91D2E" w:rsidRPr="008B00A7" w:rsidRDefault="00B91D2E" w:rsidP="00B91D2E">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личностного  потенциала </w:t>
            </w:r>
          </w:p>
          <w:p w:rsidR="00B91D2E" w:rsidRPr="008B00A7" w:rsidRDefault="00B91D2E" w:rsidP="00B91D2E">
            <w:pPr>
              <w:spacing w:after="0" w:line="240" w:lineRule="auto"/>
              <w:rPr>
                <w:rFonts w:ascii="Times New Roman" w:hAnsi="Times New Roman" w:cs="Times New Roman"/>
                <w:color w:val="000000"/>
                <w:sz w:val="16"/>
                <w:szCs w:val="16"/>
              </w:rPr>
            </w:pPr>
            <w:r>
              <w:rPr>
                <w:rFonts w:ascii="Times New Roman" w:hAnsi="Times New Roman" w:cs="Times New Roman"/>
                <w:sz w:val="16"/>
                <w:szCs w:val="16"/>
              </w:rPr>
              <w:t>учащегос</w:t>
            </w:r>
          </w:p>
        </w:tc>
        <w:tc>
          <w:tcPr>
            <w:tcW w:w="6574"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экспресс-диагностики эмпатии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(по И. Юсупову) (10-11 класс).</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изучения нравственной воспитанности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учащихся «Размышляем о жизненном опыте»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(по Н.Е. Щурковой) (8-11 класс).</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«Размышляем о жизненном опыте»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для младших школьников (по В.М. Ивановой,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Т.В. Павловой, Е.Н. Степанову) (3-4 класс).</w:t>
            </w:r>
          </w:p>
        </w:tc>
        <w:tc>
          <w:tcPr>
            <w:tcW w:w="5173" w:type="dxa"/>
            <w:tcBorders>
              <w:left w:val="single" w:sz="4" w:space="0" w:color="auto"/>
              <w:bottom w:val="single" w:sz="4" w:space="0" w:color="000000"/>
              <w:right w:val="single" w:sz="4" w:space="0" w:color="000000"/>
            </w:tcBorders>
          </w:tcPr>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Pr="008B00A7" w:rsidRDefault="00B91D2E" w:rsidP="00B91D2E">
            <w:pPr>
              <w:spacing w:after="0" w:line="240" w:lineRule="auto"/>
              <w:rPr>
                <w:rFonts w:ascii="Times New Roman" w:hAnsi="Times New Roman" w:cs="Times New Roman"/>
                <w:color w:val="000000"/>
                <w:sz w:val="16"/>
                <w:szCs w:val="16"/>
              </w:rPr>
            </w:pPr>
          </w:p>
        </w:tc>
      </w:tr>
      <w:tr w:rsidR="00B91D2E" w:rsidTr="00B91D2E">
        <w:tc>
          <w:tcPr>
            <w:tcW w:w="1840" w:type="dxa"/>
            <w:vMerge/>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Социальность:</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 степень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социализированности  личности  </w:t>
            </w:r>
          </w:p>
        </w:tc>
        <w:tc>
          <w:tcPr>
            <w:tcW w:w="6574"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изучения социализированности личности (по М.И. Рожкову) </w:t>
            </w:r>
          </w:p>
        </w:tc>
        <w:tc>
          <w:tcPr>
            <w:tcW w:w="5173" w:type="dxa"/>
            <w:tcBorders>
              <w:left w:val="single" w:sz="4" w:space="0" w:color="auto"/>
              <w:bottom w:val="single" w:sz="4" w:space="0" w:color="000000"/>
              <w:right w:val="single" w:sz="4" w:space="0" w:color="000000"/>
            </w:tcBorders>
          </w:tcPr>
          <w:p w:rsidR="00B91D2E" w:rsidRPr="008B00A7" w:rsidRDefault="00B91D2E" w:rsidP="00B91D2E">
            <w:pPr>
              <w:spacing w:after="0" w:line="240" w:lineRule="auto"/>
              <w:rPr>
                <w:rFonts w:ascii="Times New Roman" w:hAnsi="Times New Roman" w:cs="Times New Roman"/>
                <w:color w:val="000000"/>
                <w:sz w:val="16"/>
                <w:szCs w:val="16"/>
              </w:rPr>
            </w:pPr>
          </w:p>
        </w:tc>
      </w:tr>
      <w:tr w:rsidR="00B91D2E" w:rsidTr="00B91D2E">
        <w:tc>
          <w:tcPr>
            <w:tcW w:w="1840" w:type="dxa"/>
            <w:vMerge/>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 степень  развития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социальных  качеств</w:t>
            </w:r>
          </w:p>
        </w:tc>
        <w:tc>
          <w:tcPr>
            <w:tcW w:w="6574"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оценки развития социальных качеств  школьника (Н.И. Монахов) (1-11 класс).</w:t>
            </w:r>
          </w:p>
        </w:tc>
        <w:tc>
          <w:tcPr>
            <w:tcW w:w="5173" w:type="dxa"/>
            <w:tcBorders>
              <w:left w:val="single" w:sz="4" w:space="0" w:color="auto"/>
              <w:bottom w:val="single" w:sz="4" w:space="0" w:color="000000"/>
              <w:right w:val="single" w:sz="4" w:space="0" w:color="000000"/>
            </w:tcBorders>
          </w:tcPr>
          <w:p w:rsidR="00B91D2E" w:rsidRPr="008B00A7" w:rsidRDefault="00B91D2E" w:rsidP="00B91D2E">
            <w:pPr>
              <w:spacing w:after="0" w:line="240" w:lineRule="auto"/>
              <w:rPr>
                <w:rFonts w:ascii="Times New Roman" w:hAnsi="Times New Roman" w:cs="Times New Roman"/>
                <w:color w:val="000000"/>
                <w:sz w:val="16"/>
                <w:szCs w:val="16"/>
              </w:rPr>
            </w:pPr>
          </w:p>
        </w:tc>
      </w:tr>
      <w:tr w:rsidR="00B91D2E" w:rsidTr="00B91D2E">
        <w:tc>
          <w:tcPr>
            <w:tcW w:w="1840" w:type="dxa"/>
            <w:vMerge/>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Профессиональная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ориентированность</w:t>
            </w:r>
          </w:p>
        </w:tc>
        <w:tc>
          <w:tcPr>
            <w:tcW w:w="6574"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для выявления готовности учащихся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к выбору профессии (по В.Б. Успенскому)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(9-11 класс).</w:t>
            </w:r>
          </w:p>
        </w:tc>
        <w:tc>
          <w:tcPr>
            <w:tcW w:w="5173" w:type="dxa"/>
            <w:tcBorders>
              <w:left w:val="single" w:sz="4" w:space="0" w:color="auto"/>
              <w:bottom w:val="single" w:sz="4" w:space="0" w:color="000000"/>
              <w:right w:val="single" w:sz="4" w:space="0" w:color="000000"/>
            </w:tcBorders>
          </w:tcPr>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Pr="008B00A7" w:rsidRDefault="00B91D2E" w:rsidP="00B91D2E">
            <w:pPr>
              <w:spacing w:after="0" w:line="240" w:lineRule="auto"/>
              <w:rPr>
                <w:rFonts w:ascii="Times New Roman" w:hAnsi="Times New Roman" w:cs="Times New Roman"/>
                <w:color w:val="000000"/>
                <w:sz w:val="16"/>
                <w:szCs w:val="16"/>
              </w:rPr>
            </w:pPr>
          </w:p>
        </w:tc>
      </w:tr>
      <w:tr w:rsidR="00B91D2E" w:rsidTr="00B91D2E">
        <w:tc>
          <w:tcPr>
            <w:tcW w:w="1840" w:type="dxa"/>
            <w:vMerge w:val="restart"/>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b/>
                <w:i/>
                <w:sz w:val="16"/>
                <w:szCs w:val="16"/>
              </w:rPr>
              <w:t>Оценка  уровня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b/>
                <w:i/>
                <w:sz w:val="16"/>
                <w:szCs w:val="16"/>
              </w:rPr>
              <w:t>развития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b/>
                <w:i/>
                <w:sz w:val="16"/>
                <w:szCs w:val="16"/>
              </w:rPr>
              <w:t>коллектива</w:t>
            </w:r>
          </w:p>
          <w:p w:rsidR="00B91D2E" w:rsidRPr="008B00A7" w:rsidRDefault="00B91D2E" w:rsidP="008B00A7">
            <w:pPr>
              <w:spacing w:after="0" w:line="240" w:lineRule="auto"/>
              <w:rPr>
                <w:rFonts w:ascii="Times New Roman" w:hAnsi="Times New Roman" w:cs="Times New Roman"/>
                <w:color w:val="000000"/>
                <w:sz w:val="16"/>
                <w:szCs w:val="16"/>
              </w:rPr>
            </w:pP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i/>
                <w:sz w:val="16"/>
                <w:szCs w:val="16"/>
              </w:rPr>
              <w:t>Приложение 2</w:t>
            </w: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Отношения  между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обучающимися</w:t>
            </w:r>
          </w:p>
          <w:p w:rsidR="00B91D2E" w:rsidRPr="008B00A7" w:rsidRDefault="00B91D2E" w:rsidP="008B00A7">
            <w:pPr>
              <w:spacing w:after="0" w:line="240" w:lineRule="auto"/>
              <w:rPr>
                <w:rFonts w:ascii="Times New Roman" w:hAnsi="Times New Roman" w:cs="Times New Roman"/>
                <w:color w:val="000000"/>
                <w:sz w:val="16"/>
                <w:szCs w:val="16"/>
              </w:rPr>
            </w:pPr>
          </w:p>
        </w:tc>
        <w:tc>
          <w:tcPr>
            <w:tcW w:w="6574"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изучения сплоченности ученического</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коллектива (Л.М. Фридман, Т.А. Пушкина,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И.А. Каплунович).  </w:t>
            </w:r>
          </w:p>
        </w:tc>
        <w:tc>
          <w:tcPr>
            <w:tcW w:w="5173" w:type="dxa"/>
            <w:tcBorders>
              <w:left w:val="single" w:sz="4" w:space="0" w:color="auto"/>
              <w:bottom w:val="single" w:sz="4" w:space="0" w:color="000000"/>
              <w:right w:val="single" w:sz="4" w:space="0" w:color="000000"/>
            </w:tcBorders>
          </w:tcPr>
          <w:p w:rsidR="00B91D2E" w:rsidRDefault="00B91D2E">
            <w:pPr>
              <w:rPr>
                <w:rFonts w:ascii="Times New Roman" w:hAnsi="Times New Roman" w:cs="Times New Roman"/>
                <w:color w:val="000000"/>
                <w:sz w:val="16"/>
                <w:szCs w:val="16"/>
              </w:rPr>
            </w:pPr>
          </w:p>
          <w:p w:rsidR="00B91D2E" w:rsidRDefault="00B91D2E">
            <w:pPr>
              <w:rPr>
                <w:rFonts w:ascii="Times New Roman" w:hAnsi="Times New Roman" w:cs="Times New Roman"/>
                <w:color w:val="000000"/>
                <w:sz w:val="16"/>
                <w:szCs w:val="16"/>
              </w:rPr>
            </w:pPr>
          </w:p>
          <w:p w:rsidR="00B91D2E" w:rsidRPr="008B00A7" w:rsidRDefault="00B91D2E" w:rsidP="00B91D2E">
            <w:pPr>
              <w:spacing w:after="0" w:line="240" w:lineRule="auto"/>
              <w:rPr>
                <w:rFonts w:ascii="Times New Roman" w:hAnsi="Times New Roman" w:cs="Times New Roman"/>
                <w:color w:val="000000"/>
                <w:sz w:val="16"/>
                <w:szCs w:val="16"/>
              </w:rPr>
            </w:pPr>
          </w:p>
        </w:tc>
      </w:tr>
      <w:tr w:rsidR="00B91D2E" w:rsidTr="00B91D2E">
        <w:tc>
          <w:tcPr>
            <w:tcW w:w="1840" w:type="dxa"/>
            <w:vMerge/>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Уровень развития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самоуправления</w:t>
            </w:r>
          </w:p>
        </w:tc>
        <w:tc>
          <w:tcPr>
            <w:tcW w:w="6574"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выявления уровня развития самоуправления в ученическом коллективе (автор М.И.Рожков).</w:t>
            </w:r>
          </w:p>
        </w:tc>
        <w:tc>
          <w:tcPr>
            <w:tcW w:w="5173" w:type="dxa"/>
            <w:tcBorders>
              <w:top w:val="single" w:sz="4" w:space="0" w:color="000000"/>
              <w:left w:val="single" w:sz="4" w:space="0" w:color="auto"/>
              <w:bottom w:val="single" w:sz="4" w:space="0" w:color="000000"/>
              <w:right w:val="single" w:sz="4" w:space="0" w:color="000000"/>
            </w:tcBorders>
          </w:tcPr>
          <w:p w:rsidR="00B91D2E" w:rsidRPr="008B00A7" w:rsidRDefault="00B91D2E" w:rsidP="008B00A7">
            <w:pPr>
              <w:spacing w:after="0" w:line="240" w:lineRule="auto"/>
              <w:rPr>
                <w:rFonts w:ascii="Times New Roman" w:hAnsi="Times New Roman" w:cs="Times New Roman"/>
                <w:color w:val="000000"/>
                <w:sz w:val="16"/>
                <w:szCs w:val="16"/>
              </w:rPr>
            </w:pPr>
          </w:p>
        </w:tc>
      </w:tr>
      <w:tr w:rsidR="00B91D2E" w:rsidTr="00B91D2E">
        <w:tc>
          <w:tcPr>
            <w:tcW w:w="1840" w:type="dxa"/>
            <w:vMerge w:val="restart"/>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b/>
                <w:i/>
                <w:sz w:val="16"/>
                <w:szCs w:val="16"/>
              </w:rPr>
              <w:t>Социально-педагогическая среда, общая психологическая атмосфера  и нравственный уклад школьной  жизни</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b/>
                <w:i/>
                <w:sz w:val="16"/>
                <w:szCs w:val="16"/>
              </w:rPr>
              <w:t>в образовательном  учреждении</w:t>
            </w:r>
          </w:p>
          <w:p w:rsidR="00B91D2E" w:rsidRPr="008B00A7" w:rsidRDefault="00B91D2E" w:rsidP="008B00A7">
            <w:pPr>
              <w:spacing w:after="0" w:line="240" w:lineRule="auto"/>
              <w:rPr>
                <w:rFonts w:ascii="Times New Roman" w:hAnsi="Times New Roman" w:cs="Times New Roman"/>
                <w:color w:val="000000"/>
                <w:sz w:val="16"/>
                <w:szCs w:val="16"/>
              </w:rPr>
            </w:pP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i/>
                <w:sz w:val="16"/>
                <w:szCs w:val="16"/>
              </w:rPr>
              <w:t>Приложение 3</w:t>
            </w: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Социально-психологическая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комфортность ученического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коллектива</w:t>
            </w:r>
          </w:p>
        </w:tc>
        <w:tc>
          <w:tcPr>
            <w:tcW w:w="6574"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«Социально-психологическая самоаттестация коллектива» (Р.С. Немов) (7-11 класс).</w:t>
            </w:r>
          </w:p>
          <w:p w:rsidR="00B91D2E" w:rsidRPr="008B00A7" w:rsidRDefault="00B91D2E" w:rsidP="008B00A7">
            <w:pPr>
              <w:spacing w:after="0" w:line="240" w:lineRule="auto"/>
              <w:rPr>
                <w:rFonts w:ascii="Times New Roman" w:hAnsi="Times New Roman" w:cs="Times New Roman"/>
                <w:color w:val="000000"/>
                <w:sz w:val="16"/>
                <w:szCs w:val="16"/>
              </w:rPr>
            </w:pPr>
          </w:p>
        </w:tc>
        <w:tc>
          <w:tcPr>
            <w:tcW w:w="5173" w:type="dxa"/>
            <w:tcBorders>
              <w:top w:val="single" w:sz="4" w:space="0" w:color="000000"/>
              <w:left w:val="single" w:sz="4" w:space="0" w:color="auto"/>
              <w:bottom w:val="single" w:sz="4" w:space="0" w:color="000000"/>
              <w:right w:val="single" w:sz="4" w:space="0" w:color="000000"/>
            </w:tcBorders>
          </w:tcPr>
          <w:p w:rsidR="00B91D2E" w:rsidRPr="008B00A7" w:rsidRDefault="00B91D2E" w:rsidP="00B91D2E">
            <w:pPr>
              <w:spacing w:after="0" w:line="240" w:lineRule="auto"/>
              <w:rPr>
                <w:rFonts w:ascii="Times New Roman" w:hAnsi="Times New Roman" w:cs="Times New Roman"/>
                <w:color w:val="000000"/>
                <w:sz w:val="16"/>
                <w:szCs w:val="16"/>
              </w:rPr>
            </w:pPr>
          </w:p>
        </w:tc>
      </w:tr>
      <w:tr w:rsidR="00B91D2E" w:rsidTr="00B91D2E">
        <w:tc>
          <w:tcPr>
            <w:tcW w:w="1840" w:type="dxa"/>
            <w:vMerge/>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pBdr>
                <w:top w:val="nil"/>
                <w:left w:val="nil"/>
                <w:bottom w:val="nil"/>
                <w:right w:val="nil"/>
                <w:between w:val="nil"/>
              </w:pBdr>
              <w:spacing w:after="0" w:line="240" w:lineRule="auto"/>
              <w:rPr>
                <w:rFonts w:ascii="Times New Roman" w:hAnsi="Times New Roman" w:cs="Times New Roman"/>
                <w:color w:val="000000"/>
                <w:sz w:val="16"/>
                <w:szCs w:val="16"/>
              </w:rPr>
            </w:pPr>
          </w:p>
        </w:tc>
        <w:tc>
          <w:tcPr>
            <w:tcW w:w="1978"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Социально-психологическая среда общешкольного коллектива</w:t>
            </w:r>
          </w:p>
        </w:tc>
        <w:tc>
          <w:tcPr>
            <w:tcW w:w="6574"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Методика изучения удовлетворенности учащихся школьной жизнью (по А.А. Андрееву) (1-11 класс).</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Цветометод «Моя школа» (по Ю.С. Мануйлову) </w:t>
            </w:r>
          </w:p>
          <w:p w:rsidR="00B91D2E" w:rsidRPr="008B00A7" w:rsidRDefault="00B91D2E" w:rsidP="008B00A7">
            <w:pPr>
              <w:spacing w:after="0" w:line="240" w:lineRule="auto"/>
              <w:rPr>
                <w:rFonts w:ascii="Times New Roman" w:hAnsi="Times New Roman" w:cs="Times New Roman"/>
                <w:color w:val="000000"/>
                <w:sz w:val="16"/>
                <w:szCs w:val="16"/>
              </w:rPr>
            </w:pPr>
            <w:r w:rsidRPr="008B00A7">
              <w:rPr>
                <w:rFonts w:ascii="Times New Roman" w:hAnsi="Times New Roman" w:cs="Times New Roman"/>
                <w:sz w:val="16"/>
                <w:szCs w:val="16"/>
              </w:rPr>
              <w:t>(1-4 класс).</w:t>
            </w:r>
          </w:p>
        </w:tc>
        <w:tc>
          <w:tcPr>
            <w:tcW w:w="5173" w:type="dxa"/>
            <w:tcBorders>
              <w:top w:val="single" w:sz="4" w:space="0" w:color="000000"/>
              <w:left w:val="single" w:sz="4" w:space="0" w:color="auto"/>
              <w:bottom w:val="single" w:sz="4" w:space="0" w:color="000000"/>
              <w:right w:val="single" w:sz="4" w:space="0" w:color="000000"/>
            </w:tcBorders>
          </w:tcPr>
          <w:p w:rsidR="00B91D2E" w:rsidRDefault="00B91D2E">
            <w:pPr>
              <w:rPr>
                <w:rFonts w:ascii="Times New Roman" w:hAnsi="Times New Roman" w:cs="Times New Roman"/>
                <w:color w:val="000000"/>
                <w:sz w:val="16"/>
                <w:szCs w:val="16"/>
              </w:rPr>
            </w:pPr>
          </w:p>
          <w:p w:rsidR="00B91D2E" w:rsidRPr="008B00A7" w:rsidRDefault="00B91D2E" w:rsidP="008B00A7">
            <w:pPr>
              <w:spacing w:after="0" w:line="240" w:lineRule="auto"/>
              <w:rPr>
                <w:rFonts w:ascii="Times New Roman" w:hAnsi="Times New Roman" w:cs="Times New Roman"/>
                <w:color w:val="000000"/>
                <w:sz w:val="16"/>
                <w:szCs w:val="16"/>
              </w:rPr>
            </w:pPr>
          </w:p>
        </w:tc>
      </w:tr>
    </w:tbl>
    <w:p w:rsidR="008B00A7" w:rsidRDefault="008B00A7" w:rsidP="008B00A7">
      <w:pPr>
        <w:rPr>
          <w:color w:val="000000"/>
          <w:sz w:val="24"/>
          <w:szCs w:val="24"/>
        </w:rPr>
      </w:pPr>
    </w:p>
    <w:p w:rsidR="008B00A7" w:rsidRPr="002961B0" w:rsidRDefault="008B00A7" w:rsidP="002961B0">
      <w:pPr>
        <w:spacing w:after="0"/>
        <w:jc w:val="right"/>
        <w:rPr>
          <w:rFonts w:ascii="Times New Roman" w:hAnsi="Times New Roman" w:cs="Times New Roman"/>
          <w:color w:val="000000"/>
          <w:sz w:val="24"/>
          <w:szCs w:val="24"/>
        </w:rPr>
      </w:pPr>
      <w:r w:rsidRPr="002961B0">
        <w:rPr>
          <w:rFonts w:ascii="Times New Roman" w:hAnsi="Times New Roman" w:cs="Times New Roman"/>
          <w:b/>
          <w:i/>
          <w:sz w:val="24"/>
          <w:szCs w:val="24"/>
        </w:rPr>
        <w:t>Приложение 1</w:t>
      </w: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i/>
          <w:sz w:val="24"/>
          <w:szCs w:val="24"/>
          <w:u w:val="single"/>
        </w:rPr>
        <w:t>ОЦЕНКА УРОВНЯ ВОСПИТАННОСТИ ОБУЧАЮЩИХСЯ.</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оценки уровня воспитанности ученика </w:t>
      </w: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(автор Н. П. Капустин).</w:t>
      </w:r>
    </w:p>
    <w:p w:rsidR="008B00A7" w:rsidRPr="002961B0" w:rsidRDefault="008B00A7" w:rsidP="002961B0">
      <w:pPr>
        <w:spacing w:after="0"/>
        <w:ind w:left="-22" w:hanging="22"/>
        <w:rPr>
          <w:rFonts w:ascii="Times New Roman" w:hAnsi="Times New Roman" w:cs="Times New Roman"/>
          <w:color w:val="000000"/>
          <w:sz w:val="24"/>
          <w:szCs w:val="24"/>
        </w:rPr>
      </w:pPr>
      <w:r w:rsidRPr="002961B0">
        <w:rPr>
          <w:rFonts w:ascii="Times New Roman" w:hAnsi="Times New Roman" w:cs="Times New Roman"/>
          <w:sz w:val="24"/>
          <w:szCs w:val="24"/>
        </w:rPr>
        <w:tab/>
      </w:r>
      <w:r w:rsidRPr="002961B0">
        <w:rPr>
          <w:rFonts w:ascii="Times New Roman" w:hAnsi="Times New Roman" w:cs="Times New Roman"/>
          <w:sz w:val="24"/>
          <w:szCs w:val="24"/>
        </w:rPr>
        <w:tab/>
        <w:t>Для каждого ученика готовится индивидуальная анкета.</w:t>
      </w:r>
      <w:r w:rsidRPr="002961B0">
        <w:rPr>
          <w:rFonts w:ascii="Times New Roman" w:hAnsi="Times New Roman" w:cs="Times New Roman"/>
          <w:sz w:val="24"/>
          <w:szCs w:val="24"/>
        </w:rPr>
        <w:tab/>
        <w:t xml:space="preserve"> Разъяснив учащимся смысл анкет, классный руководитель объясняет правила оценивания по пятибалльной шкале.</w:t>
      </w:r>
    </w:p>
    <w:p w:rsidR="008B00A7" w:rsidRPr="002961B0" w:rsidRDefault="008B00A7" w:rsidP="002961B0">
      <w:pPr>
        <w:spacing w:after="0"/>
        <w:ind w:left="-22" w:hanging="22"/>
        <w:rPr>
          <w:rFonts w:ascii="Times New Roman" w:hAnsi="Times New Roman" w:cs="Times New Roman"/>
          <w:color w:val="000000"/>
          <w:sz w:val="24"/>
          <w:szCs w:val="24"/>
        </w:rPr>
      </w:pPr>
      <w:r w:rsidRPr="002961B0">
        <w:rPr>
          <w:rFonts w:ascii="Times New Roman" w:hAnsi="Times New Roman" w:cs="Times New Roman"/>
          <w:sz w:val="24"/>
          <w:szCs w:val="24"/>
        </w:rPr>
        <w:t>Отметка «5» ставится тогда, когда отношение или качество личности, отмеченное в анкете, имеет место всегда.</w:t>
      </w:r>
    </w:p>
    <w:p w:rsidR="008B00A7" w:rsidRPr="002961B0" w:rsidRDefault="008B00A7" w:rsidP="002961B0">
      <w:pPr>
        <w:spacing w:after="0"/>
        <w:ind w:left="-22" w:hanging="22"/>
        <w:rPr>
          <w:rFonts w:ascii="Times New Roman" w:hAnsi="Times New Roman" w:cs="Times New Roman"/>
          <w:color w:val="000000"/>
          <w:sz w:val="24"/>
          <w:szCs w:val="24"/>
        </w:rPr>
      </w:pPr>
      <w:r w:rsidRPr="002961B0">
        <w:rPr>
          <w:rFonts w:ascii="Times New Roman" w:hAnsi="Times New Roman" w:cs="Times New Roman"/>
          <w:sz w:val="24"/>
          <w:szCs w:val="24"/>
        </w:rPr>
        <w:t>Отметка «4» ставится тогда, когда отношение или качество проявляется часто, но не всегда.</w:t>
      </w:r>
    </w:p>
    <w:p w:rsidR="008B00A7" w:rsidRPr="002961B0" w:rsidRDefault="008B00A7" w:rsidP="002961B0">
      <w:pPr>
        <w:spacing w:after="0"/>
        <w:ind w:left="-22" w:hanging="22"/>
        <w:rPr>
          <w:rFonts w:ascii="Times New Roman" w:hAnsi="Times New Roman" w:cs="Times New Roman"/>
          <w:color w:val="000000"/>
          <w:sz w:val="24"/>
          <w:szCs w:val="24"/>
        </w:rPr>
      </w:pPr>
      <w:r w:rsidRPr="002961B0">
        <w:rPr>
          <w:rFonts w:ascii="Times New Roman" w:hAnsi="Times New Roman" w:cs="Times New Roman"/>
          <w:sz w:val="24"/>
          <w:szCs w:val="24"/>
        </w:rPr>
        <w:t>Отметка «3» ставится в том случае, если указанное отношение проявляется редко.</w:t>
      </w:r>
    </w:p>
    <w:p w:rsidR="008B00A7" w:rsidRPr="002961B0" w:rsidRDefault="008B00A7" w:rsidP="002961B0">
      <w:pPr>
        <w:spacing w:after="0"/>
        <w:ind w:left="-22" w:hanging="22"/>
        <w:rPr>
          <w:rFonts w:ascii="Times New Roman" w:hAnsi="Times New Roman" w:cs="Times New Roman"/>
          <w:color w:val="000000"/>
          <w:sz w:val="24"/>
          <w:szCs w:val="24"/>
        </w:rPr>
      </w:pPr>
      <w:r w:rsidRPr="002961B0">
        <w:rPr>
          <w:rFonts w:ascii="Times New Roman" w:hAnsi="Times New Roman" w:cs="Times New Roman"/>
          <w:sz w:val="24"/>
          <w:szCs w:val="24"/>
        </w:rPr>
        <w:t>Отметка «2» ставится в том случае, если качество не проявляется никогда.</w:t>
      </w:r>
    </w:p>
    <w:p w:rsidR="008B00A7" w:rsidRPr="002961B0" w:rsidRDefault="008B00A7" w:rsidP="002961B0">
      <w:pPr>
        <w:spacing w:after="0"/>
        <w:ind w:left="-22" w:hanging="22"/>
        <w:rPr>
          <w:rFonts w:ascii="Times New Roman" w:hAnsi="Times New Roman" w:cs="Times New Roman"/>
          <w:color w:val="000000"/>
          <w:sz w:val="24"/>
          <w:szCs w:val="24"/>
        </w:rPr>
      </w:pPr>
      <w:r w:rsidRPr="002961B0">
        <w:rPr>
          <w:rFonts w:ascii="Times New Roman" w:hAnsi="Times New Roman" w:cs="Times New Roman"/>
          <w:b/>
          <w:sz w:val="24"/>
          <w:szCs w:val="24"/>
        </w:rPr>
        <w:t>Отметка «1» не используется</w:t>
      </w:r>
      <w:r w:rsidRPr="002961B0">
        <w:rPr>
          <w:rFonts w:ascii="Times New Roman" w:hAnsi="Times New Roman" w:cs="Times New Roman"/>
          <w:sz w:val="24"/>
          <w:szCs w:val="24"/>
        </w:rPr>
        <w:t>.</w:t>
      </w:r>
    </w:p>
    <w:p w:rsidR="008B00A7" w:rsidRPr="002961B0" w:rsidRDefault="008B00A7" w:rsidP="002961B0">
      <w:pPr>
        <w:spacing w:after="0"/>
        <w:ind w:firstLine="698"/>
        <w:rPr>
          <w:rFonts w:ascii="Times New Roman" w:hAnsi="Times New Roman" w:cs="Times New Roman"/>
          <w:color w:val="000000"/>
          <w:sz w:val="24"/>
          <w:szCs w:val="24"/>
        </w:rPr>
      </w:pPr>
      <w:r w:rsidRPr="002961B0">
        <w:rPr>
          <w:rFonts w:ascii="Times New Roman" w:hAnsi="Times New Roman" w:cs="Times New Roman"/>
          <w:sz w:val="24"/>
          <w:szCs w:val="24"/>
        </w:rPr>
        <w:t>Учащиеся во время классного часа выставляют себе отметки по всем показателям, затем им разрешается взять анкеты домой и попросить родителей провести оценивание. Шкала оценивания приведена в бланке с критериями и показателями.</w:t>
      </w:r>
    </w:p>
    <w:p w:rsidR="008B00A7" w:rsidRPr="002961B0" w:rsidRDefault="008B00A7" w:rsidP="002961B0">
      <w:pPr>
        <w:spacing w:after="0"/>
        <w:ind w:left="-22" w:hanging="22"/>
        <w:rPr>
          <w:rFonts w:ascii="Times New Roman" w:hAnsi="Times New Roman" w:cs="Times New Roman"/>
          <w:color w:val="000000"/>
          <w:sz w:val="24"/>
          <w:szCs w:val="24"/>
        </w:rPr>
      </w:pPr>
      <w:r w:rsidRPr="002961B0">
        <w:rPr>
          <w:rFonts w:ascii="Times New Roman" w:hAnsi="Times New Roman" w:cs="Times New Roman"/>
          <w:sz w:val="24"/>
          <w:szCs w:val="24"/>
        </w:rPr>
        <w:tab/>
      </w:r>
      <w:r w:rsidRPr="002961B0">
        <w:rPr>
          <w:rFonts w:ascii="Times New Roman" w:hAnsi="Times New Roman" w:cs="Times New Roman"/>
          <w:sz w:val="24"/>
          <w:szCs w:val="24"/>
        </w:rPr>
        <w:tab/>
        <w:t>После родителей оценки выставляет классный руководитель. В 10-11-х классах классный руководитель оценивает учащихся вместе с экспертной группой (двое учащихся класса и двое учителей). В случае если родитель или классный руководитель затрудняются оценить то или иное качество, отметка не ставится. </w:t>
      </w:r>
    </w:p>
    <w:p w:rsidR="008B00A7" w:rsidRPr="002961B0" w:rsidRDefault="008B00A7" w:rsidP="002961B0">
      <w:pPr>
        <w:spacing w:after="0"/>
        <w:ind w:left="-22" w:hanging="22"/>
        <w:rPr>
          <w:rFonts w:ascii="Times New Roman" w:hAnsi="Times New Roman" w:cs="Times New Roman"/>
          <w:color w:val="000000"/>
          <w:sz w:val="24"/>
          <w:szCs w:val="24"/>
        </w:rPr>
      </w:pPr>
      <w:r w:rsidRPr="002961B0">
        <w:rPr>
          <w:rFonts w:ascii="Times New Roman" w:hAnsi="Times New Roman" w:cs="Times New Roman"/>
          <w:b/>
          <w:sz w:val="24"/>
          <w:szCs w:val="24"/>
        </w:rPr>
        <w:t>Обработка результатов</w:t>
      </w:r>
      <w:r w:rsidRPr="002961B0">
        <w:rPr>
          <w:rFonts w:ascii="Times New Roman" w:hAnsi="Times New Roman" w:cs="Times New Roman"/>
          <w:sz w:val="24"/>
          <w:szCs w:val="24"/>
        </w:rPr>
        <w:t xml:space="preserve">. Отметки за каждый показатель складываются, и сумма делится на их число. Получается средний балл за каждый критерий. В результате получим 6 средних отметок, так как всего 6 критериев. Сложив все средние отметки и поделив их на шесть, классный руководитель высчитывает </w:t>
      </w:r>
      <w:r w:rsidRPr="002961B0">
        <w:rPr>
          <w:rFonts w:ascii="Times New Roman" w:hAnsi="Times New Roman" w:cs="Times New Roman"/>
          <w:i/>
          <w:sz w:val="24"/>
          <w:szCs w:val="24"/>
        </w:rPr>
        <w:t>среднюю итоговую отметку</w:t>
      </w:r>
      <w:r w:rsidRPr="002961B0">
        <w:rPr>
          <w:rFonts w:ascii="Times New Roman" w:hAnsi="Times New Roman" w:cs="Times New Roman"/>
          <w:sz w:val="24"/>
          <w:szCs w:val="24"/>
        </w:rPr>
        <w:t>, по которой определяет уровень воспитанности каждого ученика в классе.</w:t>
      </w:r>
      <w:r w:rsidRPr="002961B0">
        <w:rPr>
          <w:rFonts w:ascii="Times New Roman" w:hAnsi="Times New Roman" w:cs="Times New Roman"/>
          <w:sz w:val="24"/>
          <w:szCs w:val="24"/>
        </w:rPr>
        <w:tab/>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 xml:space="preserve">от 4 до 5 баллов – </w:t>
      </w:r>
      <w:r w:rsidRPr="002961B0">
        <w:rPr>
          <w:rFonts w:ascii="Times New Roman" w:hAnsi="Times New Roman" w:cs="Times New Roman"/>
          <w:b/>
          <w:sz w:val="24"/>
          <w:szCs w:val="24"/>
        </w:rPr>
        <w:t>высокий</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 xml:space="preserve">от 3 до 4 баллов – </w:t>
      </w:r>
      <w:r w:rsidRPr="002961B0">
        <w:rPr>
          <w:rFonts w:ascii="Times New Roman" w:hAnsi="Times New Roman" w:cs="Times New Roman"/>
          <w:b/>
          <w:sz w:val="24"/>
          <w:szCs w:val="24"/>
        </w:rPr>
        <w:t>средний</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 xml:space="preserve">от 2 до 3 баллов – </w:t>
      </w:r>
      <w:r w:rsidRPr="002961B0">
        <w:rPr>
          <w:rFonts w:ascii="Times New Roman" w:hAnsi="Times New Roman" w:cs="Times New Roman"/>
          <w:b/>
          <w:sz w:val="24"/>
          <w:szCs w:val="24"/>
        </w:rPr>
        <w:t>низкий </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 xml:space="preserve">от 1 до 2 баллов </w:t>
      </w:r>
      <w:r w:rsidRPr="002961B0">
        <w:rPr>
          <w:rFonts w:ascii="Times New Roman" w:hAnsi="Times New Roman" w:cs="Times New Roman"/>
          <w:b/>
          <w:sz w:val="24"/>
          <w:szCs w:val="24"/>
        </w:rPr>
        <w:t>–</w:t>
      </w:r>
      <w:r w:rsidRPr="002961B0">
        <w:rPr>
          <w:rFonts w:ascii="Times New Roman" w:hAnsi="Times New Roman" w:cs="Times New Roman"/>
          <w:sz w:val="24"/>
          <w:szCs w:val="24"/>
        </w:rPr>
        <w:t xml:space="preserve"> </w:t>
      </w:r>
      <w:r w:rsidRPr="002961B0">
        <w:rPr>
          <w:rFonts w:ascii="Times New Roman" w:hAnsi="Times New Roman" w:cs="Times New Roman"/>
          <w:b/>
          <w:sz w:val="24"/>
          <w:szCs w:val="24"/>
        </w:rPr>
        <w:t>отрицательный </w:t>
      </w:r>
    </w:p>
    <w:p w:rsidR="008B00A7" w:rsidRPr="002961B0" w:rsidRDefault="008B00A7" w:rsidP="002961B0">
      <w:pPr>
        <w:spacing w:after="0"/>
        <w:ind w:firstLine="698"/>
        <w:rPr>
          <w:rFonts w:ascii="Times New Roman" w:hAnsi="Times New Roman" w:cs="Times New Roman"/>
          <w:color w:val="000000"/>
          <w:sz w:val="24"/>
          <w:szCs w:val="24"/>
        </w:rPr>
      </w:pPr>
      <w:r w:rsidRPr="002961B0">
        <w:rPr>
          <w:rFonts w:ascii="Times New Roman" w:hAnsi="Times New Roman" w:cs="Times New Roman"/>
          <w:sz w:val="24"/>
          <w:szCs w:val="24"/>
        </w:rPr>
        <w:t>Данные о количестве учащихся, имеющих высокий, средний, низкий и отрицательный уровень воспитанности, заносятся в сводную таблицу. </w:t>
      </w:r>
    </w:p>
    <w:p w:rsidR="008B00A7" w:rsidRPr="002961B0" w:rsidRDefault="008B00A7" w:rsidP="002961B0">
      <w:pPr>
        <w:spacing w:after="0"/>
        <w:ind w:firstLine="698"/>
        <w:rPr>
          <w:rFonts w:ascii="Times New Roman" w:hAnsi="Times New Roman" w:cs="Times New Roman"/>
          <w:color w:val="000000"/>
          <w:sz w:val="24"/>
          <w:szCs w:val="24"/>
        </w:rPr>
      </w:pPr>
      <w:r w:rsidRPr="002961B0">
        <w:rPr>
          <w:rFonts w:ascii="Times New Roman" w:hAnsi="Times New Roman" w:cs="Times New Roman"/>
          <w:sz w:val="24"/>
          <w:szCs w:val="24"/>
        </w:rPr>
        <w:t xml:space="preserve">Сложив все </w:t>
      </w:r>
      <w:r w:rsidRPr="002961B0">
        <w:rPr>
          <w:rFonts w:ascii="Times New Roman" w:hAnsi="Times New Roman" w:cs="Times New Roman"/>
          <w:i/>
          <w:sz w:val="24"/>
          <w:szCs w:val="24"/>
        </w:rPr>
        <w:t>средние итоговые отметки</w:t>
      </w:r>
      <w:r w:rsidRPr="002961B0">
        <w:rPr>
          <w:rFonts w:ascii="Times New Roman" w:hAnsi="Times New Roman" w:cs="Times New Roman"/>
          <w:sz w:val="24"/>
          <w:szCs w:val="24"/>
        </w:rPr>
        <w:t xml:space="preserve"> и поделив их на количество учеников в классе, получим средний балл, позволяющий определить уровень воспитанности класса в целом. </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«Направленность личности» </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(разработана С.Ф. Спичак, А.Г. Синицыным).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Цель: определение личностной направленности учащихся. Методика позволяет выявить следующие направленности личности: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 Направленность на себя (Я) — ориентация на прямое вознаграждение и удовлетворение безотносительно работы и окружающих людей, агрессивность в достижении статуса, властность, склонность к соперничеству, раздражительность, тревожность, интровертированность.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 Направленность на общение (О) — стремление при любых обстоятельствах поддерживать отношения с людьми, ориентация на совместную деятельность, но часто в ущерб выполнения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3.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Инструкция:</w:t>
      </w:r>
      <w:r w:rsidRPr="002961B0">
        <w:rPr>
          <w:rFonts w:ascii="Times New Roman" w:hAnsi="Times New Roman" w:cs="Times New Roman"/>
          <w:sz w:val="24"/>
          <w:szCs w:val="24"/>
        </w:rPr>
        <w:t> «На каждый пункт опросника возможны три ответа, обозначаемых буквами А, Б, В. Вам нужно выбрать тот ответ, который более всего выражает ваше мнение. Над вопросами долго не думайте, выполняйте работу самостоятельно».</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Текст методики: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 Больше всего удовлетворения в жизни дает</w:t>
      </w:r>
      <w:r w:rsidRPr="002961B0">
        <w:rPr>
          <w:rFonts w:ascii="Times New Roman" w:hAnsi="Times New Roman" w:cs="Times New Roman"/>
          <w:sz w:val="24"/>
          <w:szCs w:val="24"/>
        </w:rPr>
        <w:t>:</w:t>
      </w:r>
      <w:r w:rsidRPr="002961B0">
        <w:rPr>
          <w:rFonts w:ascii="Times New Roman" w:hAnsi="Times New Roman" w:cs="Times New Roman"/>
          <w:sz w:val="24"/>
          <w:szCs w:val="24"/>
        </w:rPr>
        <w:br/>
        <w:t>А — оценка работы;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сознание того, что работа выполнена хорошо;</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сознание, что находитесь среди друзей.</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2. Если бы я играл в футбол, то хотел бы быть: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тренером, который разрабатывает тактику игры;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известным игроком;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выбранным капитаном команды.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3. Лучшими преподавателями являются те, которые: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имеют индивидуальный подход;</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увлечены своим предметом и вызывают интерес к нему;</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создают в коллективе атмосферу, в которой никто не боится высказывать свою точку зрения.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4. Учащиеся оценивают как самых плохих таких преподавателей, которые: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не скрывают, что некоторые люди им не симпатичны; Б — вызывают у всех дух соперничества;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производят впечатление, что предмет, который они преподают, их не интересует.</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5. Я рад, что мои друзья: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помогают другим, когда для этого представляется случай;</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всегда верны и надежны;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интеллигентны и у них широкие интересы.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6. Лучшими друзьями считаю тех:</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с которыми хорошо складываются взаимные отношения;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которые могут больше, чем 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на которых можно надеяться.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7. Я хотел бы стать известным, как те: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кто добился жизненного успеха;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может сильно любить;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отличается дружелюбием и доброжелательностью;</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8. Если бы я мог выбирать, я хотел бы быть: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—научным работником;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начальником отдела;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опытным летчиком.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9. Когда я был ребёнком, я любил:</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игры с друзьями;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успехи в делах;</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когда меня хвалили.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10. Больше всего мне не нравится, когда 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встречаю препятствия при выполнении возложенной на меня задачи;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когда в коллективе ухудшаются товарищеские отношения;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когда меня критикует мой начальник.</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11. Основная роль школ должна бы заключаться 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подготовке учеников к работе по специальности;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развитии индивидуальных способностей и самостоятельности;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воспитании в учениках качеств, благодаря которым они мог​ли бы уживаться с людьми.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12. Мне не нравятся коллективы, в которых:</w:t>
      </w:r>
      <w:r w:rsidRPr="002961B0">
        <w:rPr>
          <w:rFonts w:ascii="Times New Roman" w:hAnsi="Times New Roman" w:cs="Times New Roman"/>
          <w:sz w:val="24"/>
          <w:szCs w:val="24"/>
        </w:rPr>
        <w:br/>
        <w:t>Б — недемократическая система;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человек теряет индивидуальность в общей массе;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невозможно проявление собственной инициативы.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13.Если бы у меня было больше свободного времени, я бы использовал его:</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для общения с друзьями;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для любимых дел и самообразования;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для обеспечения отдыха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14. Мне кажется, что я способен на максимальное, когда: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работаю с симпатичными мне людьми;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у меня работа, которая меня удовлетворяет;</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мои усилия достаточно вознаграждены.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15. Я люблю, когда: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—другие ценят меня;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чувствую удовлетворение от выполненной работы;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приятно провожу время с друзьями.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16. Если бы обо мне писали в газетах, мне бы хотелось бы, чтобы:</w:t>
      </w:r>
      <w:r w:rsidRPr="002961B0">
        <w:rPr>
          <w:rFonts w:ascii="Times New Roman" w:hAnsi="Times New Roman" w:cs="Times New Roman"/>
          <w:sz w:val="24"/>
          <w:szCs w:val="24"/>
        </w:rPr>
        <w:br/>
        <w:t>В — отметили дело, которое я выполнил;</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А — похвалили меня за мою работу;</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сообщили о том, что меня выбрали в Совет школы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17. Лучше всего я учился бы, когда преподаватель:</w:t>
      </w:r>
      <w:r w:rsidRPr="002961B0">
        <w:rPr>
          <w:rFonts w:ascii="Times New Roman" w:hAnsi="Times New Roman" w:cs="Times New Roman"/>
          <w:sz w:val="24"/>
          <w:szCs w:val="24"/>
        </w:rPr>
        <w:br/>
        <w:t>А — имел ко мне индивидуальный подход;</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стимулировал меня на более интенсивный труд;</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вызвал дискуссию по разбираемым вопросам.</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для изучения социализированности личности учащегося.</w:t>
      </w: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(разработана профессором М. И. Рожковым)</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i/>
          <w:sz w:val="24"/>
          <w:szCs w:val="24"/>
        </w:rPr>
        <w:t>Цель:</w:t>
      </w:r>
      <w:r w:rsidRPr="002961B0">
        <w:rPr>
          <w:rFonts w:ascii="Times New Roman" w:hAnsi="Times New Roman" w:cs="Times New Roman"/>
          <w:sz w:val="24"/>
          <w:szCs w:val="24"/>
        </w:rPr>
        <w:t xml:space="preserve"> выявить уровень социальной адаптированности, активности, автономности, и  нравственной воспитанности учащихся.</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i/>
          <w:sz w:val="24"/>
          <w:szCs w:val="24"/>
        </w:rPr>
        <w:t xml:space="preserve">Ход проведения: </w:t>
      </w:r>
      <w:r w:rsidRPr="002961B0">
        <w:rPr>
          <w:rFonts w:ascii="Times New Roman" w:hAnsi="Times New Roman" w:cs="Times New Roman"/>
          <w:sz w:val="24"/>
          <w:szCs w:val="24"/>
        </w:rPr>
        <w:t>Учащимся предлагается прочитать (прослушать) 20 суждений и оценить степень своего согласия с их содержанием по следующей шкале.</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4 – всегда;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3 – почти всегда;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2 – иногда;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1 – очень редко;</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0 – никогда.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 Стараюсь слушаться во всем своих учителей и родителей.</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2. Считаю, что всегда надо чем – то отличаться от других.</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3. За что бы я ни взялся – добиваюсь успеха.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4. Я умею прощать людей.</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5. Я стремлюсь поступать так же, как и все мои товарищи.</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6. Мне хочется быть впереди других в любом деле.</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7. Я становлюсь упрямым, когда уверен, что я прав.</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8. Считаю, что делать людям добро – это главное в жизни.</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9. Стараюсь поступать так, чтобы меня хвалили окружающие.</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10. Общаясь с товарищами, отстаиваю свое мнение.</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11. Если я что – то задумал, то обязательно сделаю.</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12. Мне нравится помогать другим.</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13. Мне хочется, чтобы со мной все дружили.</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14. Если мне не нравятся люди, то я не буду с ними общаться.</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15. Стремлюсь всегда побеждать и выигрывать.</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16. Переживаю неприятности других, как свои.</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17. Стремлюсь не ссориться с товарищами.</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18. Стараюсь доказать свою правоту, даже если с моим мнением не согласны окружающие</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19. Если я берусь за дело, то обязательно доведу его до конца.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20. Стараюсь защищать тех, кого обижают.</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ab/>
        <w:t>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оценки развития социальных качеств  школьника </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(разработана Н.И. Монаховым)</w:t>
      </w:r>
      <w:r w:rsidRPr="002961B0">
        <w:rPr>
          <w:rFonts w:ascii="Times New Roman" w:hAnsi="Times New Roman" w:cs="Times New Roman"/>
          <w:sz w:val="24"/>
          <w:szCs w:val="24"/>
        </w:rPr>
        <w:t> </w:t>
      </w:r>
    </w:p>
    <w:p w:rsidR="008B00A7" w:rsidRPr="002961B0" w:rsidRDefault="008B00A7" w:rsidP="002961B0">
      <w:pPr>
        <w:shd w:val="clear" w:color="auto" w:fill="FFFFFF"/>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Воспитанность человека характеризуется различными социальными качествами, отражающими разнообразные отношения личности к окружающему миру и к самой себе. </w:t>
      </w:r>
    </w:p>
    <w:p w:rsidR="008B00A7" w:rsidRPr="002961B0" w:rsidRDefault="008B00A7" w:rsidP="002961B0">
      <w:pPr>
        <w:shd w:val="clear" w:color="auto" w:fill="FFFFFF"/>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Н.И. Монахов выделил социальные качества, которые могут быть сформулированы у младших школьников.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1.​</w:t>
      </w:r>
      <w:r w:rsidRPr="002961B0">
        <w:rPr>
          <w:rFonts w:ascii="Times New Roman" w:hAnsi="Times New Roman" w:cs="Times New Roman"/>
          <w:sz w:val="24"/>
          <w:szCs w:val="24"/>
        </w:rPr>
        <w:t> Товарищество – близость, основанная на товарищеских (дружеских) отношениях; совместное участие в чем-нибудь на равных правах.</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2.​</w:t>
      </w:r>
      <w:r w:rsidRPr="002961B0">
        <w:rPr>
          <w:rFonts w:ascii="Times New Roman" w:hAnsi="Times New Roman" w:cs="Times New Roman"/>
          <w:sz w:val="24"/>
          <w:szCs w:val="24"/>
        </w:rPr>
        <w:t> Доброта – отзывчивость, душевное расположение к людям, стремление делать добро другим.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3</w:t>
      </w:r>
      <w:r w:rsidRPr="002961B0">
        <w:rPr>
          <w:rFonts w:ascii="Times New Roman" w:hAnsi="Times New Roman" w:cs="Times New Roman"/>
          <w:sz w:val="24"/>
          <w:szCs w:val="24"/>
        </w:rPr>
        <w:t>.​ Трудолюбие – любовь к труду. Труд – работа, занятие, усилие, направленное к достижению чего-либо.</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4.​</w:t>
      </w:r>
      <w:r w:rsidRPr="002961B0">
        <w:rPr>
          <w:rFonts w:ascii="Times New Roman" w:hAnsi="Times New Roman" w:cs="Times New Roman"/>
          <w:sz w:val="24"/>
          <w:szCs w:val="24"/>
        </w:rPr>
        <w:t> Бережливость – бережное отношение к имуществу, расчетливость, экономность.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5.​</w:t>
      </w:r>
      <w:r w:rsidRPr="002961B0">
        <w:rPr>
          <w:rFonts w:ascii="Times New Roman" w:hAnsi="Times New Roman" w:cs="Times New Roman"/>
          <w:sz w:val="24"/>
          <w:szCs w:val="24"/>
        </w:rPr>
        <w:t> Дисциплинированность – подчиненность дисциплине (обязательное для всех членов какого-нибудь коллектива, подчинение установленному порядку, правилам); соблюдение порядка.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6</w:t>
      </w:r>
      <w:r w:rsidRPr="002961B0">
        <w:rPr>
          <w:rFonts w:ascii="Times New Roman" w:hAnsi="Times New Roman" w:cs="Times New Roman"/>
          <w:sz w:val="24"/>
          <w:szCs w:val="24"/>
        </w:rPr>
        <w:t>.​ Любознательность – склонность к приобретению новых знаний, пытливость.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7.​</w:t>
      </w:r>
      <w:r w:rsidRPr="002961B0">
        <w:rPr>
          <w:rFonts w:ascii="Times New Roman" w:hAnsi="Times New Roman" w:cs="Times New Roman"/>
          <w:sz w:val="24"/>
          <w:szCs w:val="24"/>
        </w:rPr>
        <w:t> Стремление к прекрасному – постоянная сильная склонность, увлеченность тем, что воплощает красоту, соответствует её идеалам.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i/>
          <w:sz w:val="24"/>
          <w:szCs w:val="24"/>
        </w:rPr>
        <w:t>Оценивание проводится по 5-ти бальной системе (по одному качеству/критерию выводится одна среднеарифметическая оценка. В результате ученик имеет 7 оценок):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5</w:t>
      </w:r>
      <w:r w:rsidRPr="002961B0">
        <w:rPr>
          <w:rFonts w:ascii="Times New Roman" w:hAnsi="Times New Roman" w:cs="Times New Roman"/>
          <w:sz w:val="24"/>
          <w:szCs w:val="24"/>
        </w:rPr>
        <w:t> – это есть всегда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4</w:t>
      </w:r>
      <w:r w:rsidRPr="002961B0">
        <w:rPr>
          <w:rFonts w:ascii="Times New Roman" w:hAnsi="Times New Roman" w:cs="Times New Roman"/>
          <w:sz w:val="24"/>
          <w:szCs w:val="24"/>
        </w:rPr>
        <w:t> – часто</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3</w:t>
      </w:r>
      <w:r w:rsidRPr="002961B0">
        <w:rPr>
          <w:rFonts w:ascii="Times New Roman" w:hAnsi="Times New Roman" w:cs="Times New Roman"/>
          <w:sz w:val="24"/>
          <w:szCs w:val="24"/>
        </w:rPr>
        <w:t> – редко</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2</w:t>
      </w:r>
      <w:r w:rsidRPr="002961B0">
        <w:rPr>
          <w:rFonts w:ascii="Times New Roman" w:hAnsi="Times New Roman" w:cs="Times New Roman"/>
          <w:sz w:val="24"/>
          <w:szCs w:val="24"/>
        </w:rPr>
        <w:t> – никогда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1</w:t>
      </w:r>
      <w:r w:rsidRPr="002961B0">
        <w:rPr>
          <w:rFonts w:ascii="Times New Roman" w:hAnsi="Times New Roman" w:cs="Times New Roman"/>
          <w:sz w:val="24"/>
          <w:szCs w:val="24"/>
        </w:rPr>
        <w:t> – у меня другая позиция.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i/>
          <w:sz w:val="24"/>
          <w:szCs w:val="24"/>
        </w:rPr>
        <w:t>Затем 7 оценок складываются и делятся на 7. Средний бал и является условным определением уровня воспитанности.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u w:val="single"/>
        </w:rPr>
        <w:t>Средний бал:</w:t>
      </w:r>
      <w:r w:rsidRPr="002961B0">
        <w:rPr>
          <w:rFonts w:ascii="Times New Roman" w:hAnsi="Times New Roman" w:cs="Times New Roman"/>
          <w:sz w:val="24"/>
          <w:szCs w:val="24"/>
        </w:rPr>
        <w:t> 5 – 4,4 – высокий уровень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4,4 – 4 – хороший уровень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3,9 – 2,9 – средний уровень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2,8 – 2 – низкий уровень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Опросник для выявления готовности школьников к выбору профессии</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(подготовлен профессором В. Б. Успенским)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i/>
          <w:sz w:val="24"/>
          <w:szCs w:val="24"/>
        </w:rPr>
        <w:t xml:space="preserve">Цель: </w:t>
      </w:r>
      <w:r w:rsidRPr="002961B0">
        <w:rPr>
          <w:rFonts w:ascii="Times New Roman" w:hAnsi="Times New Roman" w:cs="Times New Roman"/>
          <w:sz w:val="24"/>
          <w:szCs w:val="24"/>
        </w:rPr>
        <w:t>определение готовности учащихся к выбору профессии.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Ход проведения.</w:t>
      </w:r>
      <w:r w:rsidRPr="002961B0">
        <w:rPr>
          <w:rFonts w:ascii="Times New Roman" w:hAnsi="Times New Roman" w:cs="Times New Roman"/>
          <w:i/>
          <w:sz w:val="24"/>
          <w:szCs w:val="24"/>
        </w:rPr>
        <w:t xml:space="preserve"> </w:t>
      </w:r>
      <w:r w:rsidRPr="002961B0">
        <w:rPr>
          <w:rFonts w:ascii="Times New Roman" w:hAnsi="Times New Roman" w:cs="Times New Roman"/>
          <w:sz w:val="24"/>
          <w:szCs w:val="24"/>
        </w:rPr>
        <w:t>Учащимся предлагается прочитать нижеперечисленные утверждения и выразить свое согласие или •несогласие с ними ответами «да» или «нет».</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 Вы уже твердо выбрали будущую профессию.</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 Основной мотив выбора — материальные интересы.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3. В избранной профессии Вас привлекает прежде всего  сам процесс труда.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4. Вы выбираете профессиональное учебное заведение потому, что туда пошли учиться Ваши друзья.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5. Вы выбираете место работы (учебы) потому, что оно недалеко от дома.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6. Если Вам не удастся получить избранную профессию, то у Вас есть запасные варианты...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7. Вы читаете периодические издания, связанные с будущей профессией.</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8. Вам известны противопоказания, которые существуют для избранной профессии.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9. Не важно, кем работать, важно, как работать.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10. Вы думаете, что с выбором профессии не надо спешить, сначала следует получить аттестат.</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11. Вам известно, каких качеств, важных для будущей профессиональной деятельности, Вам не достает.</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12. Вы занимаетесь развитием профессионально значимых качеств.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13. Согласны ли Вы с тем, что здоровье не влияет на выбор профессии?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14. Учителя одобряют Ваш выбор будущей профессии.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15. Вы знаете о неприятных сторонах будущей профессии.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16. Вам удалось осуществить пробу сил в деятельности,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близкой к будущей профессии.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17. Вы консультировались о выборе профессии у врача.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18.Главное в выборе профессии — возможность поступить в профессиональное учебное заведение.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19. Вы знаете об условиях поступления в выбранное учебное заведение.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20. Вам известно о возможностях трудоустройства по выбираемой профессии.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21. Вы уверены, что родственники помогут Вам устроиться на работу (учебу).</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22. Вы знаете о возможных заработках у представителей избираемой Вами профессии.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23. Если не удастся поступить в избранное учебное заведение, то Вы будете пытаться еще раз.</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24. Для правильного выбора профессии достаточно Вашего слова «хочу».</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i/>
          <w:sz w:val="24"/>
          <w:szCs w:val="24"/>
        </w:rPr>
        <w:t xml:space="preserve">Обработка и интерпретация результатов. </w:t>
      </w:r>
      <w:r w:rsidRPr="002961B0">
        <w:rPr>
          <w:rFonts w:ascii="Times New Roman" w:hAnsi="Times New Roman" w:cs="Times New Roman"/>
          <w:sz w:val="24"/>
          <w:szCs w:val="24"/>
        </w:rPr>
        <w:t>Проставьте полученные варианты ответов в два столбца следующим образом: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I</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II</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2.</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3.</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4.</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6.</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5.</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7.</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9.</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8.</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10.</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11.</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13.</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12.</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15.</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16.</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18.</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17.</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21.</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19.</w:t>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r>
      <w:r w:rsidRPr="002961B0">
        <w:rPr>
          <w:rFonts w:ascii="Times New Roman" w:hAnsi="Times New Roman" w:cs="Times New Roman"/>
          <w:sz w:val="24"/>
          <w:szCs w:val="24"/>
        </w:rPr>
        <w:tab/>
        <w:t>24</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20.</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22.</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23.</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Подсчитайте в первом столбце сумму ответов «да», во втором — сумму ответов «нет». Сложите полученные суммы и определите уровень готовности школьников к выбору профессии по следующей шкале: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0—6 баллов —• неготовность;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7—12 баллов — низкая готовность;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13—18 баллов — средняя готовность;</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19—24 балла – высокая готовность.</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right"/>
        <w:rPr>
          <w:rFonts w:ascii="Times New Roman" w:hAnsi="Times New Roman" w:cs="Times New Roman"/>
          <w:color w:val="000000"/>
          <w:sz w:val="24"/>
          <w:szCs w:val="24"/>
        </w:rPr>
      </w:pPr>
      <w:r w:rsidRPr="002961B0">
        <w:rPr>
          <w:rFonts w:ascii="Times New Roman" w:hAnsi="Times New Roman" w:cs="Times New Roman"/>
          <w:b/>
          <w:i/>
          <w:sz w:val="24"/>
          <w:szCs w:val="24"/>
          <w:u w:val="single"/>
        </w:rPr>
        <w:t>Приложение 2</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i/>
          <w:sz w:val="24"/>
          <w:szCs w:val="24"/>
          <w:u w:val="single"/>
        </w:rPr>
        <w:t>ОЦЕНКА УРОВНЯ РАЗВИТИЯ КОЛЛЕКТИВА.</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изучения Мотивов участия школьников в деятельности»</w:t>
      </w:r>
    </w:p>
    <w:p w:rsidR="008B00A7" w:rsidRPr="002961B0" w:rsidRDefault="008B00A7" w:rsidP="002961B0">
      <w:pPr>
        <w:spacing w:after="0"/>
        <w:ind w:left="360"/>
        <w:jc w:val="center"/>
        <w:rPr>
          <w:rFonts w:ascii="Times New Roman" w:hAnsi="Times New Roman" w:cs="Times New Roman"/>
          <w:color w:val="000000"/>
          <w:sz w:val="24"/>
          <w:szCs w:val="24"/>
        </w:rPr>
      </w:pPr>
      <w:r w:rsidRPr="002961B0">
        <w:rPr>
          <w:rFonts w:ascii="Times New Roman" w:hAnsi="Times New Roman" w:cs="Times New Roman"/>
          <w:b/>
          <w:sz w:val="24"/>
          <w:szCs w:val="24"/>
        </w:rPr>
        <w:t> (автор  Л.В. Байбородова)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Цель:</w:t>
      </w:r>
      <w:r w:rsidRPr="002961B0">
        <w:rPr>
          <w:rFonts w:ascii="Times New Roman" w:hAnsi="Times New Roman" w:cs="Times New Roman"/>
          <w:sz w:val="24"/>
          <w:szCs w:val="24"/>
        </w:rPr>
        <w:t xml:space="preserve"> выявление мотивов учащихся в различной деятельности.</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Ход проведения.</w:t>
      </w:r>
      <w:r w:rsidRPr="002961B0">
        <w:rPr>
          <w:rFonts w:ascii="Times New Roman" w:hAnsi="Times New Roman" w:cs="Times New Roman"/>
          <w:sz w:val="24"/>
          <w:szCs w:val="24"/>
        </w:rPr>
        <w:t xml:space="preserve"> Учащимся предлагается определить, что и в какой степени привлекает их в совместной деятельности. </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Для ответа используется следующая шкала: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3 – привлекает очень сильно;</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2 – в значительной степени;</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 – привлекает слабо;</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0 – не привлекает совсем.</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Что привлекает в деятельности:</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Интересное дело.</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Общение с разными людьми.</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Помощь товарищам.</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Возможность передать свои знания.</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Творчество.</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Приобретение новых знаний, умений.</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Возможность руководить другими.</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Участие в делах своего коллектива.</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Вероятность заслужить уважение товарищей.</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Сделать доброе дело для других.</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Выделиться среди других.</w:t>
      </w:r>
    </w:p>
    <w:p w:rsidR="008B00A7" w:rsidRPr="002961B0" w:rsidRDefault="008B00A7" w:rsidP="00C02331">
      <w:pPr>
        <w:numPr>
          <w:ilvl w:val="0"/>
          <w:numId w:val="28"/>
        </w:numPr>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Выработать у себя определенные черты характера.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Обработка результатов.</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Для определения преобладающих мотивов следует выделить следующие блоки:</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 коллективистические мотивы (п.3, 4, 8, 10)</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-личностные мотивы (п.1, 2, 5, 6, 12)</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-престижные мотивы (п.7, 9, 11)</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Для удобства подсчета можно пользоваться таблицей, предложенной для ответов учащимся. Сравнение итоговых оценок по каждому блоку позволяет определить преобладающие мотивы участия школьников в деятельности. Затем производится подсчет количества учащихся в классе с преобладанием коллективистических, личностных, престижных мотивов. </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br/>
      </w:r>
      <w:r w:rsidRPr="002961B0">
        <w:rPr>
          <w:rFonts w:ascii="Times New Roman" w:hAnsi="Times New Roman" w:cs="Times New Roman"/>
          <w:color w:val="000000"/>
          <w:sz w:val="24"/>
          <w:szCs w:val="24"/>
        </w:rPr>
        <w:br/>
      </w: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изучения сплоченности ученического коллектива </w:t>
      </w: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(авторы Л.М. Фридман, Т.А. Пушкина, И.А. Каплунович).</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Цель:</w:t>
      </w:r>
      <w:r w:rsidRPr="002961B0">
        <w:rPr>
          <w:rFonts w:ascii="Times New Roman" w:hAnsi="Times New Roman" w:cs="Times New Roman"/>
          <w:sz w:val="24"/>
          <w:szCs w:val="24"/>
        </w:rPr>
        <w:t> выявить степень удовлетворенности учащихся различными сторонами жизни коллектива.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Ход проведения:</w:t>
      </w:r>
      <w:r w:rsidRPr="002961B0">
        <w:rPr>
          <w:rFonts w:ascii="Times New Roman" w:hAnsi="Times New Roman" w:cs="Times New Roman"/>
          <w:sz w:val="24"/>
          <w:szCs w:val="24"/>
        </w:rPr>
        <w:t> Учащимся предлагается ознакомиться с двумя группами утверждений. В каждой группе нужно отметить номер того утверждения, которое больше всего совпадает с его мнением.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Для изучения взаимо приемлемости друг друга и конфликтности предлагается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1 группа утверждений:</w:t>
      </w:r>
    </w:p>
    <w:p w:rsidR="008B00A7" w:rsidRPr="002961B0" w:rsidRDefault="008B00A7" w:rsidP="00C02331">
      <w:pPr>
        <w:numPr>
          <w:ilvl w:val="0"/>
          <w:numId w:val="29"/>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Наш класс очень дружный и сплоченный.</w:t>
      </w:r>
    </w:p>
    <w:p w:rsidR="008B00A7" w:rsidRPr="002961B0" w:rsidRDefault="008B00A7" w:rsidP="00C02331">
      <w:pPr>
        <w:numPr>
          <w:ilvl w:val="0"/>
          <w:numId w:val="29"/>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Наш класс дружный.</w:t>
      </w:r>
    </w:p>
    <w:p w:rsidR="008B00A7" w:rsidRPr="002961B0" w:rsidRDefault="008B00A7" w:rsidP="00C02331">
      <w:pPr>
        <w:numPr>
          <w:ilvl w:val="0"/>
          <w:numId w:val="29"/>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нашем классе нет ссор, но каждый существует сам по себе.</w:t>
      </w:r>
    </w:p>
    <w:p w:rsidR="008B00A7" w:rsidRPr="002961B0" w:rsidRDefault="008B00A7" w:rsidP="00C02331">
      <w:pPr>
        <w:numPr>
          <w:ilvl w:val="0"/>
          <w:numId w:val="29"/>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нашем классе иногда бывают ссоры, но конфликтным наш класс назвать нельзя.</w:t>
      </w:r>
    </w:p>
    <w:p w:rsidR="008B00A7" w:rsidRPr="002961B0" w:rsidRDefault="008B00A7" w:rsidP="00C02331">
      <w:pPr>
        <w:numPr>
          <w:ilvl w:val="0"/>
          <w:numId w:val="29"/>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Наш класс недружный, часто возникают ссоры.</w:t>
      </w:r>
    </w:p>
    <w:p w:rsidR="008B00A7" w:rsidRPr="002961B0" w:rsidRDefault="008B00A7" w:rsidP="00C02331">
      <w:pPr>
        <w:numPr>
          <w:ilvl w:val="0"/>
          <w:numId w:val="29"/>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Наш класс очень недружный. Трудно учиться в таком классе.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xml:space="preserve">Для определения состояния взаимопомощи предлагается </w:t>
      </w:r>
      <w:r w:rsidRPr="002961B0">
        <w:rPr>
          <w:rFonts w:ascii="Times New Roman" w:hAnsi="Times New Roman" w:cs="Times New Roman"/>
          <w:sz w:val="24"/>
          <w:szCs w:val="24"/>
          <w:u w:val="single"/>
        </w:rPr>
        <w:t>2 группа утверждений</w:t>
      </w:r>
      <w:r w:rsidRPr="002961B0">
        <w:rPr>
          <w:rFonts w:ascii="Times New Roman" w:hAnsi="Times New Roman" w:cs="Times New Roman"/>
          <w:sz w:val="24"/>
          <w:szCs w:val="24"/>
        </w:rPr>
        <w:t>:</w:t>
      </w:r>
    </w:p>
    <w:p w:rsidR="008B00A7" w:rsidRPr="002961B0" w:rsidRDefault="008B00A7" w:rsidP="00C02331">
      <w:pPr>
        <w:numPr>
          <w:ilvl w:val="0"/>
          <w:numId w:val="32"/>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нашем классе принято помогать без напоминания.</w:t>
      </w:r>
    </w:p>
    <w:p w:rsidR="008B00A7" w:rsidRPr="002961B0" w:rsidRDefault="008B00A7" w:rsidP="00C02331">
      <w:pPr>
        <w:numPr>
          <w:ilvl w:val="0"/>
          <w:numId w:val="32"/>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нашем классе помощь оказывается только своим друзьям.</w:t>
      </w:r>
    </w:p>
    <w:p w:rsidR="008B00A7" w:rsidRPr="002961B0" w:rsidRDefault="008B00A7" w:rsidP="00C02331">
      <w:pPr>
        <w:numPr>
          <w:ilvl w:val="0"/>
          <w:numId w:val="32"/>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нашем классе помогают только тогда, когда об этом просит сам ученик.</w:t>
      </w:r>
    </w:p>
    <w:p w:rsidR="008B00A7" w:rsidRPr="002961B0" w:rsidRDefault="008B00A7" w:rsidP="00C02331">
      <w:pPr>
        <w:numPr>
          <w:ilvl w:val="0"/>
          <w:numId w:val="32"/>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нашем классе помогают только тогда, когда требует учитель.</w:t>
      </w:r>
    </w:p>
    <w:p w:rsidR="008B00A7" w:rsidRPr="002961B0" w:rsidRDefault="008B00A7" w:rsidP="00C02331">
      <w:pPr>
        <w:numPr>
          <w:ilvl w:val="0"/>
          <w:numId w:val="32"/>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нашем классе не принято помогать друг другу.</w:t>
      </w:r>
    </w:p>
    <w:p w:rsidR="008B00A7" w:rsidRPr="002961B0" w:rsidRDefault="008B00A7" w:rsidP="00C02331">
      <w:pPr>
        <w:numPr>
          <w:ilvl w:val="0"/>
          <w:numId w:val="32"/>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нашем классе отказываются помогать друг другу.</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Обработка результатов.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Те суждения, которые отмечены большинством учащихся, свидетельствуют об определенных взаимоотношениях в коллективе. </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определения уровня развития ученического самоуправления в ученическом коллективе </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(автор М.И.Рожков).</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Цель:</w:t>
      </w:r>
      <w:r w:rsidRPr="002961B0">
        <w:rPr>
          <w:rFonts w:ascii="Times New Roman" w:hAnsi="Times New Roman" w:cs="Times New Roman"/>
          <w:sz w:val="24"/>
          <w:szCs w:val="24"/>
        </w:rPr>
        <w:t xml:space="preserve"> определить уровень развития ученического самоуправления.</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Ход проведения.</w:t>
      </w:r>
      <w:r w:rsidRPr="002961B0">
        <w:rPr>
          <w:rFonts w:ascii="Times New Roman" w:hAnsi="Times New Roman" w:cs="Times New Roman"/>
          <w:sz w:val="24"/>
          <w:szCs w:val="24"/>
        </w:rPr>
        <w:t xml:space="preserve"> Для ответа на предлагаемые учащимся суждения используется следующая шкала: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4 – Да;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3 – Скорее да, чем нет;</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2 – Трудно сказать;</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 – Скорее нет, чем да;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0 – Нет.</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Суждения: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   Я считаю для себя важным добиваться, чтобы мой класс работал лучше.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   Я вношу предложения по совершенствованию работы класса.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3.   Я участвую в организации классных мероприятий.</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4.   Я участвую в подведении итогов работы класса.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5.   Я считаю, что наш класс способен к дружным самостоятельным действиям.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6.   У нас в классе обязанности чётко и равномерно распределяются между учениками.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7.   Актив класса пользуется уважением среди одноклассников.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8.   Я считаю, что актив класса хорошо справляется со своими обязанностями.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9.   Я считаю, что учащиеся класса хорошо справляются со своими обязанностями.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10. Я своевременно и точно выполняю все поручения.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11. Я стремлюсь к тому, чтобы задачи, стоящие перед классом, были выполнены.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12. Я готов отвечать за результаты своей работы.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13. Мы хорошо представляем себе задачи, стоящие перед школой.</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14. Учащиеся моего класса участвуют в организации школьных мероприятий.</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15. Мы стремимся помочь представителям класса в органах самоуправления школы.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16. Мои товарищи и я регулярно обсуждаем школьные проблемы.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17. Мы стремимся к сотрудничеству с другими классами.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18. Я удовлетворён отношением моих товарищей к другим классам.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19. Мы помогаем другим классам и младшим в решении проблем.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20. Я считаю, что учащиеся, избранные в школьный актив, пользуются авторитетом.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21. Учащиеся моего класса добросовестно относятся к выполнению поручений органов ученического самоуправления школы.</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22. Мы стремимся к тому, чтобы коллектив школы достиг более высоких результатов.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23. Я готов отстаивать интересы всего коллектива школы в других коллективах и общественных организациях.</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24. Я осознаю свою ответственность за результаты работы всего школьного коллектива.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sz w:val="24"/>
          <w:szCs w:val="24"/>
        </w:rPr>
        <w:t>Обработка результатов.</w:t>
      </w:r>
      <w:r w:rsidRPr="002961B0">
        <w:rPr>
          <w:rFonts w:ascii="Times New Roman" w:hAnsi="Times New Roman" w:cs="Times New Roman"/>
          <w:i/>
          <w:sz w:val="24"/>
          <w:szCs w:val="24"/>
        </w:rPr>
        <w:t>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При обработке результатов 24 предложения разбиваются на 6 групп (блоков). Данная систематизация обусловлена выявлением различных аспектов самоуправления:</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включение учащихся в самоуправленческую деятельность (1,2,3,4)</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организованность классного коллектива (5,6,7,8)</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ответственность членов первичного коллектива за его дела (9,10,11,12)</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включенность класса в дела общешкольного коллектива (13,14,15,16)</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отношения класса с другими ученическими коллективами (17,18,19,20)</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ответственность учащихся класса за дела общешкольного коллектива (21,22,23,24)</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По каждому блоку подсчитывается сумма баллов, выставленных всеми участниками опроса. Затем она делится на число участников, и на 16 (максимальное количество баллов в каждом блоке). Уровень самоуправления коллектива класса, объединения определяется по результатам выведения коэффициентов первых трех блоков. Если хотя бы один из них меньше 0,5, то уровень СУ в классе низкий, если больше 0,5 и меньше 0,8 – средний, больше 0,8 – высокий.</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i/>
          <w:sz w:val="24"/>
          <w:szCs w:val="24"/>
        </w:rPr>
        <w:t>Уровень развития самоуправления всего учебного заведения определяется коэффициентом последних трех блоков. Если каждый из них не превышает 0,55, то уровень СУ низкий, если выше этого уровня, но ниже 0,85 – средний, более 0,85 – высокий.</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right"/>
        <w:rPr>
          <w:rFonts w:ascii="Times New Roman" w:hAnsi="Times New Roman" w:cs="Times New Roman"/>
          <w:color w:val="000000"/>
          <w:sz w:val="24"/>
          <w:szCs w:val="24"/>
        </w:rPr>
      </w:pPr>
      <w:r w:rsidRPr="002961B0">
        <w:rPr>
          <w:rFonts w:ascii="Times New Roman" w:hAnsi="Times New Roman" w:cs="Times New Roman"/>
          <w:b/>
          <w:i/>
          <w:sz w:val="24"/>
          <w:szCs w:val="24"/>
        </w:rPr>
        <w:t>Приложение 3</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i/>
          <w:sz w:val="24"/>
          <w:szCs w:val="24"/>
          <w:u w:val="single"/>
        </w:rPr>
        <w:t>СОЦИАЛЬНО_ПЕДАГОГИЧЕСКАЯ СРЕДА, ОБЩАЯ ПСИХОЛОГИЧЕСКАЯ АТМОСФЕРА И НРАВСТВЕННЫЙ УКЛАД ШКОЛЬНОЙ ЖИЗНИ В ОБРАЗОВАТЕЛЬНОМ УЧРЕЖДЕНИИ. </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«Социально-психологическая самоаттестация коллектива» (автор Р.С. Немов).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i/>
          <w:sz w:val="24"/>
          <w:szCs w:val="24"/>
        </w:rPr>
        <w:t>Цель: </w:t>
      </w:r>
      <w:r w:rsidRPr="002961B0">
        <w:rPr>
          <w:rFonts w:ascii="Times New Roman" w:hAnsi="Times New Roman" w:cs="Times New Roman"/>
          <w:sz w:val="24"/>
          <w:szCs w:val="24"/>
        </w:rPr>
        <w:t>определить эталонность общности в восприятии ее членов.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i/>
          <w:sz w:val="24"/>
          <w:szCs w:val="24"/>
        </w:rPr>
        <w:t>Необходимо для проведения. </w:t>
      </w:r>
      <w:r w:rsidRPr="002961B0">
        <w:rPr>
          <w:rFonts w:ascii="Times New Roman" w:hAnsi="Times New Roman" w:cs="Times New Roman"/>
          <w:sz w:val="24"/>
          <w:szCs w:val="24"/>
        </w:rPr>
        <w:t>Каждый учащийся должен иметь бланк со следующим текстом: «Давай поразмышляем о твоей группе. Является ли она дружным, сплоченным коллективом? Перед каждым выражением стоят буквы. Обведи круж​ком ту из них, которая означает ответ, соответствующий твоей точке зрения. Буквы означают:</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 никто;</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м — меньшинство;</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п — половина;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б — большинство;</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в — все.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 Свои слова подтверждают делом,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2. Все вопросы решают сообща.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3. Правильно понимают трудности, стоящие перед классным коллективом,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4. Радуются успехам товарищей,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5. Помогают новичкам, ребятам из других классов,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6. Не ссорятся, когда распределяют обязанности,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7. Знают задачи, стоящие перед классом,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8. Требовательны к себе и другим,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9. Личные интересы подчиняют интересам коллектива,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10. Искренне огорчаются при неудаче товарища,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11. Самостоятельно выявляют и исправляют недостатки в работе,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12. Знают итоги работы коллектива,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13. Сознательно подчиняются дисциплине.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14. Не остаются равнодушными, если задеты интересы класса,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15. Уважают друг друга.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16. Радуются успеху новичков и ребят из других классов,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17. Если надо, принимают на себя обязанности других членов коллектива,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18. По-хозяйски относятся к общественному добру,</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19. Поддерживают принятые в классе традиции.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20. Поддерживают друг друга в трудные минуты,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н м п б в  21. Действуют слаженно и организованно в трудных ситуациях,</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н м п б в  22. Хорошо знают, как обстоят дела друг у друга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b/>
          <w:i/>
          <w:sz w:val="24"/>
          <w:szCs w:val="24"/>
        </w:rPr>
        <w:t>Обработка и интерпретация полученных данных. </w:t>
      </w:r>
      <w:r w:rsidRPr="002961B0">
        <w:rPr>
          <w:rFonts w:ascii="Times New Roman" w:hAnsi="Times New Roman" w:cs="Times New Roman"/>
          <w:sz w:val="24"/>
          <w:szCs w:val="24"/>
        </w:rPr>
        <w:t>Для перевода буквенных выражений ответов в баллы использу​ется шкала:</w:t>
      </w:r>
    </w:p>
    <w:p w:rsidR="008B00A7" w:rsidRPr="002961B0" w:rsidRDefault="008B00A7" w:rsidP="002961B0">
      <w:pPr>
        <w:shd w:val="clear" w:color="auto" w:fill="FFFFFF"/>
        <w:spacing w:after="0"/>
        <w:ind w:firstLine="142"/>
        <w:rPr>
          <w:rFonts w:ascii="Times New Roman" w:hAnsi="Times New Roman" w:cs="Times New Roman"/>
          <w:color w:val="000000"/>
          <w:sz w:val="24"/>
          <w:szCs w:val="24"/>
        </w:rPr>
      </w:pPr>
      <w:r w:rsidRPr="002961B0">
        <w:rPr>
          <w:rFonts w:ascii="Times New Roman" w:hAnsi="Times New Roman" w:cs="Times New Roman"/>
          <w:sz w:val="24"/>
          <w:szCs w:val="24"/>
        </w:rPr>
        <w:t>в — 4 балла;</w:t>
      </w:r>
    </w:p>
    <w:p w:rsidR="008B00A7" w:rsidRPr="002961B0" w:rsidRDefault="008B00A7" w:rsidP="002961B0">
      <w:pPr>
        <w:shd w:val="clear" w:color="auto" w:fill="FFFFFF"/>
        <w:spacing w:after="0"/>
        <w:ind w:firstLine="142"/>
        <w:rPr>
          <w:rFonts w:ascii="Times New Roman" w:hAnsi="Times New Roman" w:cs="Times New Roman"/>
          <w:color w:val="000000"/>
          <w:sz w:val="24"/>
          <w:szCs w:val="24"/>
        </w:rPr>
      </w:pPr>
      <w:r w:rsidRPr="002961B0">
        <w:rPr>
          <w:rFonts w:ascii="Times New Roman" w:hAnsi="Times New Roman" w:cs="Times New Roman"/>
          <w:sz w:val="24"/>
          <w:szCs w:val="24"/>
        </w:rPr>
        <w:t>б — 3 балла;</w:t>
      </w:r>
    </w:p>
    <w:p w:rsidR="008B00A7" w:rsidRPr="002961B0" w:rsidRDefault="008B00A7" w:rsidP="002961B0">
      <w:pPr>
        <w:shd w:val="clear" w:color="auto" w:fill="FFFFFF"/>
        <w:spacing w:after="0"/>
        <w:ind w:firstLine="142"/>
        <w:rPr>
          <w:rFonts w:ascii="Times New Roman" w:hAnsi="Times New Roman" w:cs="Times New Roman"/>
          <w:color w:val="000000"/>
          <w:sz w:val="24"/>
          <w:szCs w:val="24"/>
        </w:rPr>
      </w:pPr>
      <w:r w:rsidRPr="002961B0">
        <w:rPr>
          <w:rFonts w:ascii="Times New Roman" w:hAnsi="Times New Roman" w:cs="Times New Roman"/>
          <w:sz w:val="24"/>
          <w:szCs w:val="24"/>
        </w:rPr>
        <w:t>п — 2 балла;</w:t>
      </w:r>
    </w:p>
    <w:p w:rsidR="008B00A7" w:rsidRPr="002961B0" w:rsidRDefault="008B00A7" w:rsidP="002961B0">
      <w:pPr>
        <w:shd w:val="clear" w:color="auto" w:fill="FFFFFF"/>
        <w:spacing w:after="0"/>
        <w:ind w:firstLine="142"/>
        <w:rPr>
          <w:rFonts w:ascii="Times New Roman" w:hAnsi="Times New Roman" w:cs="Times New Roman"/>
          <w:color w:val="000000"/>
          <w:sz w:val="24"/>
          <w:szCs w:val="24"/>
        </w:rPr>
      </w:pPr>
      <w:r w:rsidRPr="002961B0">
        <w:rPr>
          <w:rFonts w:ascii="Times New Roman" w:hAnsi="Times New Roman" w:cs="Times New Roman"/>
          <w:sz w:val="24"/>
          <w:szCs w:val="24"/>
        </w:rPr>
        <w:t>м — 1 балл;</w:t>
      </w:r>
    </w:p>
    <w:p w:rsidR="008B00A7" w:rsidRPr="002961B0" w:rsidRDefault="008B00A7" w:rsidP="002961B0">
      <w:pPr>
        <w:shd w:val="clear" w:color="auto" w:fill="FFFFFF"/>
        <w:spacing w:after="0"/>
        <w:ind w:firstLine="142"/>
        <w:rPr>
          <w:rFonts w:ascii="Times New Roman" w:hAnsi="Times New Roman" w:cs="Times New Roman"/>
          <w:color w:val="000000"/>
          <w:sz w:val="24"/>
          <w:szCs w:val="24"/>
        </w:rPr>
      </w:pPr>
      <w:r w:rsidRPr="002961B0">
        <w:rPr>
          <w:rFonts w:ascii="Times New Roman" w:hAnsi="Times New Roman" w:cs="Times New Roman"/>
          <w:sz w:val="24"/>
          <w:szCs w:val="24"/>
        </w:rPr>
        <w:t>н — 0 баллов.</w:t>
      </w:r>
    </w:p>
    <w:p w:rsidR="008B00A7" w:rsidRPr="002961B0" w:rsidRDefault="008B00A7" w:rsidP="002961B0">
      <w:pPr>
        <w:shd w:val="clear" w:color="auto" w:fill="FFFFFF"/>
        <w:spacing w:after="0"/>
        <w:ind w:firstLine="720"/>
        <w:rPr>
          <w:rFonts w:ascii="Times New Roman" w:hAnsi="Times New Roman" w:cs="Times New Roman"/>
          <w:color w:val="000000"/>
          <w:sz w:val="24"/>
          <w:szCs w:val="24"/>
        </w:rPr>
      </w:pPr>
      <w:r w:rsidRPr="002961B0">
        <w:rPr>
          <w:rFonts w:ascii="Times New Roman" w:hAnsi="Times New Roman" w:cs="Times New Roman"/>
          <w:sz w:val="24"/>
          <w:szCs w:val="24"/>
        </w:rPr>
        <w:t>Показателем эталонности общности в восприятии ее чле​нов </w:t>
      </w:r>
      <w:r w:rsidRPr="002961B0">
        <w:rPr>
          <w:rFonts w:ascii="Times New Roman" w:hAnsi="Times New Roman" w:cs="Times New Roman"/>
          <w:i/>
          <w:sz w:val="24"/>
          <w:szCs w:val="24"/>
        </w:rPr>
        <w:t>(М) </w:t>
      </w:r>
      <w:r w:rsidRPr="002961B0">
        <w:rPr>
          <w:rFonts w:ascii="Times New Roman" w:hAnsi="Times New Roman" w:cs="Times New Roman"/>
          <w:sz w:val="24"/>
          <w:szCs w:val="24"/>
        </w:rPr>
        <w:t>является частное от деления общей суммы баллов всех ответов учащихся на количество ответов учащихся на данный вопросник.</w:t>
      </w:r>
    </w:p>
    <w:p w:rsidR="008B00A7" w:rsidRPr="002961B0" w:rsidRDefault="008B00A7" w:rsidP="002961B0">
      <w:pPr>
        <w:shd w:val="clear" w:color="auto" w:fill="FFFFFF"/>
        <w:spacing w:after="0"/>
        <w:ind w:firstLine="720"/>
        <w:rPr>
          <w:rFonts w:ascii="Times New Roman" w:hAnsi="Times New Roman" w:cs="Times New Roman"/>
          <w:color w:val="000000"/>
          <w:sz w:val="24"/>
          <w:szCs w:val="24"/>
        </w:rPr>
      </w:pPr>
      <w:r w:rsidRPr="002961B0">
        <w:rPr>
          <w:rFonts w:ascii="Times New Roman" w:hAnsi="Times New Roman" w:cs="Times New Roman"/>
          <w:sz w:val="24"/>
          <w:szCs w:val="24"/>
        </w:rPr>
        <w:t>Принято считать, если М составляет не менее 75% от максимально возможной оценки (в нашем случае </w:t>
      </w:r>
      <w:r w:rsidRPr="002961B0">
        <w:rPr>
          <w:rFonts w:ascii="Times New Roman" w:hAnsi="Times New Roman" w:cs="Times New Roman"/>
          <w:i/>
          <w:sz w:val="24"/>
          <w:szCs w:val="24"/>
        </w:rPr>
        <w:t>М &gt; </w:t>
      </w:r>
      <w:r w:rsidRPr="002961B0">
        <w:rPr>
          <w:rFonts w:ascii="Times New Roman" w:hAnsi="Times New Roman" w:cs="Times New Roman"/>
          <w:sz w:val="24"/>
          <w:szCs w:val="24"/>
        </w:rPr>
        <w:t>3), то можно констатировать высокий уровень эталонности общности; если же составляет 50—74% (2 &lt; </w:t>
      </w:r>
      <w:r w:rsidRPr="002961B0">
        <w:rPr>
          <w:rFonts w:ascii="Times New Roman" w:hAnsi="Times New Roman" w:cs="Times New Roman"/>
          <w:i/>
          <w:sz w:val="24"/>
          <w:szCs w:val="24"/>
        </w:rPr>
        <w:t>М &lt; </w:t>
      </w:r>
      <w:r w:rsidRPr="002961B0">
        <w:rPr>
          <w:rFonts w:ascii="Times New Roman" w:hAnsi="Times New Roman" w:cs="Times New Roman"/>
          <w:sz w:val="24"/>
          <w:szCs w:val="24"/>
        </w:rPr>
        <w:t>3) или менее 50% (М &lt; 2) то это соответственно свидетельствует о среднем и низком уровнях эталонности общности в восприятии ее членов.</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i/>
          <w:sz w:val="24"/>
          <w:szCs w:val="24"/>
        </w:rPr>
        <w:t>Состояние организуемой в школе совместной деятельности обучающихся и взрослых.</w:t>
      </w:r>
    </w:p>
    <w:tbl>
      <w:tblPr>
        <w:tblW w:w="15564" w:type="dxa"/>
        <w:tblInd w:w="-878" w:type="dxa"/>
        <w:tblLayout w:type="fixed"/>
        <w:tblLook w:val="0400" w:firstRow="0" w:lastRow="0" w:firstColumn="0" w:lastColumn="0" w:noHBand="0" w:noVBand="1"/>
      </w:tblPr>
      <w:tblGrid>
        <w:gridCol w:w="1560"/>
        <w:gridCol w:w="2127"/>
        <w:gridCol w:w="6752"/>
        <w:gridCol w:w="5125"/>
      </w:tblGrid>
      <w:tr w:rsidR="00B91D2E" w:rsidRPr="002961B0" w:rsidTr="00B91D2E">
        <w:tc>
          <w:tcPr>
            <w:tcW w:w="1560"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spacing w:after="0" w:line="240" w:lineRule="auto"/>
              <w:jc w:val="center"/>
              <w:rPr>
                <w:rFonts w:ascii="Times New Roman" w:hAnsi="Times New Roman" w:cs="Times New Roman"/>
                <w:color w:val="000000"/>
                <w:sz w:val="24"/>
                <w:szCs w:val="24"/>
              </w:rPr>
            </w:pPr>
            <w:r w:rsidRPr="002961B0">
              <w:rPr>
                <w:rFonts w:ascii="Times New Roman" w:hAnsi="Times New Roman" w:cs="Times New Roman"/>
                <w:b/>
                <w:sz w:val="24"/>
                <w:szCs w:val="24"/>
              </w:rPr>
              <w:t>Критерии</w:t>
            </w:r>
          </w:p>
        </w:tc>
        <w:tc>
          <w:tcPr>
            <w:tcW w:w="2127"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spacing w:after="0" w:line="240" w:lineRule="auto"/>
              <w:jc w:val="center"/>
              <w:rPr>
                <w:rFonts w:ascii="Times New Roman" w:hAnsi="Times New Roman" w:cs="Times New Roman"/>
                <w:color w:val="000000"/>
                <w:sz w:val="24"/>
                <w:szCs w:val="24"/>
              </w:rPr>
            </w:pPr>
            <w:r w:rsidRPr="002961B0">
              <w:rPr>
                <w:rFonts w:ascii="Times New Roman" w:hAnsi="Times New Roman" w:cs="Times New Roman"/>
                <w:b/>
                <w:sz w:val="24"/>
                <w:szCs w:val="24"/>
              </w:rPr>
              <w:t>Показатели</w:t>
            </w:r>
          </w:p>
        </w:tc>
        <w:tc>
          <w:tcPr>
            <w:tcW w:w="6752"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2961B0" w:rsidRDefault="00B91D2E" w:rsidP="002961B0">
            <w:pPr>
              <w:spacing w:after="0" w:line="240" w:lineRule="auto"/>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Методики диагностики</w:t>
            </w:r>
          </w:p>
        </w:tc>
        <w:tc>
          <w:tcPr>
            <w:tcW w:w="5125" w:type="dxa"/>
            <w:tcBorders>
              <w:top w:val="nil"/>
              <w:left w:val="single" w:sz="4" w:space="0" w:color="auto"/>
              <w:bottom w:val="single" w:sz="4" w:space="0" w:color="000000"/>
              <w:right w:val="single" w:sz="4" w:space="0" w:color="000000"/>
            </w:tcBorders>
          </w:tcPr>
          <w:p w:rsidR="00B91D2E" w:rsidRPr="002961B0" w:rsidRDefault="00B91D2E" w:rsidP="002961B0">
            <w:pPr>
              <w:spacing w:after="0" w:line="240" w:lineRule="auto"/>
              <w:jc w:val="center"/>
              <w:rPr>
                <w:rFonts w:ascii="Times New Roman" w:hAnsi="Times New Roman" w:cs="Times New Roman"/>
                <w:color w:val="000000"/>
                <w:sz w:val="24"/>
                <w:szCs w:val="24"/>
              </w:rPr>
            </w:pPr>
          </w:p>
        </w:tc>
      </w:tr>
      <w:tr w:rsidR="00B91D2E" w:rsidRPr="002961B0" w:rsidTr="00B91D2E">
        <w:tc>
          <w:tcPr>
            <w:tcW w:w="1560" w:type="dxa"/>
            <w:vMerge w:val="restart"/>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b/>
                <w:i/>
                <w:sz w:val="24"/>
                <w:szCs w:val="24"/>
              </w:rPr>
              <w:t>Особенности  детско-родительских отношений  и  степень включённости родителей (законных  представителей) </w:t>
            </w:r>
          </w:p>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b/>
                <w:i/>
                <w:sz w:val="24"/>
                <w:szCs w:val="24"/>
              </w:rPr>
              <w:t>в  образовательный   и  воспитательный процесс</w:t>
            </w:r>
          </w:p>
          <w:p w:rsidR="00B91D2E" w:rsidRPr="002961B0" w:rsidRDefault="00B91D2E" w:rsidP="002961B0">
            <w:pPr>
              <w:spacing w:after="0" w:line="240" w:lineRule="auto"/>
              <w:rPr>
                <w:rFonts w:ascii="Times New Roman" w:hAnsi="Times New Roman" w:cs="Times New Roman"/>
                <w:color w:val="000000"/>
                <w:sz w:val="24"/>
                <w:szCs w:val="24"/>
              </w:rPr>
            </w:pPr>
          </w:p>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u w:val="single"/>
              </w:rPr>
              <w:t>Приложение 1</w:t>
            </w:r>
          </w:p>
        </w:tc>
        <w:tc>
          <w:tcPr>
            <w:tcW w:w="2127"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Оценка детско-родительских отношений</w:t>
            </w:r>
          </w:p>
        </w:tc>
        <w:tc>
          <w:tcPr>
            <w:tcW w:w="6752"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Методика «Моя семья» (Нечаев М.П.).</w:t>
            </w:r>
          </w:p>
          <w:p w:rsidR="00B91D2E" w:rsidRPr="002961B0" w:rsidRDefault="00B91D2E" w:rsidP="002961B0">
            <w:pPr>
              <w:spacing w:after="0" w:line="240" w:lineRule="auto"/>
              <w:rPr>
                <w:rFonts w:ascii="Times New Roman" w:hAnsi="Times New Roman" w:cs="Times New Roman"/>
                <w:color w:val="000000"/>
                <w:sz w:val="24"/>
                <w:szCs w:val="24"/>
              </w:rPr>
            </w:pPr>
          </w:p>
        </w:tc>
        <w:tc>
          <w:tcPr>
            <w:tcW w:w="5125" w:type="dxa"/>
            <w:tcBorders>
              <w:left w:val="single" w:sz="4" w:space="0" w:color="auto"/>
              <w:bottom w:val="single" w:sz="4" w:space="0" w:color="000000"/>
              <w:right w:val="single" w:sz="4" w:space="0" w:color="000000"/>
            </w:tcBorders>
          </w:tcPr>
          <w:p w:rsidR="00B91D2E" w:rsidRPr="002961B0" w:rsidRDefault="00B91D2E" w:rsidP="002961B0">
            <w:pPr>
              <w:spacing w:after="0"/>
              <w:rPr>
                <w:rFonts w:ascii="Times New Roman" w:hAnsi="Times New Roman" w:cs="Times New Roman"/>
                <w:color w:val="000000"/>
                <w:sz w:val="24"/>
                <w:szCs w:val="24"/>
              </w:rPr>
            </w:pPr>
          </w:p>
          <w:p w:rsidR="00B91D2E" w:rsidRPr="002961B0" w:rsidRDefault="00B91D2E" w:rsidP="002961B0">
            <w:pPr>
              <w:spacing w:after="0" w:line="240" w:lineRule="auto"/>
              <w:rPr>
                <w:rFonts w:ascii="Times New Roman" w:hAnsi="Times New Roman" w:cs="Times New Roman"/>
                <w:color w:val="000000"/>
                <w:sz w:val="24"/>
                <w:szCs w:val="24"/>
              </w:rPr>
            </w:pPr>
          </w:p>
        </w:tc>
      </w:tr>
      <w:tr w:rsidR="00B91D2E" w:rsidRPr="002961B0" w:rsidTr="00B91D2E">
        <w:tc>
          <w:tcPr>
            <w:tcW w:w="1560" w:type="dxa"/>
            <w:vMerge/>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Взаимодействие семьи  и  школы</w:t>
            </w:r>
          </w:p>
        </w:tc>
        <w:tc>
          <w:tcPr>
            <w:tcW w:w="6752"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Методика «Анализ воспитательной работы глазами родителей обучающихся» (Нечаев М.П.).</w:t>
            </w:r>
          </w:p>
          <w:p w:rsidR="00B91D2E" w:rsidRPr="002961B0" w:rsidRDefault="00B91D2E" w:rsidP="002961B0">
            <w:pPr>
              <w:spacing w:after="0" w:line="240" w:lineRule="auto"/>
              <w:rPr>
                <w:rFonts w:ascii="Times New Roman" w:hAnsi="Times New Roman" w:cs="Times New Roman"/>
                <w:color w:val="000000"/>
                <w:sz w:val="24"/>
                <w:szCs w:val="24"/>
              </w:rPr>
            </w:pPr>
          </w:p>
        </w:tc>
        <w:tc>
          <w:tcPr>
            <w:tcW w:w="5125" w:type="dxa"/>
            <w:tcBorders>
              <w:left w:val="single" w:sz="4" w:space="0" w:color="auto"/>
              <w:bottom w:val="single" w:sz="4" w:space="0" w:color="000000"/>
              <w:right w:val="single" w:sz="4" w:space="0" w:color="000000"/>
            </w:tcBorders>
          </w:tcPr>
          <w:p w:rsidR="00B91D2E" w:rsidRPr="002961B0" w:rsidRDefault="00B91D2E" w:rsidP="002961B0">
            <w:pPr>
              <w:spacing w:after="0"/>
              <w:rPr>
                <w:rFonts w:ascii="Times New Roman" w:hAnsi="Times New Roman" w:cs="Times New Roman"/>
                <w:color w:val="000000"/>
                <w:sz w:val="24"/>
                <w:szCs w:val="24"/>
              </w:rPr>
            </w:pPr>
          </w:p>
          <w:p w:rsidR="00B91D2E" w:rsidRPr="002961B0" w:rsidRDefault="00B91D2E" w:rsidP="002961B0">
            <w:pPr>
              <w:spacing w:after="0" w:line="240" w:lineRule="auto"/>
              <w:rPr>
                <w:rFonts w:ascii="Times New Roman" w:hAnsi="Times New Roman" w:cs="Times New Roman"/>
                <w:color w:val="000000"/>
                <w:sz w:val="24"/>
                <w:szCs w:val="24"/>
              </w:rPr>
            </w:pPr>
          </w:p>
        </w:tc>
      </w:tr>
      <w:tr w:rsidR="00B91D2E" w:rsidRPr="002961B0" w:rsidTr="00B91D2E">
        <w:tc>
          <w:tcPr>
            <w:tcW w:w="1560" w:type="dxa"/>
            <w:vMerge/>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Удовлетворенность родителей работой образовательной организации.</w:t>
            </w:r>
          </w:p>
        </w:tc>
        <w:tc>
          <w:tcPr>
            <w:tcW w:w="6752"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Методика изучения удовлетворенности родителей </w:t>
            </w:r>
          </w:p>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работой образовательного учреждения </w:t>
            </w:r>
          </w:p>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(Степанов Е.Н.).</w:t>
            </w:r>
          </w:p>
        </w:tc>
        <w:tc>
          <w:tcPr>
            <w:tcW w:w="5125" w:type="dxa"/>
            <w:tcBorders>
              <w:left w:val="single" w:sz="4" w:space="0" w:color="auto"/>
              <w:bottom w:val="single" w:sz="4" w:space="0" w:color="000000"/>
              <w:right w:val="single" w:sz="4" w:space="0" w:color="000000"/>
            </w:tcBorders>
          </w:tcPr>
          <w:p w:rsidR="00B91D2E" w:rsidRPr="002961B0" w:rsidRDefault="00B91D2E" w:rsidP="002961B0">
            <w:pPr>
              <w:spacing w:after="0"/>
              <w:rPr>
                <w:rFonts w:ascii="Times New Roman" w:hAnsi="Times New Roman" w:cs="Times New Roman"/>
                <w:color w:val="000000"/>
                <w:sz w:val="24"/>
                <w:szCs w:val="24"/>
              </w:rPr>
            </w:pPr>
          </w:p>
          <w:p w:rsidR="00B91D2E" w:rsidRPr="002961B0" w:rsidRDefault="00B91D2E" w:rsidP="002961B0">
            <w:pPr>
              <w:spacing w:after="0"/>
              <w:rPr>
                <w:rFonts w:ascii="Times New Roman" w:hAnsi="Times New Roman" w:cs="Times New Roman"/>
                <w:color w:val="000000"/>
                <w:sz w:val="24"/>
                <w:szCs w:val="24"/>
              </w:rPr>
            </w:pPr>
          </w:p>
          <w:p w:rsidR="00B91D2E" w:rsidRPr="002961B0" w:rsidRDefault="00B91D2E" w:rsidP="002961B0">
            <w:pPr>
              <w:spacing w:after="0" w:line="240" w:lineRule="auto"/>
              <w:rPr>
                <w:rFonts w:ascii="Times New Roman" w:hAnsi="Times New Roman" w:cs="Times New Roman"/>
                <w:color w:val="000000"/>
                <w:sz w:val="24"/>
                <w:szCs w:val="24"/>
              </w:rPr>
            </w:pPr>
          </w:p>
        </w:tc>
      </w:tr>
      <w:tr w:rsidR="00B91D2E" w:rsidRPr="002961B0" w:rsidTr="00B91D2E">
        <w:tc>
          <w:tcPr>
            <w:tcW w:w="1560" w:type="dxa"/>
            <w:vMerge/>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Mar>
              <w:top w:w="28" w:type="dxa"/>
              <w:left w:w="115" w:type="dxa"/>
              <w:bottom w:w="28" w:type="dxa"/>
              <w:right w:w="115" w:type="dxa"/>
            </w:tcMar>
          </w:tcPr>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Удовлетворенность учащихся школьной жизнью.</w:t>
            </w:r>
          </w:p>
        </w:tc>
        <w:tc>
          <w:tcPr>
            <w:tcW w:w="6752" w:type="dxa"/>
            <w:tcBorders>
              <w:top w:val="single" w:sz="4" w:space="0" w:color="000000"/>
              <w:left w:val="single" w:sz="4" w:space="0" w:color="000000"/>
              <w:bottom w:val="single" w:sz="4" w:space="0" w:color="000000"/>
              <w:right w:val="single" w:sz="4" w:space="0" w:color="auto"/>
            </w:tcBorders>
            <w:tcMar>
              <w:top w:w="28" w:type="dxa"/>
              <w:left w:w="115" w:type="dxa"/>
              <w:bottom w:w="28" w:type="dxa"/>
              <w:right w:w="115" w:type="dxa"/>
            </w:tcMar>
          </w:tcPr>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Методика изучения удовлетворенности учащихся школьной жизнью (по А.А. Андрееву) (1-11 класс).</w:t>
            </w:r>
          </w:p>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Цветометод «Моя школа» (по Ю.С. Мануйлову) </w:t>
            </w:r>
          </w:p>
          <w:p w:rsidR="00B91D2E" w:rsidRPr="002961B0" w:rsidRDefault="00B91D2E" w:rsidP="002961B0">
            <w:pPr>
              <w:spacing w:after="0" w:line="240" w:lineRule="auto"/>
              <w:rPr>
                <w:rFonts w:ascii="Times New Roman" w:hAnsi="Times New Roman" w:cs="Times New Roman"/>
                <w:color w:val="000000"/>
                <w:sz w:val="24"/>
                <w:szCs w:val="24"/>
              </w:rPr>
            </w:pPr>
            <w:r w:rsidRPr="002961B0">
              <w:rPr>
                <w:rFonts w:ascii="Times New Roman" w:hAnsi="Times New Roman" w:cs="Times New Roman"/>
                <w:sz w:val="24"/>
                <w:szCs w:val="24"/>
              </w:rPr>
              <w:t>(1-4 класс).</w:t>
            </w:r>
          </w:p>
        </w:tc>
        <w:tc>
          <w:tcPr>
            <w:tcW w:w="5125" w:type="dxa"/>
            <w:tcBorders>
              <w:left w:val="single" w:sz="4" w:space="0" w:color="auto"/>
              <w:bottom w:val="nil"/>
              <w:right w:val="single" w:sz="4" w:space="0" w:color="000000"/>
            </w:tcBorders>
          </w:tcPr>
          <w:p w:rsidR="00B91D2E" w:rsidRPr="002961B0" w:rsidRDefault="00B91D2E" w:rsidP="002961B0">
            <w:pPr>
              <w:spacing w:after="0" w:line="240" w:lineRule="auto"/>
              <w:rPr>
                <w:rFonts w:ascii="Times New Roman" w:hAnsi="Times New Roman" w:cs="Times New Roman"/>
                <w:color w:val="000000"/>
                <w:sz w:val="24"/>
                <w:szCs w:val="24"/>
              </w:rPr>
            </w:pPr>
          </w:p>
        </w:tc>
      </w:tr>
    </w:tbl>
    <w:p w:rsidR="008B00A7" w:rsidRPr="002961B0" w:rsidRDefault="008B00A7" w:rsidP="002961B0">
      <w:pPr>
        <w:spacing w:after="0" w:line="240" w:lineRule="auto"/>
        <w:rPr>
          <w:rFonts w:ascii="Times New Roman" w:hAnsi="Times New Roman" w:cs="Times New Roman"/>
          <w:color w:val="000000"/>
          <w:sz w:val="24"/>
          <w:szCs w:val="24"/>
        </w:rPr>
      </w:pPr>
    </w:p>
    <w:p w:rsidR="008B00A7" w:rsidRPr="002961B0" w:rsidRDefault="008B00A7" w:rsidP="002961B0">
      <w:pPr>
        <w:spacing w:after="0" w:line="240" w:lineRule="auto"/>
        <w:jc w:val="right"/>
        <w:rPr>
          <w:rFonts w:ascii="Times New Roman" w:hAnsi="Times New Roman" w:cs="Times New Roman"/>
          <w:color w:val="000000"/>
          <w:sz w:val="24"/>
          <w:szCs w:val="24"/>
        </w:rPr>
      </w:pPr>
      <w:r w:rsidRPr="002961B0">
        <w:rPr>
          <w:rFonts w:ascii="Times New Roman" w:hAnsi="Times New Roman" w:cs="Times New Roman"/>
          <w:b/>
          <w:i/>
          <w:sz w:val="24"/>
          <w:szCs w:val="24"/>
        </w:rPr>
        <w:t>Приложение 1</w:t>
      </w:r>
    </w:p>
    <w:p w:rsidR="008B00A7" w:rsidRPr="002961B0" w:rsidRDefault="008B00A7" w:rsidP="002961B0">
      <w:pPr>
        <w:spacing w:after="0" w:line="240" w:lineRule="auto"/>
        <w:rPr>
          <w:rFonts w:ascii="Times New Roman" w:hAnsi="Times New Roman" w:cs="Times New Roman"/>
          <w:color w:val="000000"/>
          <w:sz w:val="24"/>
          <w:szCs w:val="24"/>
        </w:rPr>
      </w:pPr>
    </w:p>
    <w:p w:rsidR="008B00A7" w:rsidRPr="002961B0" w:rsidRDefault="008B00A7" w:rsidP="002961B0">
      <w:pPr>
        <w:spacing w:after="0" w:line="240" w:lineRule="auto"/>
        <w:jc w:val="center"/>
        <w:rPr>
          <w:rFonts w:ascii="Times New Roman" w:hAnsi="Times New Roman" w:cs="Times New Roman"/>
          <w:color w:val="000000"/>
          <w:sz w:val="24"/>
          <w:szCs w:val="24"/>
        </w:rPr>
      </w:pPr>
      <w:r w:rsidRPr="002961B0">
        <w:rPr>
          <w:rFonts w:ascii="Times New Roman" w:hAnsi="Times New Roman" w:cs="Times New Roman"/>
          <w:b/>
          <w:i/>
          <w:sz w:val="24"/>
          <w:szCs w:val="24"/>
          <w:u w:val="single"/>
        </w:rPr>
        <w:t>ОСОБЕННОСТИ ДЕТСКО_РОДИТЕЛЬСКИХ ОТНОШЕНИЙ И СТЕПЕНЬ ВКЛЮЧЁННОСТИ РОДИТЕЛЕЙ (ЗАКОННЫХ ПРЕДСТАВИТЕЛЕЙ) В ОБРАЗОВАТЕЛЬНЫЙ И ВОСПИТАТЕЛЬНЫЙ ПРОЦЕСС.</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«Моя семья» (автор Нечаев М.П.).</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Цель:</w:t>
      </w:r>
      <w:r w:rsidRPr="002961B0">
        <w:rPr>
          <w:rFonts w:ascii="Times New Roman" w:hAnsi="Times New Roman" w:cs="Times New Roman"/>
          <w:sz w:val="24"/>
          <w:szCs w:val="24"/>
        </w:rPr>
        <w:t> изучение уровня семейного воспитания.    </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Инструкция.</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Уважаемые учащиеся! Сначала напишите, с кем Вы живете: отец, мать, братья, сестры, бабушка, дедушка, другие члены семьи. Затем отвечайте на вопросы одним из следующих возможных ответов:</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5- конечно да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4 – скорее да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3 – трудно ответить</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2 – скорее нет</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 – конечно нет</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Для некоторых вопросов (№№ 3, 10, 17) следует выбирать ответы с указанием матери или отца (или других членов семьи): «Конечно, мать – 12», «Видимо, мать – 2», «Конечно, отец – 3», «Видимо, отец - 1 4», «Оба родителя – 5».</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 xml:space="preserve">На листе бумаги напишите дату, по желанию – фамилию и имя, класс, школу и номера вопросов от 1 до 21. Против каждого номера Вы будете писать ответ в виде цифры, соответствующей Вашему ответу – или «1», или «2», или «3», или «4», или «5». Если, например, на вопрос 1 выбран ответ «Видимо, да», то нужно напротив номера 1 написать цифру 2. И так далее….. </w:t>
      </w:r>
      <w:r w:rsidRPr="002961B0">
        <w:rPr>
          <w:rFonts w:ascii="Times New Roman" w:hAnsi="Times New Roman" w:cs="Times New Roman"/>
          <w:b/>
          <w:sz w:val="24"/>
          <w:szCs w:val="24"/>
        </w:rPr>
        <w:br/>
        <w:t>Текст.</w:t>
      </w:r>
      <w:r w:rsidRPr="002961B0">
        <w:rPr>
          <w:rFonts w:ascii="Times New Roman" w:hAnsi="Times New Roman" w:cs="Times New Roman"/>
          <w:sz w:val="24"/>
          <w:szCs w:val="24"/>
        </w:rPr>
        <w:t>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Сердятся ли родители, если Вы спорите с ними?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Часто ли родители помогают Вам в выполнении домашних заданий, решении учебных проблем?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С кем Вы чаще всего советуетесь в Вашей семье, когда нужно принять какое-нибудь решение?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Часто ли родители соглашаются с тем, что учитель был несправедлив по отношению к Вам?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Часто ли родители Вас наказывали?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Часто ли родители ссорятся друг с другом?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Верно ли, что у Вас дома нет общих дел, в которых участвуют все члены семьи?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Часто ли в ответ на вашу просьбу разрешить Вам что-либо родители отвечают: «Нельзя»?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Бывает ли так, что родители настаивают на том, чтобы Вы не дружили с кем-нибудь из Ваших друзей?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Кто является главой Вашей семьи: мать или отец?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Смеются ли родители над кем-нибудь из Ваших учителей?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Часто ли родители разговаривают с Вами резким, грубым голосом?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Кажется ли Вам, что у Вас в семье холодные, плохие, недружеские отношения между родителями?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Верно ли, что в Вашей семье мало помогают друг другу в домашних делах?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Считают ли родители Вас капризным ребенком?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Часто ли родители хотят, чтобы Вы все делали по их желанию, говоря, что они разбираются в этом вопросе лучше Вас?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С кем в семье Вы больше общаетесь?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Часто ли родители не одобряют дела, которые организует школа?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Наказывали ли Вас в детстве более сурово, чем других детей?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Бывает ли, что один из родителей говорит Вам что-то плохое о другом родителе? </w:t>
      </w:r>
    </w:p>
    <w:p w:rsidR="008B00A7" w:rsidRPr="002961B0" w:rsidRDefault="008B00A7" w:rsidP="00C02331">
      <w:pPr>
        <w:numPr>
          <w:ilvl w:val="0"/>
          <w:numId w:val="33"/>
        </w:numPr>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Верно ли, что у Вас нет постоянных домашних обязанностей?</w:t>
      </w:r>
      <w:r w:rsidRPr="002961B0">
        <w:rPr>
          <w:rFonts w:ascii="Times New Roman" w:hAnsi="Times New Roman" w:cs="Times New Roman"/>
          <w:sz w:val="24"/>
          <w:szCs w:val="24"/>
        </w:rPr>
        <w:br/>
      </w:r>
      <w:r w:rsidRPr="002961B0">
        <w:rPr>
          <w:rFonts w:ascii="Times New Roman" w:hAnsi="Times New Roman" w:cs="Times New Roman"/>
          <w:b/>
          <w:sz w:val="24"/>
          <w:szCs w:val="24"/>
        </w:rPr>
        <w:t>Обработка результатов.</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Изучается степень выраженности в семейном воспитании семи показателей (факторов). Ответы «5» – указывают на максимальное положительное проявление фактора. Максимальная сумма по одному фактору – 15, минимальная сумма – 3. По все факторам соответственно – 105 и 21 балл. Предполагается определение интервалов уровней семейного воспитания: благополучного, посредственного и неблагополучного. </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Изменив некоторые формулировки вопросов, методику можно предложить родителям учащихся. </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Если ребенок живет с одним из родителей, то по показателю III его ответы неучитываются. </w:t>
      </w:r>
      <w:r w:rsidRPr="002961B0">
        <w:rPr>
          <w:rFonts w:ascii="Times New Roman" w:hAnsi="Times New Roman" w:cs="Times New Roman"/>
          <w:sz w:val="24"/>
          <w:szCs w:val="24"/>
        </w:rPr>
        <w:br/>
      </w:r>
      <w:r w:rsidRPr="002961B0">
        <w:rPr>
          <w:rFonts w:ascii="Times New Roman" w:hAnsi="Times New Roman" w:cs="Times New Roman"/>
          <w:b/>
          <w:sz w:val="24"/>
          <w:szCs w:val="24"/>
        </w:rPr>
        <w:t>Показатели:</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I – Строгость (гибкость) воспитательных установок родителей.</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II – Нет поощрения, воспитания самостоятельности и инициативы (есть).</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III – Доминантность матери (и, наоборот, равноправное участие обоих родителей в воспитании, уверенность матери в методах воспитания).</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IV – Подрыв авторитета других воспитателей, учителей (их поддержка).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V – Жесткость методов воспитания, много наказаний (гибкость методов воспитания, мало наказаний).</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VI – Холодные, недружеские взаимоотношения родителей (теплые взаимоотношения).</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VII – Отсутствие общих дел, взаимопомощи, регулярных обязанностей в семье (их наличие).</w:t>
      </w:r>
      <w:r w:rsidRPr="002961B0">
        <w:rPr>
          <w:rFonts w:ascii="Times New Roman" w:hAnsi="Times New Roman" w:cs="Times New Roman"/>
          <w:sz w:val="24"/>
          <w:szCs w:val="24"/>
        </w:rPr>
        <w:br/>
      </w:r>
      <w:r w:rsidRPr="002961B0">
        <w:rPr>
          <w:rFonts w:ascii="Times New Roman" w:hAnsi="Times New Roman" w:cs="Times New Roman"/>
          <w:b/>
          <w:sz w:val="24"/>
          <w:szCs w:val="24"/>
        </w:rPr>
        <w:t>Ключ:</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I – 1, 8, 15; II – 2, 9, 16; III – 3, 10, 17; IV – 4, 11, 18; V – 5, 12, 19; VI – 6, 13, 20; VII – 7, 14, 21.</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«Анализ воспитательной работы глазами родителей обучающихся» (автор Нечаев М.П.).</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b/>
          <w:sz w:val="24"/>
          <w:szCs w:val="24"/>
        </w:rPr>
        <w:t>Цель:</w:t>
      </w:r>
      <w:r w:rsidRPr="002961B0">
        <w:rPr>
          <w:rFonts w:ascii="Times New Roman" w:hAnsi="Times New Roman" w:cs="Times New Roman"/>
          <w:i/>
          <w:sz w:val="24"/>
          <w:szCs w:val="24"/>
        </w:rPr>
        <w:t> </w:t>
      </w:r>
      <w:r w:rsidRPr="002961B0">
        <w:rPr>
          <w:rFonts w:ascii="Times New Roman" w:hAnsi="Times New Roman" w:cs="Times New Roman"/>
          <w:sz w:val="24"/>
          <w:szCs w:val="24"/>
        </w:rPr>
        <w:t>провести анализ воспитательного процесса в классном и общешкольном коллективах глазами родителей учащихся. </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b/>
          <w:sz w:val="24"/>
          <w:szCs w:val="24"/>
        </w:rPr>
        <w:t xml:space="preserve">Инструкция. </w:t>
      </w:r>
      <w:r w:rsidRPr="002961B0">
        <w:rPr>
          <w:rFonts w:ascii="Times New Roman" w:hAnsi="Times New Roman" w:cs="Times New Roman"/>
          <w:sz w:val="24"/>
          <w:szCs w:val="24"/>
        </w:rPr>
        <w:t>Уважаемые родители!</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Приглашаем Вас высказать свое мнение по вопросам школьной воспитательной системы и взаимодействия учителей и родителей.</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Ваше мнение поможет лучше понять существующее положение и выработать рекомендации для педагогического коллектива по улучшению воспитательной работы в школе.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Надеемся на искренние ответы. Результаты работы будут использованы только в обобщённом виде, поэтому свою фамилию можно не указывать. Укажите класс, в котором обучается Ваш ребёнок.</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Необходимо по каждому вопросу ознакомиться с вариантами ответов, затем выбрать и указать на листе для ответов тот из тех, который больше всего соответствует Вашему мнению. Заранее благодарим и желаем успеха.</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1. С каким чувством Ваш ребенок обычно идет в школу?</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а) в большинстве случаев с хорошим, радостным настроением;</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б) в большинстве случаев с неважным настроением, без радости;</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 когда как;</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г) затрудняюсь ответить.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2. Участвовал ли Ваш ребёнок в подготовке и проведении мероприятий в классе?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а) да, постоянно;</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б) да, эпизодически;</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 нет, не участвовал;</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г) затрудняюсь ответить.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3. Участвовал ли Ваш ребёнок в подготовке и проведении общешкольных мероприятий?</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а) да, постоянно;</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б) да, эпизодически;</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 нет, не участвовал;</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г) затрудняюсь ответить.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4. С каким чувством Вы обычно идёте на родительское собрание?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а) в большинстве случаев с хорошим, радостным настроением;</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б) в большинстве случаев с неважным настроением, без радости;</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 когда как;</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г) затрудняюсь ответить.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5. Если говорить в целом, нравятся ли Вам мероприятия, которые проводятся в вашем классе? Почему?</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а) в основном нравятся;</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б) нравятся, но не во всем;</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 в основном не нравятся;</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г) затрудняюсь ответить.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6. Если говорить в целом, нравятся ли Вам мероприятия, которые проводятся на общешкольном уровне? Почему?</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а) в основном нравятся;</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б) нравятся, но не во всем;</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 в основном не нравятся;</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г) затрудняюсь ответить.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7. Насколько вы удовлетворены отношениями, которые сложились у Вас с классным руководителем?</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а) в основном удовлетворительные;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б) в чём-то удовлетворительные, в чём-то нет;</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 в основном неудовлетворительные;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г) затрудняюсь ответить.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8. Насколько вы удовлетворены отношениями, которые сложились у Вас с преподавателями?</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а) в основном удовлетворительные;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б) в чём-то удовлетворительные, в чём-то нет;</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 в основном неудовлетворительные;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г) затрудняюсь ответить.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9. По Вашему мнению, за последний год</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а) школа стала лучше;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б) школа стала хуже;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в) никак не изменилась;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г) трудно сказать.</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10. Что Вас привлекает и не привлекает в нашей школе?</w:t>
      </w:r>
    </w:p>
    <w:p w:rsidR="008B00A7" w:rsidRPr="002961B0" w:rsidRDefault="008B00A7" w:rsidP="002961B0">
      <w:pPr>
        <w:shd w:val="clear" w:color="auto" w:fill="FFFFFF"/>
        <w:spacing w:after="0"/>
        <w:ind w:left="180"/>
        <w:rPr>
          <w:rFonts w:ascii="Times New Roman" w:hAnsi="Times New Roman" w:cs="Times New Roman"/>
          <w:color w:val="000000"/>
          <w:sz w:val="24"/>
          <w:szCs w:val="24"/>
        </w:rPr>
      </w:pPr>
      <w:r w:rsidRPr="002961B0">
        <w:rPr>
          <w:rFonts w:ascii="Times New Roman" w:hAnsi="Times New Roman" w:cs="Times New Roman"/>
          <w:sz w:val="24"/>
          <w:szCs w:val="24"/>
        </w:rPr>
        <w:t>11. Ваши предложения по организации школьной жизни?</w:t>
      </w:r>
    </w:p>
    <w:p w:rsidR="008B00A7" w:rsidRPr="002961B0" w:rsidRDefault="008B00A7" w:rsidP="002961B0">
      <w:pPr>
        <w:shd w:val="clear" w:color="auto" w:fill="FFFFFF"/>
        <w:spacing w:after="0"/>
        <w:jc w:val="center"/>
        <w:rPr>
          <w:rFonts w:ascii="Times New Roman" w:hAnsi="Times New Roman" w:cs="Times New Roman"/>
          <w:color w:val="000000"/>
          <w:sz w:val="24"/>
          <w:szCs w:val="24"/>
        </w:rPr>
      </w:pPr>
      <w:r w:rsidRPr="002961B0">
        <w:rPr>
          <w:rFonts w:ascii="Times New Roman" w:hAnsi="Times New Roman" w:cs="Times New Roman"/>
          <w:color w:val="000000"/>
          <w:sz w:val="24"/>
          <w:szCs w:val="24"/>
        </w:rPr>
        <w:t> </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Удовлетворённость родителей работой образовательного учреждения (автор Степанов Е.Н.).</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Цель:</w:t>
      </w:r>
      <w:r w:rsidRPr="002961B0">
        <w:rPr>
          <w:rFonts w:ascii="Times New Roman" w:hAnsi="Times New Roman" w:cs="Times New Roman"/>
          <w:sz w:val="24"/>
          <w:szCs w:val="24"/>
        </w:rPr>
        <w:t xml:space="preserve"> выявить уровень удовлетворенности родителей работой образовательного учреждения и его педагогического коллектива.</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Ход проведения.</w:t>
      </w:r>
      <w:r w:rsidRPr="002961B0">
        <w:rPr>
          <w:rFonts w:ascii="Times New Roman" w:hAnsi="Times New Roman" w:cs="Times New Roman"/>
          <w:sz w:val="24"/>
          <w:szCs w:val="24"/>
        </w:rPr>
        <w:t xml:space="preserve"> Родителям предлагается прочитать утверждения и оценить степень согласия с ними по следующей шкале:</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4 – совершенно согласен;</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3 – согласен;</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2 – трудно сказать;</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1 – не согласен;</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sz w:val="24"/>
          <w:szCs w:val="24"/>
        </w:rPr>
        <w:t>0 – совершенно не согласен.</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color w:val="000000"/>
          <w:sz w:val="24"/>
          <w:szCs w:val="24"/>
        </w:rPr>
        <w:br/>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Класс, в котором учится наш ребенок, можно назвать дружным.</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В среде своих одноклассников наш ребенок чувствует себя комфортно.</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Педагоги проявляют доброжелательное отношение к нашему ребенку.</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Мы испытываем чувство взаимопонимания в контактах с администрацией и учителями нашего ребенка.</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В классе, в котором учится наш ребенок, хороший классный руководитель.</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Педагоги справедливо оценивают достижения в учебе нашего ребенка.</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Наш ребенок не перегружен учебными занятиями и домашними заданиями.</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Учителя учитывают индивидуальные особенности нашего ребенка.</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В школе проводятся мероприятия, которые полезны и интересны нашему ребенку.</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В школе работают различные кружки, клубы, секции, где может заниматься наш ребенок.</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Педагоги дают нашему ребенку глубокие и прочные знания.</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В школе заботятся о физическом развитии и здоровье нашего ребенка.</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Учебное заведение способствует формированию достойного поведения нашего ребенка.</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Администрация и учителя создают условия для проявления и развития способностей нашего ребенка.</w:t>
      </w:r>
    </w:p>
    <w:p w:rsidR="008B00A7" w:rsidRPr="002961B0" w:rsidRDefault="008B00A7" w:rsidP="00C02331">
      <w:pPr>
        <w:numPr>
          <w:ilvl w:val="0"/>
          <w:numId w:val="34"/>
        </w:numPr>
        <w:spacing w:after="0" w:line="240" w:lineRule="auto"/>
        <w:jc w:val="both"/>
        <w:rPr>
          <w:rFonts w:ascii="Times New Roman" w:hAnsi="Times New Roman" w:cs="Times New Roman"/>
          <w:sz w:val="24"/>
          <w:szCs w:val="24"/>
        </w:rPr>
      </w:pPr>
      <w:r w:rsidRPr="002961B0">
        <w:rPr>
          <w:rFonts w:ascii="Times New Roman" w:hAnsi="Times New Roman" w:cs="Times New Roman"/>
          <w:sz w:val="24"/>
          <w:szCs w:val="24"/>
        </w:rPr>
        <w:t>Школа по-настоящему готовит нашего ребенка к самостоятельной жизни.</w:t>
      </w:r>
    </w:p>
    <w:p w:rsidR="008B00A7" w:rsidRPr="002961B0" w:rsidRDefault="008B00A7" w:rsidP="002961B0">
      <w:pPr>
        <w:spacing w:after="0"/>
        <w:ind w:left="-123"/>
        <w:rPr>
          <w:rFonts w:ascii="Times New Roman" w:hAnsi="Times New Roman" w:cs="Times New Roman"/>
          <w:color w:val="000000"/>
          <w:sz w:val="24"/>
          <w:szCs w:val="24"/>
        </w:rPr>
      </w:pPr>
      <w:r w:rsidRPr="002961B0">
        <w:rPr>
          <w:rFonts w:ascii="Times New Roman" w:hAnsi="Times New Roman" w:cs="Times New Roman"/>
          <w:b/>
          <w:sz w:val="24"/>
          <w:szCs w:val="24"/>
        </w:rPr>
        <w:t>Обработка результатов</w:t>
      </w:r>
      <w:r w:rsidRPr="002961B0">
        <w:rPr>
          <w:rFonts w:ascii="Times New Roman" w:hAnsi="Times New Roman" w:cs="Times New Roman"/>
          <w:sz w:val="24"/>
          <w:szCs w:val="24"/>
        </w:rPr>
        <w:t>. Удовлетворенность родителей работой школы (У) определяется как частное от деления общей сумы баллов всех ответов родителей на общее количество ответов.</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Если коэффициент У больше 3, то это свидетельствует о высоком уровне удовлетворенности; от 2 до 3 – среднем уровне; меньше 2 – низком уровне удовлетворенности.</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Затем производится подсчет количества родителей в классе, имеющих высокий, средний и низкий уровень удовлетворенности школьной жизнью. </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Методика изучения удовлетворенности учащихся школьной жизнью </w:t>
      </w: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(автор А.А. Андреев). </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Цель:</w:t>
      </w:r>
      <w:r w:rsidRPr="002961B0">
        <w:rPr>
          <w:rFonts w:ascii="Times New Roman" w:hAnsi="Times New Roman" w:cs="Times New Roman"/>
          <w:sz w:val="24"/>
          <w:szCs w:val="24"/>
        </w:rPr>
        <w:t xml:space="preserve"> определить степень удовлетворенности учащихся школьной жизнью.</w:t>
      </w:r>
    </w:p>
    <w:p w:rsidR="008B00A7" w:rsidRPr="002961B0" w:rsidRDefault="008B00A7" w:rsidP="002961B0">
      <w:pPr>
        <w:spacing w:after="0"/>
        <w:rPr>
          <w:rFonts w:ascii="Times New Roman" w:hAnsi="Times New Roman" w:cs="Times New Roman"/>
          <w:color w:val="000000"/>
          <w:sz w:val="24"/>
          <w:szCs w:val="24"/>
        </w:rPr>
      </w:pPr>
      <w:r w:rsidRPr="002961B0">
        <w:rPr>
          <w:rFonts w:ascii="Times New Roman" w:hAnsi="Times New Roman" w:cs="Times New Roman"/>
          <w:b/>
          <w:sz w:val="24"/>
          <w:szCs w:val="24"/>
        </w:rPr>
        <w:t>Ход проведения.</w:t>
      </w:r>
      <w:r w:rsidRPr="002961B0">
        <w:rPr>
          <w:rFonts w:ascii="Times New Roman" w:hAnsi="Times New Roman" w:cs="Times New Roman"/>
          <w:sz w:val="24"/>
          <w:szCs w:val="24"/>
        </w:rPr>
        <w:t xml:space="preserve"> Учащимся предлагается прослушать утверждения и оценить степень согласия с их содержанием по следующей шкале:</w:t>
      </w:r>
    </w:p>
    <w:p w:rsidR="008B00A7" w:rsidRPr="002961B0" w:rsidRDefault="008B00A7" w:rsidP="002961B0">
      <w:pPr>
        <w:spacing w:after="0"/>
        <w:ind w:firstLine="284"/>
        <w:rPr>
          <w:rFonts w:ascii="Times New Roman" w:hAnsi="Times New Roman" w:cs="Times New Roman"/>
          <w:color w:val="000000"/>
          <w:sz w:val="24"/>
          <w:szCs w:val="24"/>
        </w:rPr>
      </w:pPr>
      <w:r w:rsidRPr="002961B0">
        <w:rPr>
          <w:rFonts w:ascii="Times New Roman" w:hAnsi="Times New Roman" w:cs="Times New Roman"/>
          <w:sz w:val="24"/>
          <w:szCs w:val="24"/>
        </w:rPr>
        <w:t>4 – совершенно согласен;</w:t>
      </w:r>
    </w:p>
    <w:p w:rsidR="008B00A7" w:rsidRPr="002961B0" w:rsidRDefault="008B00A7" w:rsidP="002961B0">
      <w:pPr>
        <w:spacing w:after="0"/>
        <w:ind w:firstLine="284"/>
        <w:rPr>
          <w:rFonts w:ascii="Times New Roman" w:hAnsi="Times New Roman" w:cs="Times New Roman"/>
          <w:color w:val="000000"/>
          <w:sz w:val="24"/>
          <w:szCs w:val="24"/>
        </w:rPr>
      </w:pPr>
      <w:r w:rsidRPr="002961B0">
        <w:rPr>
          <w:rFonts w:ascii="Times New Roman" w:hAnsi="Times New Roman" w:cs="Times New Roman"/>
          <w:sz w:val="24"/>
          <w:szCs w:val="24"/>
        </w:rPr>
        <w:t>3 – согласен;</w:t>
      </w:r>
    </w:p>
    <w:p w:rsidR="008B00A7" w:rsidRPr="002961B0" w:rsidRDefault="008B00A7" w:rsidP="002961B0">
      <w:pPr>
        <w:spacing w:after="0"/>
        <w:ind w:firstLine="284"/>
        <w:rPr>
          <w:rFonts w:ascii="Times New Roman" w:hAnsi="Times New Roman" w:cs="Times New Roman"/>
          <w:color w:val="000000"/>
          <w:sz w:val="24"/>
          <w:szCs w:val="24"/>
        </w:rPr>
      </w:pPr>
      <w:r w:rsidRPr="002961B0">
        <w:rPr>
          <w:rFonts w:ascii="Times New Roman" w:hAnsi="Times New Roman" w:cs="Times New Roman"/>
          <w:sz w:val="24"/>
          <w:szCs w:val="24"/>
        </w:rPr>
        <w:t>2 – трудно сказать;</w:t>
      </w:r>
    </w:p>
    <w:p w:rsidR="008B00A7" w:rsidRPr="002961B0" w:rsidRDefault="008B00A7" w:rsidP="002961B0">
      <w:pPr>
        <w:spacing w:after="0"/>
        <w:ind w:firstLine="284"/>
        <w:rPr>
          <w:rFonts w:ascii="Times New Roman" w:hAnsi="Times New Roman" w:cs="Times New Roman"/>
          <w:color w:val="000000"/>
          <w:sz w:val="24"/>
          <w:szCs w:val="24"/>
        </w:rPr>
      </w:pPr>
      <w:r w:rsidRPr="002961B0">
        <w:rPr>
          <w:rFonts w:ascii="Times New Roman" w:hAnsi="Times New Roman" w:cs="Times New Roman"/>
          <w:sz w:val="24"/>
          <w:szCs w:val="24"/>
        </w:rPr>
        <w:t>1 – не согласен;</w:t>
      </w:r>
    </w:p>
    <w:p w:rsidR="008B00A7" w:rsidRPr="002961B0" w:rsidRDefault="008B00A7" w:rsidP="002961B0">
      <w:pPr>
        <w:spacing w:after="0"/>
        <w:ind w:firstLine="284"/>
        <w:rPr>
          <w:rFonts w:ascii="Times New Roman" w:hAnsi="Times New Roman" w:cs="Times New Roman"/>
          <w:color w:val="000000"/>
          <w:sz w:val="24"/>
          <w:szCs w:val="24"/>
        </w:rPr>
      </w:pPr>
      <w:r w:rsidRPr="002961B0">
        <w:rPr>
          <w:rFonts w:ascii="Times New Roman" w:hAnsi="Times New Roman" w:cs="Times New Roman"/>
          <w:sz w:val="24"/>
          <w:szCs w:val="24"/>
        </w:rPr>
        <w:t>0 – совершенно не согласен.</w:t>
      </w:r>
    </w:p>
    <w:p w:rsidR="008B00A7" w:rsidRPr="002961B0" w:rsidRDefault="008B00A7" w:rsidP="00C02331">
      <w:pPr>
        <w:numPr>
          <w:ilvl w:val="0"/>
          <w:numId w:val="30"/>
        </w:numPr>
        <w:shd w:val="clear" w:color="auto" w:fill="FFFFFF"/>
        <w:spacing w:after="0" w:line="240" w:lineRule="auto"/>
        <w:ind w:left="360"/>
        <w:jc w:val="both"/>
        <w:rPr>
          <w:rFonts w:ascii="Times New Roman" w:hAnsi="Times New Roman" w:cs="Times New Roman"/>
          <w:sz w:val="24"/>
          <w:szCs w:val="24"/>
        </w:rPr>
      </w:pPr>
      <w:r w:rsidRPr="002961B0">
        <w:rPr>
          <w:rFonts w:ascii="Times New Roman" w:hAnsi="Times New Roman" w:cs="Times New Roman"/>
          <w:sz w:val="24"/>
          <w:szCs w:val="24"/>
        </w:rPr>
        <w:t>Я иду утром в школу с радостью.</w:t>
      </w:r>
    </w:p>
    <w:p w:rsidR="008B00A7" w:rsidRPr="002961B0" w:rsidRDefault="008B00A7" w:rsidP="00C02331">
      <w:pPr>
        <w:numPr>
          <w:ilvl w:val="0"/>
          <w:numId w:val="30"/>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школе у меня обычно хорошее настроение.</w:t>
      </w:r>
    </w:p>
    <w:p w:rsidR="008B00A7" w:rsidRPr="002961B0" w:rsidRDefault="008B00A7" w:rsidP="00C02331">
      <w:pPr>
        <w:numPr>
          <w:ilvl w:val="0"/>
          <w:numId w:val="30"/>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нашем классе хороший классный руководитель.</w:t>
      </w:r>
    </w:p>
    <w:p w:rsidR="008B00A7" w:rsidRPr="002961B0" w:rsidRDefault="008B00A7" w:rsidP="00C02331">
      <w:pPr>
        <w:numPr>
          <w:ilvl w:val="0"/>
          <w:numId w:val="30"/>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К нашим школьным учителям можно обратиться за советом и помощью в трудной жизненной ситуации.</w:t>
      </w:r>
    </w:p>
    <w:p w:rsidR="008B00A7" w:rsidRPr="002961B0" w:rsidRDefault="008B00A7" w:rsidP="00C02331">
      <w:pPr>
        <w:numPr>
          <w:ilvl w:val="0"/>
          <w:numId w:val="30"/>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У меня есть любимый учитель.</w:t>
      </w:r>
    </w:p>
    <w:p w:rsidR="008B00A7" w:rsidRPr="002961B0" w:rsidRDefault="008B00A7" w:rsidP="00C02331">
      <w:pPr>
        <w:numPr>
          <w:ilvl w:val="0"/>
          <w:numId w:val="30"/>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В классе я могу всегда свободно высказать свое мнение.</w:t>
      </w:r>
    </w:p>
    <w:p w:rsidR="008B00A7" w:rsidRPr="002961B0" w:rsidRDefault="008B00A7" w:rsidP="00C02331">
      <w:pPr>
        <w:numPr>
          <w:ilvl w:val="0"/>
          <w:numId w:val="30"/>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Я считаю, что в нашей школе созданы все условия для развития моих способностей.</w:t>
      </w:r>
    </w:p>
    <w:p w:rsidR="008B00A7" w:rsidRPr="002961B0" w:rsidRDefault="008B00A7" w:rsidP="00C02331">
      <w:pPr>
        <w:numPr>
          <w:ilvl w:val="0"/>
          <w:numId w:val="30"/>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У меня есть любимые школьные предметы.</w:t>
      </w:r>
    </w:p>
    <w:p w:rsidR="008B00A7" w:rsidRPr="002961B0" w:rsidRDefault="008B00A7" w:rsidP="00C02331">
      <w:pPr>
        <w:numPr>
          <w:ilvl w:val="0"/>
          <w:numId w:val="30"/>
        </w:numPr>
        <w:shd w:val="clear" w:color="auto" w:fill="FFFFFF"/>
        <w:spacing w:after="0" w:line="240" w:lineRule="auto"/>
        <w:ind w:left="360"/>
        <w:rPr>
          <w:rFonts w:ascii="Times New Roman" w:hAnsi="Times New Roman" w:cs="Times New Roman"/>
          <w:sz w:val="24"/>
          <w:szCs w:val="24"/>
        </w:rPr>
      </w:pPr>
      <w:r w:rsidRPr="002961B0">
        <w:rPr>
          <w:rFonts w:ascii="Times New Roman" w:hAnsi="Times New Roman" w:cs="Times New Roman"/>
          <w:sz w:val="24"/>
          <w:szCs w:val="24"/>
        </w:rPr>
        <w:t>Я считаю, что школа по-настоящему готовит меня к самостоятельной жизни.</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10.На летних каникулах я скучаю по школе.</w:t>
      </w:r>
    </w:p>
    <w:p w:rsidR="008B00A7" w:rsidRPr="002961B0" w:rsidRDefault="008B00A7" w:rsidP="002961B0">
      <w:pPr>
        <w:shd w:val="clear" w:color="auto" w:fill="FFFFFF"/>
        <w:spacing w:after="0"/>
        <w:ind w:firstLine="307"/>
        <w:rPr>
          <w:rFonts w:ascii="Times New Roman" w:hAnsi="Times New Roman" w:cs="Times New Roman"/>
          <w:color w:val="000000"/>
          <w:sz w:val="24"/>
          <w:szCs w:val="24"/>
        </w:rPr>
      </w:pPr>
      <w:r w:rsidRPr="002961B0">
        <w:rPr>
          <w:rFonts w:ascii="Times New Roman" w:hAnsi="Times New Roman" w:cs="Times New Roman"/>
          <w:b/>
          <w:i/>
          <w:sz w:val="24"/>
          <w:szCs w:val="24"/>
        </w:rPr>
        <w:t xml:space="preserve">Обработка полученных данных. </w:t>
      </w:r>
      <w:r w:rsidRPr="002961B0">
        <w:rPr>
          <w:rFonts w:ascii="Times New Roman" w:hAnsi="Times New Roman" w:cs="Times New Roman"/>
          <w:sz w:val="24"/>
          <w:szCs w:val="24"/>
        </w:rPr>
        <w:t>Показателем удовлетворенности учащихся школьной жизнью (У) является частное от деления общей суммы баллов ответов всех учащихся на общее количество ответов. Если У больше 3, то можно констатировать о высокой степени удовлетворенности, от 2 до 3 – средней степени удовлетворенности; если же У меньше 2, то это свидетельствует о низкой степени удовлетворенности учащихся школьной жизнью.</w:t>
      </w:r>
    </w:p>
    <w:p w:rsidR="008B00A7" w:rsidRPr="002961B0" w:rsidRDefault="008B00A7" w:rsidP="002961B0">
      <w:pPr>
        <w:spacing w:after="0"/>
        <w:ind w:firstLine="709"/>
        <w:rPr>
          <w:rFonts w:ascii="Times New Roman" w:hAnsi="Times New Roman" w:cs="Times New Roman"/>
          <w:color w:val="000000"/>
          <w:sz w:val="24"/>
          <w:szCs w:val="24"/>
        </w:rPr>
      </w:pPr>
      <w:r w:rsidRPr="002961B0">
        <w:rPr>
          <w:rFonts w:ascii="Times New Roman" w:hAnsi="Times New Roman" w:cs="Times New Roman"/>
          <w:sz w:val="24"/>
          <w:szCs w:val="24"/>
        </w:rPr>
        <w:t>Затем производится подсчет количества учащихся в классе, имеющих высокий, средний и низкий уровень удовлетворенности школьной жизнью. </w:t>
      </w:r>
    </w:p>
    <w:p w:rsidR="008B00A7" w:rsidRPr="002961B0" w:rsidRDefault="008B00A7" w:rsidP="002961B0">
      <w:pPr>
        <w:spacing w:after="0"/>
        <w:rPr>
          <w:rFonts w:ascii="Times New Roman" w:hAnsi="Times New Roman" w:cs="Times New Roman"/>
          <w:color w:val="000000"/>
          <w:sz w:val="24"/>
          <w:szCs w:val="24"/>
        </w:rPr>
      </w:pP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Проектная методика «Что мне нравится в школе» </w:t>
      </w:r>
    </w:p>
    <w:p w:rsidR="008B00A7" w:rsidRPr="002961B0" w:rsidRDefault="008B00A7" w:rsidP="002961B0">
      <w:pPr>
        <w:spacing w:after="0"/>
        <w:jc w:val="center"/>
        <w:rPr>
          <w:rFonts w:ascii="Times New Roman" w:hAnsi="Times New Roman" w:cs="Times New Roman"/>
          <w:color w:val="000000"/>
          <w:sz w:val="24"/>
          <w:szCs w:val="24"/>
        </w:rPr>
      </w:pPr>
      <w:r w:rsidRPr="002961B0">
        <w:rPr>
          <w:rFonts w:ascii="Times New Roman" w:hAnsi="Times New Roman" w:cs="Times New Roman"/>
          <w:b/>
          <w:sz w:val="24"/>
          <w:szCs w:val="24"/>
        </w:rPr>
        <w:t>(автор Н.Г. Лусканова). </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Методика предназначена для изучения отношения к школе и учебной деятельности учащихся начальных классов. Детям предлагается сделать рисунки на тему «Что мне нравится в школе».</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u w:val="single"/>
        </w:rPr>
        <w:t>Рисунки, сюжет которых соответствуют теме, оцениваются следующим образом:</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xml:space="preserve">1)​ ребенок отображает учебные ситуации (высокий уровень школьной мотивации, учебная активность, наличие у школьника познавательных мотивов) – </w:t>
      </w:r>
      <w:r w:rsidRPr="002961B0">
        <w:rPr>
          <w:rFonts w:ascii="Times New Roman" w:hAnsi="Times New Roman" w:cs="Times New Roman"/>
          <w:b/>
          <w:sz w:val="24"/>
          <w:szCs w:val="24"/>
        </w:rPr>
        <w:t>30 баллов;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xml:space="preserve">2)​ на рисунке изображены ситуации внеучебного характера с внешними школьными атрибутами (положительное отношение к школе с преобладанием внешней мотивации) – </w:t>
      </w:r>
      <w:r w:rsidRPr="002961B0">
        <w:rPr>
          <w:rFonts w:ascii="Times New Roman" w:hAnsi="Times New Roman" w:cs="Times New Roman"/>
          <w:b/>
          <w:sz w:val="24"/>
          <w:szCs w:val="24"/>
        </w:rPr>
        <w:t>20 баллов;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xml:space="preserve">3)​ ребенок рисует игровые ситуации в школе (положительное отношение к школе с преобладанием игровой мотивации) – </w:t>
      </w:r>
      <w:r w:rsidRPr="002961B0">
        <w:rPr>
          <w:rFonts w:ascii="Times New Roman" w:hAnsi="Times New Roman" w:cs="Times New Roman"/>
          <w:b/>
          <w:sz w:val="24"/>
          <w:szCs w:val="24"/>
        </w:rPr>
        <w:t>10 баллов.</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 xml:space="preserve">Рисунки, сюжет которых не соответствует теме, оцениваются в </w:t>
      </w:r>
      <w:r w:rsidRPr="002961B0">
        <w:rPr>
          <w:rFonts w:ascii="Times New Roman" w:hAnsi="Times New Roman" w:cs="Times New Roman"/>
          <w:b/>
          <w:sz w:val="24"/>
          <w:szCs w:val="24"/>
        </w:rPr>
        <w:t>0 баллов.</w:t>
      </w:r>
      <w:r w:rsidRPr="002961B0">
        <w:rPr>
          <w:rFonts w:ascii="Times New Roman" w:hAnsi="Times New Roman" w:cs="Times New Roman"/>
          <w:sz w:val="24"/>
          <w:szCs w:val="24"/>
        </w:rPr>
        <w:t xml:space="preserve"> </w:t>
      </w:r>
      <w:r w:rsidRPr="002961B0">
        <w:rPr>
          <w:rFonts w:ascii="Times New Roman" w:hAnsi="Times New Roman" w:cs="Times New Roman"/>
          <w:sz w:val="24"/>
          <w:szCs w:val="24"/>
          <w:u w:val="single"/>
        </w:rPr>
        <w:t>Несоответствие теме указывает на:</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1)​ мотивационную незрелость, отсутствие школьной мотивации и преобладание других, чаще всего игровых мотивов. В этом случае дети рисуют машины, игрушки, военные действия, узоры и пр.;</w:t>
      </w:r>
    </w:p>
    <w:p w:rsidR="008B00A7" w:rsidRPr="002961B0" w:rsidRDefault="008B00A7" w:rsidP="002961B0">
      <w:pPr>
        <w:shd w:val="clear" w:color="auto" w:fill="FFFFFF"/>
        <w:spacing w:after="0"/>
        <w:rPr>
          <w:rFonts w:ascii="Times New Roman" w:hAnsi="Times New Roman" w:cs="Times New Roman"/>
          <w:color w:val="000000"/>
          <w:sz w:val="24"/>
          <w:szCs w:val="24"/>
        </w:rPr>
      </w:pPr>
      <w:r w:rsidRPr="002961B0">
        <w:rPr>
          <w:rFonts w:ascii="Times New Roman" w:hAnsi="Times New Roman" w:cs="Times New Roman"/>
          <w:sz w:val="24"/>
          <w:szCs w:val="24"/>
        </w:rPr>
        <w:t>2)​ детский негативизм, когда ребенок упорно отказывается рисовать на школьную тему и рисует то, что он лучше всего умеет и любит рисовать; такое поведение свойственно детям с завышенным уровнем притязаний и трудностями приспособления к школьным требованиям;</w:t>
      </w:r>
    </w:p>
    <w:p w:rsidR="008B00A7" w:rsidRPr="002961B0" w:rsidRDefault="008B00A7" w:rsidP="002961B0">
      <w:pPr>
        <w:shd w:val="clear" w:color="auto" w:fill="FFFFFF"/>
        <w:spacing w:after="0"/>
        <w:rPr>
          <w:rFonts w:ascii="Times New Roman" w:hAnsi="Times New Roman" w:cs="Times New Roman"/>
          <w:sz w:val="24"/>
          <w:szCs w:val="24"/>
        </w:rPr>
      </w:pPr>
      <w:r w:rsidRPr="002961B0">
        <w:rPr>
          <w:rFonts w:ascii="Times New Roman" w:hAnsi="Times New Roman" w:cs="Times New Roman"/>
          <w:sz w:val="24"/>
          <w:szCs w:val="24"/>
        </w:rPr>
        <w:t>3)​ непонимание или неверное истолкование задачи, когда дети ничего не рисуют или копируют у других детей сюжеты, не имеющие отношения к данной теме; чаще всего это свойственно детям с задержкой психического развития.</w:t>
      </w:r>
    </w:p>
    <w:p w:rsidR="008B00A7" w:rsidRDefault="008B00A7" w:rsidP="008B00A7">
      <w:pPr>
        <w:shd w:val="clear" w:color="auto" w:fill="FFFFFF"/>
        <w:rPr>
          <w:sz w:val="26"/>
          <w:szCs w:val="26"/>
        </w:rPr>
      </w:pPr>
    </w:p>
    <w:tbl>
      <w:tblPr>
        <w:tblpPr w:leftFromText="180" w:rightFromText="180" w:vertAnchor="text" w:horzAnchor="margin" w:tblpY="-427"/>
        <w:tblOverlap w:val="never"/>
        <w:tblW w:w="1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9"/>
        <w:gridCol w:w="118"/>
        <w:gridCol w:w="1067"/>
        <w:gridCol w:w="2439"/>
        <w:gridCol w:w="2240"/>
        <w:gridCol w:w="1185"/>
        <w:gridCol w:w="28"/>
        <w:gridCol w:w="116"/>
        <w:gridCol w:w="755"/>
        <w:gridCol w:w="2081"/>
        <w:gridCol w:w="2081"/>
        <w:gridCol w:w="2081"/>
      </w:tblGrid>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6C6412" w:rsidRPr="00A255F4" w:rsidRDefault="006C6412" w:rsidP="00282749">
            <w:pPr>
              <w:widowControl w:val="0"/>
              <w:wordWrap w:val="0"/>
              <w:spacing w:after="0" w:line="360" w:lineRule="auto"/>
              <w:ind w:right="-1"/>
              <w:jc w:val="center"/>
              <w:rPr>
                <w:rFonts w:ascii="Times New Roman" w:eastAsia="Batang" w:hAnsi="Times New Roman" w:cs="Times New Roman"/>
                <w:b/>
                <w:bCs/>
                <w:caps/>
                <w:color w:val="000000" w:themeColor="text1"/>
                <w:sz w:val="24"/>
                <w:szCs w:val="24"/>
              </w:rPr>
            </w:pPr>
            <w:r w:rsidRPr="00A255F4">
              <w:rPr>
                <w:rFonts w:ascii="Times New Roman" w:eastAsia="№Е" w:hAnsi="Times New Roman" w:cs="Times New Roman"/>
                <w:b/>
                <w:color w:val="000000" w:themeColor="text1"/>
                <w:sz w:val="24"/>
                <w:szCs w:val="24"/>
              </w:rPr>
              <w:t>МОБУ «Платовская СОШ им. А. Матросова»</w:t>
            </w:r>
          </w:p>
          <w:p w:rsidR="006C6412" w:rsidRPr="00A255F4" w:rsidRDefault="006C6412" w:rsidP="00282749">
            <w:pPr>
              <w:widowControl w:val="0"/>
              <w:wordWrap w:val="0"/>
              <w:spacing w:after="0" w:line="360" w:lineRule="auto"/>
              <w:ind w:right="-1"/>
              <w:jc w:val="center"/>
              <w:rPr>
                <w:rFonts w:ascii="Times New Roman" w:eastAsia="№Е" w:hAnsi="Times New Roman" w:cs="Times New Roman"/>
                <w:b/>
                <w:sz w:val="20"/>
                <w:szCs w:val="20"/>
              </w:rPr>
            </w:pPr>
            <w:r>
              <w:rPr>
                <w:rFonts w:ascii="Times New Roman" w:eastAsia="№Е" w:hAnsi="Times New Roman" w:cs="Times New Roman"/>
                <w:b/>
                <w:sz w:val="20"/>
                <w:szCs w:val="20"/>
              </w:rPr>
              <w:t>Рабочая п</w:t>
            </w:r>
            <w:r w:rsidRPr="00A255F4">
              <w:rPr>
                <w:rFonts w:ascii="Times New Roman" w:eastAsia="№Е" w:hAnsi="Times New Roman" w:cs="Times New Roman"/>
                <w:b/>
                <w:sz w:val="20"/>
                <w:szCs w:val="20"/>
              </w:rPr>
              <w:t>рограмма воспитания</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6C6412" w:rsidRDefault="006C6412" w:rsidP="00282749">
            <w:pPr>
              <w:widowControl w:val="0"/>
              <w:wordWrap w:val="0"/>
              <w:spacing w:after="0" w:line="360" w:lineRule="auto"/>
              <w:ind w:right="-1"/>
              <w:jc w:val="center"/>
              <w:rPr>
                <w:rFonts w:ascii="Times New Roman" w:eastAsia="№Е" w:hAnsi="Times New Roman" w:cs="Times New Roman"/>
                <w:b/>
                <w:i/>
                <w:color w:val="000000" w:themeColor="text1"/>
                <w:sz w:val="24"/>
                <w:szCs w:val="24"/>
              </w:rPr>
            </w:pPr>
          </w:p>
          <w:p w:rsidR="006C6412" w:rsidRPr="00720F98" w:rsidRDefault="006C6412" w:rsidP="00282749">
            <w:pPr>
              <w:spacing w:after="0" w:line="240" w:lineRule="auto"/>
              <w:jc w:val="center"/>
              <w:rPr>
                <w:rFonts w:ascii="Times New Roman" w:hAnsi="Times New Roman" w:cs="Times New Roman"/>
                <w:b/>
                <w:sz w:val="24"/>
              </w:rPr>
            </w:pPr>
            <w:r w:rsidRPr="00720F98">
              <w:rPr>
                <w:rFonts w:ascii="Times New Roman" w:hAnsi="Times New Roman" w:cs="Times New Roman"/>
                <w:b/>
                <w:sz w:val="24"/>
              </w:rPr>
              <w:t>ПЛАН-СЕТКА</w:t>
            </w:r>
          </w:p>
          <w:p w:rsidR="006C6412" w:rsidRPr="00720F98" w:rsidRDefault="006C6412" w:rsidP="00282749">
            <w:pPr>
              <w:spacing w:after="0" w:line="240" w:lineRule="auto"/>
              <w:jc w:val="center"/>
              <w:rPr>
                <w:rFonts w:ascii="Times New Roman" w:hAnsi="Times New Roman" w:cs="Times New Roman"/>
                <w:b/>
                <w:sz w:val="24"/>
              </w:rPr>
            </w:pPr>
            <w:r>
              <w:rPr>
                <w:rFonts w:ascii="Times New Roman" w:hAnsi="Times New Roman" w:cs="Times New Roman"/>
                <w:b/>
                <w:sz w:val="24"/>
              </w:rPr>
              <w:t>воспитательной работы 1-11</w:t>
            </w:r>
            <w:r w:rsidRPr="00720F98">
              <w:rPr>
                <w:rFonts w:ascii="Times New Roman" w:hAnsi="Times New Roman" w:cs="Times New Roman"/>
                <w:b/>
                <w:sz w:val="24"/>
              </w:rPr>
              <w:t xml:space="preserve"> класс</w:t>
            </w:r>
          </w:p>
          <w:p w:rsidR="006C6412" w:rsidRPr="00720F98" w:rsidRDefault="006C6412" w:rsidP="00282749">
            <w:pPr>
              <w:spacing w:after="0" w:line="240" w:lineRule="auto"/>
              <w:jc w:val="center"/>
              <w:rPr>
                <w:rFonts w:ascii="Times New Roman" w:hAnsi="Times New Roman" w:cs="Times New Roman"/>
                <w:b/>
                <w:sz w:val="24"/>
              </w:rPr>
            </w:pPr>
            <w:r w:rsidRPr="00720F98">
              <w:rPr>
                <w:rFonts w:ascii="Times New Roman" w:hAnsi="Times New Roman" w:cs="Times New Roman"/>
                <w:b/>
                <w:sz w:val="24"/>
              </w:rPr>
              <w:t xml:space="preserve">(модульный) </w:t>
            </w:r>
          </w:p>
          <w:p w:rsidR="006C6412" w:rsidRPr="00720F98" w:rsidRDefault="006C6412" w:rsidP="00282749">
            <w:pPr>
              <w:spacing w:after="0" w:line="240" w:lineRule="auto"/>
              <w:jc w:val="center"/>
              <w:rPr>
                <w:rFonts w:ascii="Times New Roman" w:hAnsi="Times New Roman" w:cs="Times New Roman"/>
                <w:b/>
                <w:sz w:val="24"/>
              </w:rPr>
            </w:pPr>
            <w:r>
              <w:rPr>
                <w:rFonts w:ascii="Times New Roman" w:hAnsi="Times New Roman" w:cs="Times New Roman"/>
                <w:b/>
                <w:sz w:val="24"/>
              </w:rPr>
              <w:t>МОБУ «Платовская СОШ им. А. Матросова»  на 2022-2023</w:t>
            </w:r>
            <w:r w:rsidRPr="00720F98">
              <w:rPr>
                <w:rFonts w:ascii="Times New Roman" w:hAnsi="Times New Roman" w:cs="Times New Roman"/>
                <w:b/>
                <w:sz w:val="24"/>
              </w:rPr>
              <w:t xml:space="preserve"> учебный год</w:t>
            </w:r>
          </w:p>
          <w:p w:rsidR="006C6412" w:rsidRDefault="006C6412" w:rsidP="00282749">
            <w:pPr>
              <w:widowControl w:val="0"/>
              <w:shd w:val="clear" w:color="auto" w:fill="F2DBDB" w:themeFill="accent2" w:themeFillTint="33"/>
              <w:wordWrap w:val="0"/>
              <w:spacing w:after="0" w:line="360" w:lineRule="auto"/>
              <w:ind w:right="-1"/>
              <w:jc w:val="center"/>
              <w:rPr>
                <w:rFonts w:ascii="Batang" w:eastAsia="№Е" w:hAnsi="Times New Roman" w:cs="Times New Roman"/>
                <w:b/>
                <w:sz w:val="24"/>
                <w:szCs w:val="20"/>
              </w:rPr>
            </w:pPr>
            <w:r>
              <w:rPr>
                <w:rFonts w:ascii="Batang" w:eastAsia="№Е" w:hAnsi="Times New Roman" w:cs="Times New Roman"/>
                <w:b/>
                <w:color w:val="000000" w:themeColor="text1"/>
                <w:sz w:val="24"/>
                <w:szCs w:val="24"/>
              </w:rPr>
              <w:t>Ключевые</w:t>
            </w:r>
            <w:r>
              <w:rPr>
                <w:rFonts w:ascii="Batang" w:eastAsia="№Е" w:hAnsi="Times New Roman" w:cs="Times New Roman" w:hint="eastAsia"/>
                <w:b/>
                <w:color w:val="000000" w:themeColor="text1"/>
                <w:sz w:val="24"/>
                <w:szCs w:val="24"/>
              </w:rPr>
              <w:t xml:space="preserve"> </w:t>
            </w:r>
            <w:r>
              <w:rPr>
                <w:rFonts w:ascii="Batang" w:eastAsia="№Е" w:hAnsi="Times New Roman" w:cs="Times New Roman"/>
                <w:b/>
                <w:color w:val="000000" w:themeColor="text1"/>
                <w:sz w:val="24"/>
                <w:szCs w:val="24"/>
              </w:rPr>
              <w:t>общешкольные</w:t>
            </w:r>
            <w:r>
              <w:rPr>
                <w:rFonts w:ascii="Batang" w:eastAsia="№Е" w:hAnsi="Times New Roman" w:cs="Times New Roman" w:hint="eastAsia"/>
                <w:b/>
                <w:color w:val="000000" w:themeColor="text1"/>
                <w:sz w:val="24"/>
                <w:szCs w:val="24"/>
              </w:rPr>
              <w:t xml:space="preserve"> </w:t>
            </w:r>
            <w:r>
              <w:rPr>
                <w:rFonts w:ascii="Batang" w:eastAsia="№Е" w:hAnsi="Times New Roman" w:cs="Times New Roman"/>
                <w:b/>
                <w:color w:val="000000" w:themeColor="text1"/>
                <w:sz w:val="24"/>
                <w:szCs w:val="24"/>
              </w:rPr>
              <w:t>дела</w:t>
            </w:r>
          </w:p>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0"/>
                <w:szCs w:val="20"/>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sz w:val="24"/>
                <w:szCs w:val="24"/>
              </w:rPr>
              <w:t>Дела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Классы</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Ориентировочное</w:t>
            </w:r>
          </w:p>
          <w:p w:rsidR="006C6412" w:rsidRDefault="006C6412" w:rsidP="00282749">
            <w:pPr>
              <w:widowControl w:val="0"/>
              <w:wordWrap w:val="0"/>
              <w:spacing w:after="0" w:line="240" w:lineRule="auto"/>
              <w:ind w:right="-1"/>
              <w:jc w:val="center"/>
              <w:rPr>
                <w:rFonts w:ascii="Batang" w:eastAsia="№Е" w:hAnsi="Times New Roman" w:cs="Times New Roman"/>
                <w:sz w:val="24"/>
                <w:szCs w:val="20"/>
              </w:rPr>
            </w:pPr>
            <w:r>
              <w:rPr>
                <w:rFonts w:ascii="Batang" w:eastAsia="№Е" w:hAnsi="Times New Roman" w:cs="Times New Roman"/>
                <w:color w:val="000000" w:themeColor="text1"/>
                <w:sz w:val="24"/>
                <w:szCs w:val="24"/>
              </w:rPr>
              <w:t>время</w:t>
            </w:r>
            <w:r>
              <w:rPr>
                <w:rFonts w:ascii="Batang" w:eastAsia="№Е" w:hAnsi="Times New Roman" w:cs="Times New Roman" w:hint="eastAsia"/>
                <w:color w:val="000000" w:themeColor="text1"/>
                <w:sz w:val="24"/>
                <w:szCs w:val="24"/>
              </w:rPr>
              <w:t xml:space="preserve"> </w:t>
            </w:r>
          </w:p>
          <w:p w:rsidR="006C6412" w:rsidRDefault="006C6412" w:rsidP="00282749">
            <w:pPr>
              <w:widowControl w:val="0"/>
              <w:wordWrap w:val="0"/>
              <w:spacing w:after="0" w:line="240" w:lineRule="auto"/>
              <w:ind w:right="-1"/>
              <w:jc w:val="center"/>
              <w:rPr>
                <w:rFonts w:ascii="Times New Roman" w:eastAsia="№Е" w:hAnsi="Times New Roman" w:cs="Times New Roman"/>
                <w:sz w:val="20"/>
                <w:szCs w:val="20"/>
              </w:rPr>
            </w:pPr>
            <w:r>
              <w:rPr>
                <w:rFonts w:ascii="Batang" w:eastAsia="№Е" w:hAnsi="Times New Roman" w:cs="Times New Roman"/>
                <w:color w:val="000000" w:themeColor="text1"/>
                <w:sz w:val="24"/>
                <w:szCs w:val="24"/>
              </w:rPr>
              <w:t>проведения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Batang" w:eastAsia="№Е" w:hAnsi="Times New Roman" w:cs="Times New Roman"/>
                <w:color w:val="000000" w:themeColor="text1"/>
                <w:sz w:val="24"/>
                <w:szCs w:val="24"/>
              </w:rPr>
            </w:pPr>
          </w:p>
          <w:p w:rsidR="006C6412" w:rsidRDefault="006C6412" w:rsidP="00282749">
            <w:pPr>
              <w:widowControl w:val="0"/>
              <w:wordWrap w:val="0"/>
              <w:spacing w:after="0" w:line="240" w:lineRule="auto"/>
              <w:ind w:right="-1"/>
              <w:jc w:val="center"/>
              <w:rPr>
                <w:rFonts w:ascii="Batang" w:eastAsia="№Е" w:hAnsi="Times New Roman" w:cs="Times New Roman"/>
                <w:color w:val="000000" w:themeColor="text1"/>
                <w:sz w:val="24"/>
                <w:szCs w:val="24"/>
              </w:rPr>
            </w:pPr>
            <w:r>
              <w:rPr>
                <w:rFonts w:ascii="Batang" w:eastAsia="№Е" w:hAnsi="Times New Roman" w:cs="Times New Roman"/>
                <w:color w:val="000000" w:themeColor="text1"/>
                <w:sz w:val="24"/>
                <w:szCs w:val="24"/>
              </w:rPr>
              <w:t>Ответственные</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C6412" w:rsidRDefault="006C6412" w:rsidP="00282749">
            <w:pPr>
              <w:widowControl w:val="0"/>
              <w:wordWrap w:val="0"/>
              <w:spacing w:after="0" w:line="360" w:lineRule="auto"/>
              <w:ind w:right="-1"/>
              <w:jc w:val="center"/>
              <w:rPr>
                <w:rFonts w:ascii="Batang" w:eastAsia="№Е" w:hAnsi="Times New Roman" w:cs="Times New Roman"/>
                <w:b/>
                <w:color w:val="000000" w:themeColor="text1"/>
                <w:sz w:val="24"/>
                <w:szCs w:val="24"/>
              </w:rPr>
            </w:pPr>
            <w:r>
              <w:rPr>
                <w:rFonts w:ascii="Batang" w:eastAsia="№Е" w:hAnsi="Times New Roman" w:cs="Times New Roman" w:hint="eastAsia"/>
                <w:b/>
                <w:color w:val="000000" w:themeColor="text1"/>
                <w:sz w:val="24"/>
                <w:szCs w:val="24"/>
              </w:rPr>
              <w:t xml:space="preserve">1-4 </w:t>
            </w:r>
            <w:r>
              <w:rPr>
                <w:rFonts w:ascii="Batang" w:eastAsia="№Е" w:hAnsi="Times New Roman" w:cs="Times New Roman"/>
                <w:b/>
                <w:color w:val="000000" w:themeColor="text1"/>
                <w:sz w:val="24"/>
                <w:szCs w:val="24"/>
              </w:rPr>
              <w:t>классы</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C6412" w:rsidRDefault="006C6412" w:rsidP="00282749">
            <w:pPr>
              <w:widowControl w:val="0"/>
              <w:wordWrap w:val="0"/>
              <w:spacing w:after="0" w:line="360" w:lineRule="auto"/>
              <w:ind w:right="-1"/>
              <w:jc w:val="center"/>
              <w:rPr>
                <w:rFonts w:ascii="Batang" w:eastAsia="№Е" w:hAnsi="Times New Roman" w:cs="Times New Roman"/>
                <w:b/>
                <w:color w:val="000000" w:themeColor="text1"/>
                <w:sz w:val="24"/>
                <w:szCs w:val="24"/>
              </w:rPr>
            </w:pP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C6412" w:rsidRDefault="006C6412" w:rsidP="00282749">
            <w:pPr>
              <w:widowControl w:val="0"/>
              <w:wordWrap w:val="0"/>
              <w:spacing w:after="0" w:line="360" w:lineRule="auto"/>
              <w:ind w:right="-1"/>
              <w:jc w:val="center"/>
              <w:rPr>
                <w:rFonts w:ascii="Batang" w:eastAsia="№Е" w:hAnsi="Times New Roman" w:cs="Times New Roman"/>
                <w:b/>
                <w:color w:val="000000" w:themeColor="text1"/>
                <w:sz w:val="24"/>
                <w:szCs w:val="24"/>
              </w:rPr>
            </w:pPr>
          </w:p>
        </w:tc>
      </w:tr>
      <w:tr w:rsidR="006C6412" w:rsidTr="00282749">
        <w:trPr>
          <w:gridAfter w:val="7"/>
          <w:wAfter w:w="8327" w:type="dxa"/>
          <w:trHeight w:val="668"/>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6C6412" w:rsidRPr="00EF3990" w:rsidRDefault="006C6412" w:rsidP="00282749">
            <w:pPr>
              <w:widowControl w:val="0"/>
              <w:wordWrap w:val="0"/>
              <w:spacing w:after="0" w:line="360" w:lineRule="auto"/>
              <w:ind w:right="-1"/>
              <w:rPr>
                <w:rFonts w:ascii="Times New Roman" w:eastAsia="Batang" w:hAnsi="Times New Roman" w:cs="Times New Roman"/>
                <w:b/>
                <w:color w:val="000000" w:themeColor="text1"/>
                <w:sz w:val="24"/>
                <w:szCs w:val="24"/>
              </w:rPr>
            </w:pPr>
            <w:r w:rsidRPr="00EF3990">
              <w:rPr>
                <w:rFonts w:ascii="Times New Roman" w:eastAsia="Batang" w:hAnsi="Times New Roman" w:cs="Times New Roman"/>
                <w:b/>
                <w:color w:val="000000" w:themeColor="text1"/>
                <w:sz w:val="24"/>
                <w:szCs w:val="24"/>
              </w:rPr>
              <w:t>Сентябрь</w:t>
            </w:r>
          </w:p>
        </w:tc>
      </w:tr>
      <w:tr w:rsidR="006C6412" w:rsidTr="00282749">
        <w:trPr>
          <w:gridAfter w:val="7"/>
          <w:wAfter w:w="8327" w:type="dxa"/>
          <w:trHeight w:val="668"/>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Праздник «День знаний»</w:t>
            </w:r>
          </w:p>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Торжественная  линейка</w:t>
            </w:r>
          </w:p>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Всероссийский урок безопасности</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Зам по ВР</w:t>
            </w:r>
          </w:p>
          <w:p w:rsidR="006C6412" w:rsidRPr="00821BA0"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Классный руководитель</w:t>
            </w:r>
          </w:p>
        </w:tc>
      </w:tr>
      <w:tr w:rsidR="006C6412" w:rsidTr="00282749">
        <w:trPr>
          <w:gridAfter w:val="7"/>
          <w:wAfter w:w="8327" w:type="dxa"/>
          <w:trHeight w:val="668"/>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«Месячник безопасности»</w:t>
            </w:r>
          </w:p>
          <w:p w:rsidR="006C6412" w:rsidRPr="00821BA0"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Игра по станциям </w:t>
            </w:r>
            <w:r w:rsidRPr="00CA30F3">
              <w:rPr>
                <w:rFonts w:ascii="Times New Roman" w:eastAsia="Times New Roman" w:hAnsi="Times New Roman" w:cs="Times New Roman"/>
                <w:b/>
                <w:sz w:val="24"/>
                <w:szCs w:val="24"/>
              </w:rPr>
              <w:t>«Внимание, дорога!»</w:t>
            </w:r>
            <w:r>
              <w:rPr>
                <w:rFonts w:ascii="Times New Roman" w:eastAsia="Times New Roman" w:hAnsi="Times New Roman" w:cs="Times New Roman"/>
                <w:sz w:val="24"/>
                <w:szCs w:val="24"/>
              </w:rPr>
              <w:t>)</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Pr="00821BA0"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68"/>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r>
              <w:rPr>
                <w:rFonts w:ascii="Times New Roman" w:hAnsi="Times New Roman" w:cs="Times New Roman"/>
                <w:sz w:val="24"/>
                <w:szCs w:val="24"/>
              </w:rPr>
              <w:t xml:space="preserve"> РФ</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ВР, </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68"/>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C3071A"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1004"/>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821BA0">
              <w:rPr>
                <w:rFonts w:ascii="Times New Roman" w:eastAsia="№Е" w:hAnsi="Times New Roman" w:cs="Times New Roman"/>
                <w:bCs/>
                <w:sz w:val="24"/>
                <w:szCs w:val="24"/>
              </w:rPr>
              <w:t xml:space="preserve"> «День солидарности в борьбе с терроризмом»</w:t>
            </w:r>
          </w:p>
          <w:p w:rsidR="006C6412"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eastAsia="№Е" w:hAnsi="Times New Roman" w:cs="Times New Roman"/>
                <w:bCs/>
                <w:sz w:val="24"/>
                <w:szCs w:val="24"/>
              </w:rPr>
              <w:t>Акция «Голубь мира»</w:t>
            </w:r>
          </w:p>
          <w:p w:rsidR="006C6412" w:rsidRPr="00821BA0" w:rsidRDefault="006C6412" w:rsidP="00282749">
            <w:pPr>
              <w:widowControl w:val="0"/>
              <w:wordWrap w:val="0"/>
              <w:spacing w:after="0" w:line="240" w:lineRule="auto"/>
              <w:ind w:right="-1"/>
              <w:jc w:val="both"/>
              <w:rPr>
                <w:rFonts w:ascii="Times New Roman" w:eastAsia="Times New Roman" w:hAnsi="Times New Roman" w:cs="Times New Roman"/>
                <w:sz w:val="24"/>
                <w:szCs w:val="24"/>
              </w:rPr>
            </w:pPr>
            <w:r>
              <w:rPr>
                <w:rFonts w:ascii="Times New Roman" w:eastAsia="№Е" w:hAnsi="Times New Roman" w:cs="Times New Roman"/>
                <w:bCs/>
                <w:sz w:val="24"/>
                <w:szCs w:val="24"/>
              </w:rPr>
              <w:t>Конкурс «Рисунки на асфальте»</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 сентября</w:t>
            </w:r>
          </w:p>
        </w:tc>
        <w:tc>
          <w:tcPr>
            <w:tcW w:w="2240" w:type="dxa"/>
            <w:tcBorders>
              <w:top w:val="single" w:sz="4" w:space="0" w:color="000000"/>
              <w:left w:val="single" w:sz="4" w:space="0" w:color="000000"/>
              <w:right w:val="single" w:sz="4" w:space="0" w:color="000000"/>
            </w:tcBorders>
          </w:tcPr>
          <w:p w:rsidR="006C6412" w:rsidRPr="00821BA0"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 xml:space="preserve">Вожатая </w:t>
            </w:r>
          </w:p>
          <w:p w:rsidR="006C6412" w:rsidRPr="00821BA0"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821BA0">
              <w:rPr>
                <w:rFonts w:ascii="Times New Roman" w:eastAsia="№Е" w:hAnsi="Times New Roman" w:cs="Times New Roman"/>
                <w:bCs/>
                <w:sz w:val="24"/>
                <w:szCs w:val="24"/>
              </w:rPr>
              <w:t xml:space="preserve">Проведение тренировочной </w:t>
            </w:r>
          </w:p>
          <w:p w:rsidR="006C6412" w:rsidRPr="00821BA0"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821BA0">
              <w:rPr>
                <w:rFonts w:ascii="Times New Roman" w:eastAsia="№Е" w:hAnsi="Times New Roman" w:cs="Times New Roman"/>
                <w:bCs/>
                <w:sz w:val="24"/>
                <w:szCs w:val="24"/>
              </w:rPr>
              <w:t>эвакуации.</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4.12</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Администрация школы</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821BA0">
              <w:rPr>
                <w:rFonts w:ascii="Times New Roman" w:eastAsia="№Е" w:hAnsi="Times New Roman" w:cs="Times New Roman"/>
                <w:bCs/>
                <w:sz w:val="24"/>
                <w:szCs w:val="24"/>
              </w:rPr>
              <w:t>День памяти жертв фашизма</w:t>
            </w:r>
          </w:p>
          <w:p w:rsidR="006C6412" w:rsidRPr="00821BA0"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821BA0">
              <w:rPr>
                <w:rFonts w:ascii="Times New Roman" w:eastAsia="№Е" w:hAnsi="Times New Roman" w:cs="Times New Roman"/>
                <w:bCs/>
                <w:sz w:val="24"/>
                <w:szCs w:val="24"/>
              </w:rPr>
              <w:t xml:space="preserve"> (классные часы, беседы, презентации»</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сентября</w:t>
            </w:r>
          </w:p>
          <w:p w:rsidR="006C6412" w:rsidRPr="00821BA0"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sidRPr="00821BA0">
              <w:rPr>
                <w:rFonts w:ascii="Times New Roman" w:hAnsi="Times New Roman" w:cs="Times New Roman"/>
                <w:color w:val="000000"/>
                <w:spacing w:val="-2"/>
                <w:sz w:val="24"/>
                <w:szCs w:val="24"/>
                <w:shd w:val="clear" w:color="auto" w:fill="FFFFFF"/>
              </w:rPr>
              <w:t>Кросс Наций.</w:t>
            </w:r>
          </w:p>
          <w:p w:rsidR="006C6412" w:rsidRPr="00821BA0"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821BA0">
              <w:rPr>
                <w:rFonts w:ascii="Times New Roman" w:hAnsi="Times New Roman" w:cs="Times New Roman"/>
                <w:color w:val="000000"/>
                <w:spacing w:val="-2"/>
                <w:sz w:val="24"/>
                <w:szCs w:val="24"/>
                <w:shd w:val="clear" w:color="auto" w:fill="FFFFFF"/>
              </w:rPr>
              <w:t>Школьный день здоровья.</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Учителя физкультуры</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ВР, </w:t>
            </w:r>
          </w:p>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1619AC"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ЧО «Я талантлив», «Выборы» в совет </w:t>
            </w:r>
            <w:r w:rsidRPr="001619AC">
              <w:rPr>
                <w:rFonts w:ascii="Times New Roman" w:hAnsi="Times New Roman" w:cs="Times New Roman"/>
                <w:b/>
                <w:color w:val="000000"/>
                <w:spacing w:val="-2"/>
                <w:sz w:val="24"/>
                <w:szCs w:val="24"/>
                <w:shd w:val="clear" w:color="auto" w:fill="FFFFFF"/>
              </w:rPr>
              <w:t>«Росинки»</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hAnsi="Times New Roman" w:cs="Times New Roman"/>
                <w:b/>
                <w:sz w:val="24"/>
                <w:szCs w:val="24"/>
              </w:rPr>
              <w:t>«Осенняя фантазия</w:t>
            </w:r>
            <w:r w:rsidRPr="00821BA0">
              <w:rPr>
                <w:rFonts w:ascii="Times New Roman" w:hAnsi="Times New Roman" w:cs="Times New Roman"/>
                <w:b/>
                <w:sz w:val="24"/>
                <w:szCs w:val="24"/>
              </w:rPr>
              <w:t>»</w:t>
            </w:r>
            <w:r w:rsidRPr="00821BA0">
              <w:rPr>
                <w:rFonts w:ascii="Times New Roman" w:hAnsi="Times New Roman" w:cs="Times New Roman"/>
                <w:sz w:val="24"/>
                <w:szCs w:val="24"/>
              </w:rPr>
              <w:t xml:space="preserve"> - конкурс поделок из природного материала</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22-26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 xml:space="preserve">Вожатая, </w:t>
            </w:r>
          </w:p>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26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7A2A81" w:rsidRDefault="006C6412" w:rsidP="00282749">
            <w:pPr>
              <w:widowControl w:val="0"/>
              <w:wordWrap w:val="0"/>
              <w:spacing w:after="0" w:line="240" w:lineRule="auto"/>
              <w:ind w:right="-1"/>
              <w:jc w:val="both"/>
              <w:rPr>
                <w:rFonts w:ascii="Times New Roman" w:hAnsi="Times New Roman" w:cs="Times New Roman"/>
                <w:sz w:val="24"/>
                <w:szCs w:val="24"/>
              </w:rPr>
            </w:pPr>
            <w:r w:rsidRPr="007A2A81">
              <w:rPr>
                <w:rFonts w:ascii="Times New Roman" w:hAnsi="Times New Roman" w:cs="Times New Roman"/>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26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both"/>
              <w:rPr>
                <w:rFonts w:ascii="Times New Roman" w:hAnsi="Times New Roman" w:cs="Times New Roman"/>
                <w:b/>
                <w:sz w:val="24"/>
                <w:szCs w:val="24"/>
              </w:rPr>
            </w:pPr>
            <w:r>
              <w:rPr>
                <w:rFonts w:ascii="Times New Roman" w:hAnsi="Times New Roman" w:cs="Times New Roman"/>
                <w:sz w:val="24"/>
              </w:rPr>
              <w:t>«Встреча матушки</w:t>
            </w:r>
            <w:r w:rsidRPr="00821BA0">
              <w:rPr>
                <w:rFonts w:ascii="Times New Roman" w:hAnsi="Times New Roman" w:cs="Times New Roman"/>
                <w:sz w:val="24"/>
              </w:rPr>
              <w:t>-осени»</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28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 xml:space="preserve">Вожатая, </w:t>
            </w:r>
          </w:p>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Классные</w:t>
            </w:r>
          </w:p>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руководители</w:t>
            </w:r>
          </w:p>
        </w:tc>
      </w:tr>
      <w:tr w:rsidR="006C6412" w:rsidTr="00282749">
        <w:trPr>
          <w:gridAfter w:val="7"/>
          <w:wAfter w:w="8327" w:type="dxa"/>
          <w:trHeight w:val="754"/>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9520B" w:rsidRDefault="006C6412" w:rsidP="00282749">
            <w:pPr>
              <w:widowControl w:val="0"/>
              <w:wordWrap w:val="0"/>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Сбор ДО </w:t>
            </w:r>
            <w:r w:rsidRPr="00CA30F3">
              <w:rPr>
                <w:rFonts w:ascii="Times New Roman" w:eastAsia="Times New Roman" w:hAnsi="Times New Roman" w:cs="Times New Roman"/>
                <w:b/>
                <w:sz w:val="24"/>
                <w:szCs w:val="24"/>
              </w:rPr>
              <w:t>«Росинки»</w:t>
            </w:r>
            <w:r>
              <w:rPr>
                <w:rFonts w:ascii="Times New Roman" w:eastAsia="Times New Roman" w:hAnsi="Times New Roman" w:cs="Times New Roman"/>
                <w:sz w:val="24"/>
                <w:szCs w:val="24"/>
              </w:rPr>
              <w:t xml:space="preserve">. Принятие 1,2 класса в ДО </w:t>
            </w:r>
            <w:r w:rsidRPr="00CA30F3">
              <w:rPr>
                <w:rFonts w:ascii="Times New Roman" w:eastAsia="Times New Roman" w:hAnsi="Times New Roman" w:cs="Times New Roman"/>
                <w:b/>
                <w:sz w:val="24"/>
                <w:szCs w:val="24"/>
              </w:rPr>
              <w:t>«Росинки»</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29 сентября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 классные руководители</w:t>
            </w:r>
          </w:p>
        </w:tc>
      </w:tr>
      <w:tr w:rsidR="006C6412" w:rsidTr="00282749">
        <w:trPr>
          <w:gridAfter w:val="7"/>
          <w:wAfter w:w="8327" w:type="dxa"/>
          <w:trHeight w:val="754"/>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rPr>
                <w:rFonts w:ascii="Times New Roman" w:hAnsi="Times New Roman" w:cs="Times New Roman"/>
                <w:sz w:val="24"/>
              </w:rPr>
            </w:pPr>
            <w:r w:rsidRPr="00821BA0">
              <w:rPr>
                <w:rFonts w:ascii="Times New Roman" w:hAnsi="Times New Roman" w:cs="Times New Roman"/>
                <w:sz w:val="24"/>
              </w:rPr>
              <w:t>Дни здоровья</w:t>
            </w:r>
          </w:p>
        </w:tc>
        <w:tc>
          <w:tcPr>
            <w:tcW w:w="1067"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rPr>
                <w:rFonts w:ascii="Times New Roman" w:hAnsi="Times New Roman" w:cs="Times New Roman"/>
                <w:sz w:val="24"/>
              </w:rPr>
            </w:pPr>
            <w:r w:rsidRPr="00821BA0">
              <w:rPr>
                <w:rFonts w:ascii="Times New Roman" w:hAnsi="Times New Roman" w:cs="Times New Roman"/>
                <w:sz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jc w:val="center"/>
              <w:rPr>
                <w:rFonts w:ascii="Times New Roman" w:hAnsi="Times New Roman" w:cs="Times New Roman"/>
                <w:sz w:val="24"/>
              </w:rPr>
            </w:pPr>
            <w:r w:rsidRPr="00821BA0">
              <w:rPr>
                <w:rFonts w:ascii="Times New Roman" w:hAnsi="Times New Roman" w:cs="Times New Roman"/>
                <w:sz w:val="24"/>
              </w:rPr>
              <w:t>1 раз в четверть</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rPr>
                <w:rFonts w:ascii="Times New Roman" w:hAnsi="Times New Roman" w:cs="Times New Roman"/>
                <w:sz w:val="24"/>
              </w:rPr>
            </w:pPr>
            <w:r w:rsidRPr="00821BA0">
              <w:rPr>
                <w:rFonts w:ascii="Times New Roman" w:hAnsi="Times New Roman" w:cs="Times New Roman"/>
                <w:sz w:val="24"/>
              </w:rPr>
              <w:t>ЗД по ВР, учителя физической культуры</w:t>
            </w:r>
          </w:p>
        </w:tc>
      </w:tr>
      <w:tr w:rsidR="006C6412" w:rsidTr="00282749">
        <w:trPr>
          <w:gridAfter w:val="7"/>
          <w:wAfter w:w="8327" w:type="dxa"/>
          <w:trHeight w:val="417"/>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6C6412" w:rsidRPr="0030285D" w:rsidRDefault="006C6412" w:rsidP="00282749">
            <w:pPr>
              <w:widowControl w:val="0"/>
              <w:wordWrap w:val="0"/>
              <w:spacing w:after="0" w:line="360" w:lineRule="auto"/>
              <w:ind w:right="-1"/>
              <w:jc w:val="both"/>
              <w:rPr>
                <w:rFonts w:ascii="Times New Roman" w:eastAsia="Batang" w:hAnsi="Times New Roman" w:cs="Times New Roman"/>
                <w:b/>
                <w:color w:val="000000" w:themeColor="text1"/>
                <w:sz w:val="24"/>
                <w:szCs w:val="24"/>
              </w:rPr>
            </w:pPr>
            <w:r w:rsidRPr="0030285D">
              <w:rPr>
                <w:rFonts w:ascii="Times New Roman" w:eastAsia="№Е" w:hAnsi="Times New Roman" w:cs="Times New Roman"/>
                <w:b/>
                <w:color w:val="000000" w:themeColor="text1"/>
                <w:sz w:val="24"/>
                <w:szCs w:val="24"/>
              </w:rPr>
              <w:t>Октябрь</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hAnsi="Times New Roman" w:cs="Times New Roman"/>
                <w:b/>
                <w:sz w:val="24"/>
                <w:szCs w:val="24"/>
              </w:rPr>
              <w:t>«Наш первый учитель</w:t>
            </w:r>
            <w:r w:rsidRPr="00F506CB">
              <w:rPr>
                <w:rFonts w:ascii="Times New Roman" w:hAnsi="Times New Roman" w:cs="Times New Roman"/>
                <w:b/>
                <w:sz w:val="24"/>
                <w:szCs w:val="24"/>
              </w:rPr>
              <w:t>»</w:t>
            </w:r>
            <w:r w:rsidRPr="00F506CB">
              <w:rPr>
                <w:rFonts w:ascii="Times New Roman" w:hAnsi="Times New Roman" w:cs="Times New Roman"/>
                <w:sz w:val="24"/>
                <w:szCs w:val="24"/>
              </w:rPr>
              <w:t xml:space="preserve"> - конкурс поздравительных открыток ко Дню учителя</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 xml:space="preserve">Вожатая, </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C830DE" w:rsidRDefault="006C6412" w:rsidP="00282749">
            <w:pPr>
              <w:widowControl w:val="0"/>
              <w:wordWrap w:val="0"/>
              <w:spacing w:after="0" w:line="240" w:lineRule="auto"/>
              <w:ind w:right="-1"/>
              <w:jc w:val="both"/>
              <w:rPr>
                <w:rFonts w:ascii="Times New Roman" w:hAnsi="Times New Roman" w:cs="Times New Roman"/>
                <w:sz w:val="24"/>
                <w:szCs w:val="24"/>
              </w:rPr>
            </w:pPr>
            <w:r w:rsidRPr="00C830DE">
              <w:rPr>
                <w:rFonts w:ascii="Times New Roman" w:hAnsi="Times New Roman" w:cs="Times New Roman"/>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руководитпели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День Учителя «Спасибо, вам    учителя»</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sidRPr="00F506CB">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4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 xml:space="preserve">Вожатая, </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10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ВР, </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eastAsia="№Е" w:hAnsi="Times New Roman" w:cs="Times New Roman"/>
                <w:bCs/>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10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eastAsia="№Е" w:hAnsi="Times New Roman" w:cs="Times New Roman"/>
                <w:bCs/>
                <w:sz w:val="24"/>
                <w:szCs w:val="24"/>
              </w:rPr>
              <w:t>День отца в России</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16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 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17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ВР, </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eastAsia="№Е" w:hAnsi="Times New Roman" w:cs="Times New Roman"/>
                <w:bCs/>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17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hAnsi="Times New Roman" w:cs="Times New Roman"/>
                <w:sz w:val="24"/>
                <w:szCs w:val="24"/>
              </w:rPr>
              <w:t xml:space="preserve">Акция </w:t>
            </w:r>
            <w:r>
              <w:rPr>
                <w:rFonts w:ascii="Times New Roman" w:hAnsi="Times New Roman" w:cs="Times New Roman"/>
                <w:b/>
                <w:sz w:val="24"/>
                <w:szCs w:val="24"/>
              </w:rPr>
              <w:t>«Надо птицам помогать</w:t>
            </w:r>
            <w:r w:rsidRPr="00F506CB">
              <w:rPr>
                <w:rFonts w:ascii="Times New Roman" w:hAnsi="Times New Roman" w:cs="Times New Roman"/>
                <w:b/>
                <w:sz w:val="24"/>
                <w:szCs w:val="24"/>
              </w:rPr>
              <w:t>»</w:t>
            </w:r>
            <w:r w:rsidRPr="00F506CB">
              <w:rPr>
                <w:rFonts w:ascii="Times New Roman" w:hAnsi="Times New Roman" w:cs="Times New Roman"/>
                <w:sz w:val="24"/>
                <w:szCs w:val="24"/>
              </w:rPr>
              <w:t>. Развешиваем кормушки.</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 xml:space="preserve">Вожатая, </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autoSpaceDE w:val="0"/>
              <w:autoSpaceDN w:val="0"/>
              <w:spacing w:after="0" w:line="240" w:lineRule="auto"/>
              <w:rPr>
                <w:rFonts w:ascii="№Е" w:eastAsia="№Е" w:hAnsi="Times New Roman" w:cs="Times New Roman"/>
                <w:color w:val="000000" w:themeColor="text1"/>
                <w:kern w:val="2"/>
                <w:sz w:val="24"/>
                <w:szCs w:val="24"/>
                <w:lang w:val="en-US"/>
              </w:rPr>
            </w:pPr>
            <w:r>
              <w:rPr>
                <w:rFonts w:ascii="Times New Roman" w:eastAsia="Calibri" w:hAnsi="Times New Roman" w:cs="Times New Roman"/>
                <w:bCs/>
                <w:sz w:val="24"/>
                <w:szCs w:val="24"/>
              </w:rPr>
              <w:t>«Посвящение в первоклассники»</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 кл.рук</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hAnsi="Times New Roman" w:cs="Times New Roman"/>
                <w:b/>
                <w:sz w:val="24"/>
                <w:szCs w:val="24"/>
              </w:rPr>
            </w:pPr>
            <w:r w:rsidRPr="00F506CB">
              <w:rPr>
                <w:rFonts w:ascii="Times New Roman" w:hAnsi="Times New Roman" w:cs="Times New Roman"/>
                <w:color w:val="000000"/>
                <w:spacing w:val="-2"/>
                <w:sz w:val="24"/>
                <w:szCs w:val="24"/>
                <w:shd w:val="clear" w:color="auto" w:fill="FFFFFF"/>
              </w:rPr>
              <w:t>Осенний бал</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 xml:space="preserve">Вожатая, </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24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24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9867B2" w:rsidRDefault="006C6412" w:rsidP="00282749">
            <w:pPr>
              <w:rPr>
                <w:rFonts w:ascii="Times New Roman" w:hAnsi="Times New Roman" w:cs="Times New Roman"/>
                <w:sz w:val="24"/>
              </w:rPr>
            </w:pPr>
            <w:r w:rsidRPr="009867B2">
              <w:rPr>
                <w:rFonts w:ascii="Times New Roman" w:hAnsi="Times New Roman" w:cs="Times New Roman"/>
                <w:sz w:val="24"/>
              </w:rPr>
              <w:t xml:space="preserve">Мероприятия на  осенних  каникулах </w:t>
            </w:r>
          </w:p>
          <w:p w:rsidR="006C6412" w:rsidRPr="009867B2" w:rsidRDefault="006C6412" w:rsidP="00282749">
            <w:pPr>
              <w:rPr>
                <w:rFonts w:ascii="Times New Roman" w:hAnsi="Times New Roman" w:cs="Times New Roman"/>
                <w:sz w:val="24"/>
              </w:rPr>
            </w:pPr>
            <w:r w:rsidRPr="009867B2">
              <w:rPr>
                <w:rFonts w:ascii="Times New Roman" w:hAnsi="Times New Roman" w:cs="Times New Roman"/>
                <w:sz w:val="24"/>
              </w:rPr>
              <w:t>(по отдельному плану)</w:t>
            </w:r>
          </w:p>
        </w:tc>
        <w:tc>
          <w:tcPr>
            <w:tcW w:w="1067" w:type="dxa"/>
            <w:tcBorders>
              <w:top w:val="single" w:sz="4" w:space="0" w:color="000000"/>
              <w:left w:val="single" w:sz="4" w:space="0" w:color="000000"/>
              <w:bottom w:val="single" w:sz="4" w:space="0" w:color="000000"/>
              <w:right w:val="single" w:sz="4" w:space="0" w:color="000000"/>
            </w:tcBorders>
          </w:tcPr>
          <w:p w:rsidR="006C6412" w:rsidRPr="009867B2" w:rsidRDefault="006C6412" w:rsidP="00282749">
            <w:pPr>
              <w:rPr>
                <w:rFonts w:ascii="Times New Roman" w:hAnsi="Times New Roman" w:cs="Times New Roman"/>
                <w:sz w:val="24"/>
              </w:rPr>
            </w:pPr>
            <w:r w:rsidRPr="009867B2">
              <w:rPr>
                <w:rFonts w:ascii="Times New Roman" w:hAnsi="Times New Roman" w:cs="Times New Roman"/>
                <w:sz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9867B2" w:rsidRDefault="006C6412" w:rsidP="00282749">
            <w:pPr>
              <w:jc w:val="center"/>
              <w:rPr>
                <w:rFonts w:ascii="Times New Roman" w:hAnsi="Times New Roman" w:cs="Times New Roman"/>
                <w:sz w:val="24"/>
              </w:rPr>
            </w:pPr>
            <w:r w:rsidRPr="009867B2">
              <w:rPr>
                <w:rFonts w:ascii="Times New Roman" w:hAnsi="Times New Roman" w:cs="Times New Roman"/>
                <w:sz w:val="24"/>
              </w:rPr>
              <w:t>Октябрь</w:t>
            </w:r>
            <w:r>
              <w:rPr>
                <w:rFonts w:ascii="Times New Roman" w:hAnsi="Times New Roman" w:cs="Times New Roman"/>
                <w:sz w:val="24"/>
              </w:rPr>
              <w:t xml:space="preserve"> </w:t>
            </w:r>
            <w:r w:rsidRPr="009867B2">
              <w:rPr>
                <w:rFonts w:ascii="Times New Roman" w:hAnsi="Times New Roman" w:cs="Times New Roman"/>
                <w:sz w:val="24"/>
              </w:rPr>
              <w:t>- ноябрь</w:t>
            </w:r>
          </w:p>
        </w:tc>
        <w:tc>
          <w:tcPr>
            <w:tcW w:w="2240" w:type="dxa"/>
            <w:tcBorders>
              <w:top w:val="single" w:sz="4" w:space="0" w:color="000000"/>
              <w:left w:val="single" w:sz="4" w:space="0" w:color="000000"/>
              <w:bottom w:val="single" w:sz="4" w:space="0" w:color="000000"/>
              <w:right w:val="single" w:sz="4" w:space="0" w:color="000000"/>
            </w:tcBorders>
          </w:tcPr>
          <w:p w:rsidR="006C6412" w:rsidRPr="009867B2" w:rsidRDefault="006C6412" w:rsidP="00282749">
            <w:pPr>
              <w:rPr>
                <w:rFonts w:ascii="Times New Roman" w:hAnsi="Times New Roman" w:cs="Times New Roman"/>
                <w:sz w:val="24"/>
              </w:rPr>
            </w:pPr>
            <w:r w:rsidRPr="009867B2">
              <w:rPr>
                <w:rFonts w:ascii="Times New Roman" w:hAnsi="Times New Roman" w:cs="Times New Roman"/>
                <w:sz w:val="24"/>
              </w:rPr>
              <w:t>Заместитель директора по ВР, классные руководители</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6C6412" w:rsidRPr="0030285D" w:rsidRDefault="006C6412" w:rsidP="00282749">
            <w:pPr>
              <w:widowControl w:val="0"/>
              <w:wordWrap w:val="0"/>
              <w:spacing w:after="0" w:line="240" w:lineRule="auto"/>
              <w:ind w:right="-1"/>
              <w:rPr>
                <w:rFonts w:ascii="Times New Roman" w:eastAsia="Batang" w:hAnsi="Times New Roman" w:cs="Times New Roman"/>
                <w:b/>
                <w:color w:val="000000" w:themeColor="text1"/>
                <w:sz w:val="24"/>
                <w:szCs w:val="24"/>
              </w:rPr>
            </w:pPr>
            <w:r w:rsidRPr="0030285D">
              <w:rPr>
                <w:rFonts w:ascii="Times New Roman" w:eastAsia="Batang" w:hAnsi="Times New Roman" w:cs="Times New Roman"/>
                <w:b/>
                <w:color w:val="000000" w:themeColor="text1"/>
                <w:sz w:val="24"/>
                <w:szCs w:val="24"/>
              </w:rPr>
              <w:t>Ноябрь</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7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tabs>
                <w:tab w:val="right" w:pos="2025"/>
              </w:tabs>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B53EFF" w:rsidRDefault="006C6412" w:rsidP="00282749">
            <w:pPr>
              <w:widowControl w:val="0"/>
              <w:tabs>
                <w:tab w:val="right" w:pos="2025"/>
              </w:tabs>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hAnsi="Times New Roman" w:cs="Times New Roman"/>
                <w:sz w:val="24"/>
              </w:rPr>
            </w:pPr>
            <w:r>
              <w:rPr>
                <w:rFonts w:ascii="Times New Roman" w:hAnsi="Times New Roman" w:cs="Times New Roman"/>
                <w:sz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7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tabs>
                <w:tab w:val="right" w:pos="2025"/>
              </w:tabs>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tabs>
                <w:tab w:val="right" w:pos="2025"/>
              </w:tabs>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ВР, </w:t>
            </w:r>
          </w:p>
          <w:p w:rsidR="006C6412" w:rsidRPr="00B53EFF" w:rsidRDefault="006C6412" w:rsidP="00282749">
            <w:pPr>
              <w:widowControl w:val="0"/>
              <w:tabs>
                <w:tab w:val="right" w:pos="2025"/>
              </w:tabs>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hAnsi="Times New Roman" w:cs="Times New Roman"/>
                <w:sz w:val="24"/>
              </w:rPr>
            </w:pPr>
            <w:r>
              <w:rPr>
                <w:rFonts w:ascii="Times New Roman" w:hAnsi="Times New Roman" w:cs="Times New Roman"/>
                <w:sz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tabs>
                <w:tab w:val="right" w:pos="2025"/>
              </w:tabs>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hAnsi="Times New Roman" w:cs="Times New Roman"/>
                <w:sz w:val="24"/>
                <w:szCs w:val="24"/>
              </w:rPr>
            </w:pPr>
            <w:r w:rsidRPr="00B53EFF">
              <w:rPr>
                <w:rFonts w:ascii="Times New Roman" w:hAnsi="Times New Roman" w:cs="Times New Roman"/>
                <w:sz w:val="24"/>
              </w:rPr>
              <w:t>Неделя правовых знаний</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sidRPr="00B53EFF">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15-20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tabs>
                <w:tab w:val="right" w:pos="2025"/>
              </w:tabs>
              <w:wordWrap w:val="0"/>
              <w:spacing w:after="0" w:line="240" w:lineRule="auto"/>
              <w:ind w:right="-1"/>
              <w:rPr>
                <w:rFonts w:ascii="Times New Roman" w:eastAsia="Batang" w:hAnsi="Times New Roman" w:cs="Times New Roman"/>
                <w:color w:val="000000" w:themeColor="text1"/>
                <w:sz w:val="24"/>
                <w:szCs w:val="24"/>
              </w:rPr>
            </w:pPr>
            <w:r w:rsidRPr="00B53EFF">
              <w:rPr>
                <w:rFonts w:ascii="Times New Roman" w:eastAsia="Batang" w:hAnsi="Times New Roman" w:cs="Times New Roman"/>
                <w:color w:val="000000" w:themeColor="text1"/>
                <w:sz w:val="24"/>
                <w:szCs w:val="24"/>
              </w:rPr>
              <w:t>Зам по ГПВ</w:t>
            </w:r>
            <w:r>
              <w:rPr>
                <w:rFonts w:ascii="Times New Roman" w:eastAsia="Batang" w:hAnsi="Times New Roman" w:cs="Times New Roman"/>
                <w:color w:val="000000" w:themeColor="text1"/>
                <w:sz w:val="24"/>
                <w:szCs w:val="24"/>
              </w:rPr>
              <w:tab/>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hAnsi="Times New Roman" w:cs="Times New Roman"/>
                <w:sz w:val="24"/>
              </w:rPr>
            </w:pPr>
            <w:r w:rsidRPr="00B53EFF">
              <w:rPr>
                <w:rFonts w:ascii="Times New Roman" w:hAnsi="Times New Roman" w:cs="Times New Roman"/>
                <w:sz w:val="24"/>
              </w:rPr>
              <w:t>Международный день толерантности</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sidRPr="00B53EFF">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jc w:val="center"/>
              <w:rPr>
                <w:rFonts w:ascii="Times New Roman" w:hAnsi="Times New Roman" w:cs="Times New Roman"/>
                <w:sz w:val="24"/>
              </w:rPr>
            </w:pPr>
            <w:r>
              <w:rPr>
                <w:rFonts w:ascii="Times New Roman" w:hAnsi="Times New Roman" w:cs="Times New Roman"/>
                <w:sz w:val="24"/>
              </w:rPr>
              <w:t>16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rPr>
                <w:rFonts w:ascii="Times New Roman" w:hAnsi="Times New Roman" w:cs="Times New Roman"/>
                <w:sz w:val="24"/>
              </w:rPr>
            </w:pPr>
            <w:r w:rsidRPr="00B53EFF">
              <w:rPr>
                <w:rFonts w:ascii="Times New Roman" w:hAnsi="Times New Roman" w:cs="Times New Roman"/>
                <w:sz w:val="24"/>
              </w:rPr>
              <w:t>Заместитель директора по ГПВ, соцпедагог</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hAnsi="Times New Roman" w:cs="Times New Roman"/>
                <w:sz w:val="24"/>
              </w:rPr>
            </w:pPr>
            <w:r>
              <w:rPr>
                <w:rFonts w:ascii="Times New Roman" w:hAnsi="Times New Roman" w:cs="Times New Roman"/>
                <w:sz w:val="24"/>
              </w:rPr>
              <w:t xml:space="preserve">Сбор ДО </w:t>
            </w:r>
            <w:r w:rsidRPr="001619AC">
              <w:rPr>
                <w:rFonts w:ascii="Times New Roman" w:hAnsi="Times New Roman" w:cs="Times New Roman"/>
                <w:b/>
                <w:sz w:val="24"/>
              </w:rPr>
              <w:t>«Росинки»</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jc w:val="center"/>
              <w:rPr>
                <w:rFonts w:ascii="Times New Roman" w:hAnsi="Times New Roman" w:cs="Times New Roman"/>
                <w:sz w:val="24"/>
              </w:rPr>
            </w:pPr>
            <w:r>
              <w:rPr>
                <w:rFonts w:ascii="Times New Roman" w:hAnsi="Times New Roman" w:cs="Times New Roman"/>
                <w:sz w:val="24"/>
              </w:rPr>
              <w:t>17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rPr>
                <w:rFonts w:ascii="Times New Roman" w:hAnsi="Times New Roman" w:cs="Times New Roman"/>
                <w:sz w:val="24"/>
              </w:rPr>
            </w:pPr>
            <w:r>
              <w:rPr>
                <w:rFonts w:ascii="Times New Roman" w:hAnsi="Times New Roman" w:cs="Times New Roman"/>
                <w:sz w:val="24"/>
              </w:rPr>
              <w:t xml:space="preserve">Вожатая, </w:t>
            </w:r>
          </w:p>
          <w:p w:rsidR="006C6412" w:rsidRPr="00B53EFF" w:rsidRDefault="006C6412" w:rsidP="00282749">
            <w:pPr>
              <w:rPr>
                <w:rFonts w:ascii="Times New Roman" w:hAnsi="Times New Roman" w:cs="Times New Roman"/>
                <w:sz w:val="24"/>
              </w:rPr>
            </w:pPr>
            <w:r>
              <w:rPr>
                <w:rFonts w:ascii="Times New Roman" w:hAnsi="Times New Roman" w:cs="Times New Roman"/>
                <w:sz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hAnsi="Times New Roman" w:cs="Times New Roman"/>
                <w:sz w:val="24"/>
              </w:rPr>
            </w:pPr>
            <w:r>
              <w:rPr>
                <w:rFonts w:ascii="Times New Roman" w:hAnsi="Times New Roman" w:cs="Times New Roman"/>
                <w:sz w:val="24"/>
              </w:rPr>
              <w:t>Конкурс «Живая классика»</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jc w:val="center"/>
              <w:rPr>
                <w:rFonts w:ascii="Times New Roman" w:hAnsi="Times New Roman" w:cs="Times New Roman"/>
                <w:sz w:val="24"/>
              </w:rPr>
            </w:pPr>
            <w:r>
              <w:rPr>
                <w:rFonts w:ascii="Times New Roman" w:hAnsi="Times New Roman" w:cs="Times New Roman"/>
                <w:sz w:val="24"/>
              </w:rPr>
              <w:t>19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821BA0"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Зам по ВР</w:t>
            </w:r>
          </w:p>
          <w:p w:rsidR="006C6412" w:rsidRPr="00B53EFF" w:rsidRDefault="006C6412" w:rsidP="00282749">
            <w:pPr>
              <w:rPr>
                <w:rFonts w:ascii="Times New Roman" w:hAnsi="Times New Roman" w:cs="Times New Roman"/>
                <w:sz w:val="24"/>
              </w:rPr>
            </w:pPr>
            <w:r w:rsidRPr="00821BA0">
              <w:rPr>
                <w:rFonts w:ascii="Times New Roman" w:eastAsia="Batang" w:hAnsi="Times New Roman" w:cs="Times New Roman"/>
                <w:color w:val="000000" w:themeColor="text1"/>
                <w:sz w:val="24"/>
                <w:szCs w:val="24"/>
              </w:rPr>
              <w:t>Классный руководитель</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rPr>
                <w:rFonts w:ascii="Times New Roman" w:hAnsi="Times New Roman" w:cs="Times New Roman"/>
                <w:sz w:val="24"/>
              </w:rPr>
            </w:pPr>
            <w:r w:rsidRPr="00B53EFF">
              <w:rPr>
                <w:rFonts w:ascii="Times New Roman" w:hAnsi="Times New Roman" w:cs="Times New Roman"/>
                <w:sz w:val="24"/>
              </w:rPr>
              <w:t>Всемирный день прав ребенка</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rPr>
                <w:rFonts w:ascii="Times New Roman" w:hAnsi="Times New Roman" w:cs="Times New Roman"/>
                <w:sz w:val="24"/>
              </w:rPr>
            </w:pPr>
            <w:r w:rsidRPr="00B53EFF">
              <w:rPr>
                <w:rFonts w:ascii="Times New Roman" w:hAnsi="Times New Roman" w:cs="Times New Roman"/>
                <w:sz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jc w:val="center"/>
              <w:rPr>
                <w:rFonts w:ascii="Times New Roman" w:hAnsi="Times New Roman" w:cs="Times New Roman"/>
                <w:sz w:val="24"/>
              </w:rPr>
            </w:pPr>
            <w:r>
              <w:rPr>
                <w:rFonts w:ascii="Times New Roman" w:hAnsi="Times New Roman" w:cs="Times New Roman"/>
                <w:sz w:val="24"/>
              </w:rPr>
              <w:t>20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B53EFF">
              <w:rPr>
                <w:rFonts w:ascii="Times New Roman" w:eastAsia="Batang" w:hAnsi="Times New Roman" w:cs="Times New Roman"/>
                <w:color w:val="000000" w:themeColor="text1"/>
                <w:sz w:val="24"/>
                <w:szCs w:val="24"/>
              </w:rPr>
              <w:t xml:space="preserve">Вожатая, </w:t>
            </w:r>
          </w:p>
          <w:p w:rsidR="006C6412" w:rsidRPr="00B53EFF" w:rsidRDefault="006C6412" w:rsidP="00282749">
            <w:pPr>
              <w:rPr>
                <w:rFonts w:ascii="Times New Roman" w:hAnsi="Times New Roman" w:cs="Times New Roman"/>
                <w:sz w:val="24"/>
              </w:rPr>
            </w:pPr>
            <w:r w:rsidRPr="00B53EFF">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rPr>
                <w:rFonts w:ascii="Times New Roman" w:hAnsi="Times New Roman" w:cs="Times New Roman"/>
                <w:sz w:val="24"/>
              </w:rPr>
            </w:pPr>
            <w:r>
              <w:rPr>
                <w:rFonts w:ascii="Times New Roman" w:hAnsi="Times New Roman" w:cs="Times New Roman"/>
                <w:sz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jc w:val="center"/>
              <w:rPr>
                <w:rFonts w:ascii="Times New Roman" w:hAnsi="Times New Roman" w:cs="Times New Roman"/>
                <w:sz w:val="24"/>
              </w:rPr>
            </w:pPr>
            <w:r>
              <w:rPr>
                <w:rFonts w:ascii="Times New Roman" w:hAnsi="Times New Roman" w:cs="Times New Roman"/>
                <w:sz w:val="24"/>
              </w:rPr>
              <w:t>21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Pr="009646B4"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0B0FD9" w:rsidRDefault="006C6412" w:rsidP="00282749">
            <w:pPr>
              <w:rPr>
                <w:rFonts w:ascii="Times New Roman" w:hAnsi="Times New Roman" w:cs="Times New Roman"/>
                <w:sz w:val="24"/>
              </w:rPr>
            </w:pPr>
            <w:r>
              <w:rPr>
                <w:rFonts w:ascii="Times New Roman" w:hAnsi="Times New Roman" w:cs="Times New Roman"/>
                <w:sz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rPr>
                <w:rFonts w:ascii="Times New Roman" w:hAnsi="Times New Roman" w:cs="Times New Roman"/>
                <w:sz w:val="24"/>
              </w:rPr>
            </w:pPr>
            <w:r>
              <w:rPr>
                <w:rFonts w:ascii="Times New Roman" w:hAnsi="Times New Roman" w:cs="Times New Roman"/>
                <w:sz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jc w:val="center"/>
              <w:rPr>
                <w:rFonts w:ascii="Times New Roman" w:hAnsi="Times New Roman" w:cs="Times New Roman"/>
                <w:sz w:val="24"/>
              </w:rPr>
            </w:pPr>
            <w:r>
              <w:rPr>
                <w:rFonts w:ascii="Times New Roman" w:hAnsi="Times New Roman" w:cs="Times New Roman"/>
                <w:sz w:val="24"/>
              </w:rPr>
              <w:t>21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rPr>
                <w:rFonts w:ascii="Times New Roman" w:hAnsi="Times New Roman" w:cs="Times New Roman"/>
                <w:sz w:val="24"/>
              </w:rPr>
            </w:pPr>
            <w:r>
              <w:rPr>
                <w:rFonts w:ascii="Times New Roman" w:hAnsi="Times New Roman" w:cs="Times New Roman"/>
                <w:sz w:val="24"/>
              </w:rPr>
              <w:t>Газета «Сегодня мамин день!»</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rPr>
                <w:rFonts w:ascii="Times New Roman" w:hAnsi="Times New Roman" w:cs="Times New Roman"/>
                <w:sz w:val="24"/>
              </w:rPr>
            </w:pPr>
            <w:r>
              <w:rPr>
                <w:rFonts w:ascii="Times New Roman" w:hAnsi="Times New Roman" w:cs="Times New Roman"/>
                <w:sz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jc w:val="center"/>
              <w:rPr>
                <w:rFonts w:ascii="Times New Roman" w:hAnsi="Times New Roman" w:cs="Times New Roman"/>
                <w:sz w:val="24"/>
              </w:rPr>
            </w:pPr>
            <w:r>
              <w:rPr>
                <w:rFonts w:ascii="Times New Roman" w:hAnsi="Times New Roman" w:cs="Times New Roman"/>
                <w:sz w:val="24"/>
              </w:rPr>
              <w:t>25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p w:rsidR="006C6412" w:rsidRPr="00B53EFF"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B53EFF">
              <w:rPr>
                <w:rFonts w:ascii="Times New Roman" w:hAnsi="Times New Roman" w:cs="Times New Roman"/>
                <w:sz w:val="24"/>
                <w:szCs w:val="24"/>
              </w:rPr>
              <w:t xml:space="preserve">Акция </w:t>
            </w:r>
            <w:r w:rsidRPr="00B53EFF">
              <w:rPr>
                <w:rFonts w:ascii="Times New Roman" w:hAnsi="Times New Roman" w:cs="Times New Roman"/>
                <w:b/>
                <w:sz w:val="24"/>
                <w:szCs w:val="24"/>
              </w:rPr>
              <w:t>«Незабудка»</w:t>
            </w:r>
            <w:r w:rsidRPr="00B53EFF">
              <w:rPr>
                <w:rFonts w:ascii="Times New Roman" w:hAnsi="Times New Roman" w:cs="Times New Roman"/>
                <w:sz w:val="24"/>
                <w:szCs w:val="24"/>
              </w:rPr>
              <w:t xml:space="preserve"> ко Дню Матери </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sidRPr="00B53EFF">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25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B53EFF">
              <w:rPr>
                <w:rFonts w:ascii="Times New Roman" w:eastAsia="Batang" w:hAnsi="Times New Roman" w:cs="Times New Roman"/>
                <w:color w:val="000000" w:themeColor="text1"/>
                <w:sz w:val="24"/>
                <w:szCs w:val="24"/>
              </w:rPr>
              <w:t xml:space="preserve">Вожатая, </w:t>
            </w:r>
          </w:p>
          <w:p w:rsidR="006C6412" w:rsidRPr="00B53EFF"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B53EFF">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hAnsi="Times New Roman" w:cs="Times New Roman"/>
                <w:sz w:val="24"/>
                <w:szCs w:val="24"/>
              </w:rPr>
            </w:pPr>
            <w:r w:rsidRPr="00B53EFF">
              <w:rPr>
                <w:rFonts w:ascii="Times New Roman" w:hAnsi="Times New Roman" w:cs="Times New Roman"/>
                <w:bCs/>
              </w:rPr>
              <w:t>День матери</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sidRPr="00B53EFF">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25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B53EFF">
              <w:rPr>
                <w:rFonts w:ascii="Times New Roman" w:eastAsia="Batang" w:hAnsi="Times New Roman" w:cs="Times New Roman"/>
                <w:color w:val="000000" w:themeColor="text1"/>
                <w:sz w:val="24"/>
                <w:szCs w:val="24"/>
              </w:rPr>
              <w:t>Вожатая</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28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Pr="00B53EFF"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hAnsi="Times New Roman" w:cs="Times New Roman"/>
                <w:bCs/>
              </w:rPr>
            </w:pPr>
            <w:r>
              <w:rPr>
                <w:rFonts w:ascii="Times New Roman" w:hAnsi="Times New Roman" w:cs="Times New Roman"/>
                <w:bCs/>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28 ноября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widowControl w:val="0"/>
              <w:wordWrap w:val="0"/>
              <w:spacing w:after="0" w:line="240" w:lineRule="auto"/>
              <w:ind w:right="-1"/>
              <w:jc w:val="both"/>
              <w:rPr>
                <w:rFonts w:ascii="Times New Roman" w:hAnsi="Times New Roman" w:cs="Times New Roman"/>
                <w:bCs/>
              </w:rPr>
            </w:pPr>
            <w:r w:rsidRPr="00B53EFF">
              <w:rPr>
                <w:rFonts w:ascii="Times New Roman" w:hAnsi="Times New Roman" w:cs="Times New Roman"/>
                <w:sz w:val="24"/>
              </w:rPr>
              <w:t>Месячник профилактики правонарушений (по отд.плану)</w:t>
            </w:r>
          </w:p>
        </w:tc>
        <w:tc>
          <w:tcPr>
            <w:tcW w:w="1067"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spacing w:after="0" w:line="240" w:lineRule="auto"/>
              <w:rPr>
                <w:rFonts w:ascii="Times New Roman" w:eastAsia="Times New Roman" w:hAnsi="Times New Roman" w:cs="Times New Roman"/>
                <w:sz w:val="24"/>
                <w:szCs w:val="24"/>
              </w:rPr>
            </w:pPr>
            <w:r w:rsidRPr="00B53EFF">
              <w:rPr>
                <w:rFonts w:ascii="Times New Roman" w:eastAsia="Times New Roman" w:hAnsi="Times New Roman" w:cs="Times New Roman"/>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jc w:val="center"/>
              <w:rPr>
                <w:rFonts w:ascii="Times New Roman" w:hAnsi="Times New Roman" w:cs="Times New Roman"/>
                <w:sz w:val="24"/>
              </w:rPr>
            </w:pPr>
            <w:r w:rsidRPr="00B53EFF">
              <w:rPr>
                <w:rFonts w:ascii="Times New Roman" w:hAnsi="Times New Roman" w:cs="Times New Roman"/>
                <w:sz w:val="24"/>
              </w:rPr>
              <w:t>ноябрь</w:t>
            </w:r>
          </w:p>
        </w:tc>
        <w:tc>
          <w:tcPr>
            <w:tcW w:w="2240" w:type="dxa"/>
            <w:tcBorders>
              <w:top w:val="single" w:sz="4" w:space="0" w:color="000000"/>
              <w:left w:val="single" w:sz="4" w:space="0" w:color="000000"/>
              <w:bottom w:val="single" w:sz="4" w:space="0" w:color="000000"/>
              <w:right w:val="single" w:sz="4" w:space="0" w:color="000000"/>
            </w:tcBorders>
          </w:tcPr>
          <w:p w:rsidR="006C6412" w:rsidRPr="00B53EFF" w:rsidRDefault="006C6412" w:rsidP="00282749">
            <w:pPr>
              <w:rPr>
                <w:rFonts w:ascii="Times New Roman" w:hAnsi="Times New Roman" w:cs="Times New Roman"/>
                <w:sz w:val="24"/>
              </w:rPr>
            </w:pPr>
            <w:r w:rsidRPr="00B53EFF">
              <w:rPr>
                <w:rFonts w:ascii="Times New Roman" w:hAnsi="Times New Roman" w:cs="Times New Roman"/>
                <w:sz w:val="24"/>
              </w:rPr>
              <w:t xml:space="preserve">Заместитель директора по ВР, соцпедагог </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6C6412" w:rsidRPr="0030285D" w:rsidRDefault="006C6412" w:rsidP="00282749">
            <w:pPr>
              <w:widowControl w:val="0"/>
              <w:wordWrap w:val="0"/>
              <w:spacing w:after="0" w:line="240" w:lineRule="auto"/>
              <w:ind w:right="-1"/>
              <w:rPr>
                <w:rFonts w:ascii="Times New Roman" w:eastAsia="Batang" w:hAnsi="Times New Roman" w:cs="Times New Roman"/>
                <w:b/>
                <w:color w:val="000000" w:themeColor="text1"/>
                <w:sz w:val="24"/>
                <w:szCs w:val="24"/>
              </w:rPr>
            </w:pPr>
            <w:r w:rsidRPr="0030285D">
              <w:rPr>
                <w:rFonts w:ascii="Times New Roman" w:eastAsia="Batang" w:hAnsi="Times New Roman" w:cs="Times New Roman"/>
                <w:b/>
                <w:color w:val="000000" w:themeColor="text1"/>
                <w:sz w:val="24"/>
                <w:szCs w:val="24"/>
              </w:rPr>
              <w:t>Декабрь</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1866C4"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1866C4">
              <w:rPr>
                <w:rFonts w:ascii="Times New Roman" w:hAnsi="Times New Roman" w:cs="Times New Roman"/>
                <w:sz w:val="24"/>
                <w:szCs w:val="24"/>
              </w:rPr>
              <w:t xml:space="preserve">Всероссийская акция  </w:t>
            </w:r>
            <w:r w:rsidRPr="001866C4">
              <w:rPr>
                <w:rFonts w:ascii="Times New Roman" w:hAnsi="Times New Roman" w:cs="Times New Roman"/>
                <w:b/>
                <w:sz w:val="24"/>
                <w:szCs w:val="24"/>
              </w:rPr>
              <w:t>«День неизвестного солдата»</w:t>
            </w:r>
            <w:r w:rsidRPr="001866C4">
              <w:rPr>
                <w:rFonts w:ascii="Times New Roman" w:hAnsi="Times New Roman" w:cs="Times New Roman"/>
                <w:sz w:val="24"/>
                <w:szCs w:val="24"/>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6C6412" w:rsidRPr="001866C4"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1866C4">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1866C4"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3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1866C4"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1866C4">
              <w:rPr>
                <w:rFonts w:ascii="Times New Roman" w:eastAsia="Batang" w:hAnsi="Times New Roman" w:cs="Times New Roman"/>
                <w:color w:val="000000" w:themeColor="text1"/>
                <w:sz w:val="24"/>
                <w:szCs w:val="24"/>
              </w:rPr>
              <w:t xml:space="preserve">Вожатая, </w:t>
            </w:r>
          </w:p>
          <w:p w:rsidR="006C6412" w:rsidRPr="001866C4"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1866C4">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1866C4"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Международный день художника</w:t>
            </w:r>
          </w:p>
        </w:tc>
        <w:tc>
          <w:tcPr>
            <w:tcW w:w="1067" w:type="dxa"/>
            <w:tcBorders>
              <w:top w:val="single" w:sz="4" w:space="0" w:color="000000"/>
              <w:left w:val="single" w:sz="4" w:space="0" w:color="000000"/>
              <w:bottom w:val="single" w:sz="4" w:space="0" w:color="000000"/>
              <w:right w:val="single" w:sz="4" w:space="0" w:color="000000"/>
            </w:tcBorders>
          </w:tcPr>
          <w:p w:rsidR="006C6412" w:rsidRPr="001866C4"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1866C4"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Pr="001866C4"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spacing w:after="0" w:line="240" w:lineRule="auto"/>
              <w:rPr>
                <w:rFonts w:ascii="Times New Roman" w:hAnsi="Times New Roman"/>
                <w:color w:val="000000"/>
                <w:spacing w:val="-2"/>
                <w:sz w:val="24"/>
                <w:szCs w:val="24"/>
                <w:shd w:val="clear" w:color="auto" w:fill="FFFFFF"/>
              </w:rPr>
            </w:pPr>
            <w:r w:rsidRPr="00691F57">
              <w:rPr>
                <w:rFonts w:ascii="Times New Roman" w:hAnsi="Times New Roman"/>
                <w:color w:val="000000"/>
                <w:spacing w:val="-2"/>
                <w:sz w:val="24"/>
                <w:szCs w:val="24"/>
                <w:shd w:val="clear" w:color="auto" w:fill="FFFFFF"/>
              </w:rPr>
              <w:t>День прав человека</w:t>
            </w:r>
          </w:p>
          <w:p w:rsidR="006C6412" w:rsidRPr="00F506CB" w:rsidRDefault="006C6412" w:rsidP="00282749">
            <w:pPr>
              <w:widowControl w:val="0"/>
              <w:wordWrap w:val="0"/>
              <w:spacing w:after="0" w:line="240" w:lineRule="auto"/>
              <w:ind w:right="-1"/>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10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 xml:space="preserve">Вожатая, </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12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691F57" w:rsidRDefault="006C6412" w:rsidP="00282749">
            <w:pPr>
              <w:widowControl w:val="0"/>
              <w:spacing w:after="0" w:line="240" w:lineRule="auto"/>
              <w:rPr>
                <w:rFonts w:ascii="Times New Roman" w:hAnsi="Times New Roman"/>
                <w:color w:val="000000"/>
                <w:spacing w:val="-2"/>
                <w:sz w:val="24"/>
                <w:szCs w:val="24"/>
                <w:shd w:val="clear" w:color="auto" w:fill="FFFFFF"/>
              </w:rPr>
            </w:pPr>
            <w:r>
              <w:rPr>
                <w:rFonts w:ascii="Times New Roman" w:hAnsi="Times New Roman"/>
                <w:color w:val="000000"/>
                <w:spacing w:val="-2"/>
                <w:sz w:val="24"/>
                <w:szCs w:val="24"/>
                <w:shd w:val="clear" w:color="auto" w:fill="FFFFFF"/>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12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19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spacing w:after="0" w:line="240" w:lineRule="auto"/>
              <w:rPr>
                <w:rFonts w:ascii="Times New Roman" w:hAnsi="Times New Roman"/>
                <w:color w:val="000000"/>
                <w:spacing w:val="-2"/>
                <w:sz w:val="24"/>
                <w:szCs w:val="24"/>
                <w:shd w:val="clear" w:color="auto" w:fill="FFFFFF"/>
              </w:rPr>
            </w:pPr>
            <w:r>
              <w:rPr>
                <w:rFonts w:ascii="Times New Roman" w:hAnsi="Times New Roman"/>
                <w:color w:val="000000"/>
                <w:spacing w:val="-2"/>
                <w:sz w:val="24"/>
                <w:szCs w:val="24"/>
                <w:shd w:val="clear" w:color="auto" w:fill="FFFFFF"/>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19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hAnsi="Times New Roman" w:cs="Times New Roman"/>
                <w:sz w:val="24"/>
                <w:szCs w:val="24"/>
              </w:rPr>
            </w:pPr>
            <w:r w:rsidRPr="00F506CB">
              <w:rPr>
                <w:rFonts w:ascii="Times New Roman" w:hAnsi="Times New Roman" w:cs="Times New Roman"/>
                <w:b/>
                <w:sz w:val="24"/>
                <w:szCs w:val="24"/>
              </w:rPr>
              <w:t xml:space="preserve">«Новогодняя куча мала» - </w:t>
            </w:r>
            <w:r w:rsidRPr="00F506CB">
              <w:rPr>
                <w:rFonts w:ascii="Times New Roman" w:hAnsi="Times New Roman" w:cs="Times New Roman"/>
                <w:sz w:val="24"/>
                <w:szCs w:val="24"/>
              </w:rPr>
              <w:t>конкурс новогодних украшений</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F506CB">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5-20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Вожатая</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26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0B0FD9" w:rsidRDefault="006C6412" w:rsidP="00282749">
            <w:pPr>
              <w:widowControl w:val="0"/>
              <w:wordWrap w:val="0"/>
              <w:spacing w:after="0" w:line="240" w:lineRule="auto"/>
              <w:ind w:right="-1"/>
              <w:jc w:val="both"/>
              <w:rPr>
                <w:rFonts w:ascii="Times New Roman" w:hAnsi="Times New Roman" w:cs="Times New Roman"/>
                <w:sz w:val="24"/>
                <w:szCs w:val="24"/>
              </w:rPr>
            </w:pPr>
            <w:r w:rsidRPr="000B0FD9">
              <w:rPr>
                <w:rFonts w:ascii="Times New Roman" w:hAnsi="Times New Roman" w:cs="Times New Roman"/>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26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hAnsi="Times New Roman" w:cs="Times New Roman"/>
                <w:b/>
                <w:sz w:val="24"/>
                <w:szCs w:val="24"/>
              </w:rPr>
            </w:pPr>
            <w:r>
              <w:rPr>
                <w:rFonts w:ascii="Times New Roman" w:eastAsia="№Е" w:hAnsi="Times New Roman" w:cs="Times New Roman"/>
                <w:color w:val="000000" w:themeColor="text1"/>
                <w:sz w:val="24"/>
                <w:szCs w:val="24"/>
              </w:rPr>
              <w:t>«Новый год у ворот» Н</w:t>
            </w:r>
            <w:r w:rsidRPr="00F506CB">
              <w:rPr>
                <w:rFonts w:ascii="Times New Roman" w:hAnsi="Times New Roman" w:cs="Times New Roman"/>
                <w:color w:val="000000"/>
                <w:spacing w:val="-2"/>
                <w:sz w:val="24"/>
                <w:szCs w:val="24"/>
                <w:shd w:val="clear" w:color="auto" w:fill="FFFFFF"/>
              </w:rPr>
              <w:t>овогодние утренники</w:t>
            </w:r>
          </w:p>
        </w:tc>
        <w:tc>
          <w:tcPr>
            <w:tcW w:w="1067"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F506CB">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28-29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Вожатая</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6C6412" w:rsidRPr="0030285D" w:rsidRDefault="006C6412" w:rsidP="00282749">
            <w:pPr>
              <w:widowControl w:val="0"/>
              <w:wordWrap w:val="0"/>
              <w:spacing w:after="0" w:line="360" w:lineRule="auto"/>
              <w:ind w:right="-1"/>
              <w:rPr>
                <w:rFonts w:ascii="Times New Roman" w:eastAsia="Batang" w:hAnsi="Times New Roman" w:cs="Times New Roman"/>
                <w:b/>
                <w:color w:val="FF0000"/>
                <w:sz w:val="24"/>
                <w:szCs w:val="24"/>
              </w:rPr>
            </w:pPr>
            <w:r w:rsidRPr="0030285D">
              <w:rPr>
                <w:rFonts w:ascii="Times New Roman" w:eastAsia="Batang" w:hAnsi="Times New Roman" w:cs="Times New Roman"/>
                <w:b/>
                <w:color w:val="FF0000"/>
                <w:sz w:val="24"/>
                <w:szCs w:val="24"/>
              </w:rPr>
              <w:t>Январь</w:t>
            </w:r>
            <w:r>
              <w:rPr>
                <w:rFonts w:ascii="Times New Roman" w:eastAsia="Batang" w:hAnsi="Times New Roman" w:cs="Times New Roman"/>
                <w:b/>
                <w:color w:val="FF0000"/>
                <w:sz w:val="24"/>
                <w:szCs w:val="24"/>
              </w:rPr>
              <w:t>, февраль</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«Рождественские посиделки»</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 января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 кл. рук</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16 января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16 января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bCs/>
                <w:sz w:val="24"/>
                <w:szCs w:val="24"/>
              </w:rPr>
              <w:t>Уроки Мужества</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февраль, май</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23 января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bCs/>
                <w:sz w:val="24"/>
                <w:szCs w:val="24"/>
              </w:rPr>
            </w:pPr>
            <w:r>
              <w:rPr>
                <w:rFonts w:ascii="Times New Roman" w:eastAsia="№Е" w:hAnsi="Times New Roman" w:cs="Times New Roman"/>
                <w:bCs/>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23 января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899"/>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 Мужества «День снятия блокады города Ленинграда 1944года».</w:t>
            </w:r>
          </w:p>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 января</w:t>
            </w:r>
          </w:p>
          <w:p w:rsidR="006C6412" w:rsidRDefault="006C6412" w:rsidP="00282749">
            <w:pPr>
              <w:spacing w:after="0" w:line="240" w:lineRule="auto"/>
              <w:jc w:val="both"/>
              <w:rPr>
                <w:rFonts w:ascii="Times New Roman" w:hAnsi="Times New Roman" w:cs="Times New Roman"/>
                <w:sz w:val="24"/>
                <w:szCs w:val="24"/>
              </w:rPr>
            </w:pPr>
          </w:p>
          <w:p w:rsidR="006C6412" w:rsidRDefault="006C6412" w:rsidP="00282749">
            <w:pPr>
              <w:spacing w:after="0" w:line="240" w:lineRule="auto"/>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 дир. по ГПВ</w:t>
            </w:r>
            <w:r>
              <w:rPr>
                <w:rFonts w:ascii="Times New Roman" w:eastAsia="Batang" w:hAnsi="Times New Roman" w:cs="Times New Roman"/>
                <w:color w:val="000000" w:themeColor="text1"/>
                <w:sz w:val="24"/>
                <w:szCs w:val="24"/>
              </w:rPr>
              <w:t xml:space="preserve"> 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Height w:val="899"/>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января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 по ВР,</w:t>
            </w:r>
          </w:p>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 по ГПВ</w:t>
            </w:r>
          </w:p>
        </w:tc>
      </w:tr>
      <w:tr w:rsidR="006C6412" w:rsidTr="00282749">
        <w:trPr>
          <w:gridAfter w:val="7"/>
          <w:wAfter w:w="8327" w:type="dxa"/>
          <w:trHeight w:val="899"/>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января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C6412" w:rsidTr="00282749">
        <w:trPr>
          <w:gridAfter w:val="7"/>
          <w:wAfter w:w="8327" w:type="dxa"/>
        </w:trPr>
        <w:tc>
          <w:tcPr>
            <w:tcW w:w="3577"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Урок Мужества «Сталинградская битва».</w:t>
            </w:r>
          </w:p>
          <w:p w:rsidR="006C6412" w:rsidRDefault="006C6412" w:rsidP="00282749">
            <w:pPr>
              <w:spacing w:after="0" w:line="240" w:lineRule="auto"/>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февраля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 дир по ГПВ</w:t>
            </w:r>
            <w:r>
              <w:rPr>
                <w:rFonts w:ascii="Times New Roman" w:eastAsia="Batang" w:hAnsi="Times New Roman" w:cs="Times New Roman"/>
                <w:color w:val="000000" w:themeColor="text1"/>
                <w:sz w:val="24"/>
                <w:szCs w:val="24"/>
              </w:rPr>
              <w:t xml:space="preserve"> 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Height w:val="301"/>
        </w:trPr>
        <w:tc>
          <w:tcPr>
            <w:tcW w:w="3577" w:type="dxa"/>
            <w:gridSpan w:val="2"/>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День Родной школы, конкурс </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Рисунков «Школа будущего»</w:t>
            </w:r>
          </w:p>
        </w:tc>
        <w:tc>
          <w:tcPr>
            <w:tcW w:w="1067"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 февраля</w:t>
            </w:r>
          </w:p>
        </w:tc>
        <w:tc>
          <w:tcPr>
            <w:tcW w:w="2240"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«День рождение А. Матросова» Экскурсия в школьный музей</w:t>
            </w:r>
          </w:p>
        </w:tc>
        <w:tc>
          <w:tcPr>
            <w:tcW w:w="1067"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 февраля</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360" w:lineRule="auto"/>
              <w:rPr>
                <w:rFonts w:ascii="Times New Roman" w:eastAsia="Batang" w:hAnsi="Times New Roman"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«День российской науки»</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r>
              <w:rPr>
                <w:rFonts w:ascii="Times New Roman" w:eastAsia="Batang" w:hAnsi="Times New Roman" w:cs="Times New Roman"/>
                <w:color w:val="000000" w:themeColor="text1"/>
                <w:sz w:val="24"/>
                <w:szCs w:val="24"/>
              </w:rPr>
              <w:br/>
              <w:t>классные руководители</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День антифашиста</w:t>
            </w:r>
          </w:p>
        </w:tc>
        <w:tc>
          <w:tcPr>
            <w:tcW w:w="1067"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 февраля</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«Лыжня России»</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физкультурники</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hAnsi="Times New Roman" w:cs="Times New Roman"/>
                <w:sz w:val="24"/>
                <w:szCs w:val="24"/>
              </w:rPr>
              <w:t>«Дорога без опасности»</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13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13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335"/>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Pr="00AE0AD0" w:rsidRDefault="006C6412" w:rsidP="00282749">
            <w:pPr>
              <w:widowControl w:val="0"/>
              <w:wordWrap w:val="0"/>
              <w:spacing w:after="0" w:line="240" w:lineRule="auto"/>
              <w:ind w:right="-1"/>
              <w:jc w:val="both"/>
              <w:rPr>
                <w:rFonts w:ascii="Times New Roman" w:eastAsia="№Е" w:hAnsi="Times New Roman" w:cs="Times New Roman"/>
                <w:sz w:val="24"/>
                <w:szCs w:val="24"/>
              </w:rPr>
            </w:pPr>
            <w:r w:rsidRPr="00AE0AD0">
              <w:rPr>
                <w:rFonts w:ascii="Times New Roman" w:hAnsi="Times New Roman" w:cs="Times New Roman"/>
                <w:sz w:val="24"/>
                <w:szCs w:val="24"/>
              </w:rPr>
              <w:t xml:space="preserve">«Подари книгу» - Всероссийская акция </w:t>
            </w:r>
          </w:p>
        </w:tc>
        <w:tc>
          <w:tcPr>
            <w:tcW w:w="1067" w:type="dxa"/>
            <w:tcBorders>
              <w:top w:val="single" w:sz="4" w:space="0" w:color="auto"/>
              <w:left w:val="single" w:sz="4" w:space="0" w:color="000000"/>
              <w:bottom w:val="single" w:sz="4" w:space="0" w:color="auto"/>
              <w:right w:val="single" w:sz="4" w:space="0" w:color="000000"/>
            </w:tcBorders>
            <w:hideMark/>
          </w:tcPr>
          <w:p w:rsidR="006C6412" w:rsidRPr="00AE0AD0" w:rsidRDefault="006C6412" w:rsidP="00282749">
            <w:pPr>
              <w:widowControl w:val="0"/>
              <w:wordWrap w:val="0"/>
              <w:spacing w:after="0" w:line="360" w:lineRule="auto"/>
              <w:ind w:right="-1"/>
              <w:jc w:val="center"/>
              <w:rPr>
                <w:rFonts w:ascii="Times New Roman" w:eastAsia="№Е" w:hAnsi="Times New Roman" w:cs="Times New Roman"/>
                <w:sz w:val="24"/>
                <w:szCs w:val="24"/>
              </w:rPr>
            </w:pPr>
            <w:r w:rsidRPr="00AE0AD0">
              <w:rPr>
                <w:rFonts w:ascii="Times New Roman" w:eastAsia="№Е" w:hAnsi="Times New Roman" w:cs="Times New Roman"/>
                <w:sz w:val="24"/>
                <w:szCs w:val="24"/>
              </w:rPr>
              <w:t>1 -4</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AE0AD0" w:rsidRDefault="006C6412" w:rsidP="00282749">
            <w:pPr>
              <w:widowControl w:val="0"/>
              <w:wordWrap w:val="0"/>
              <w:spacing w:after="0" w:line="360" w:lineRule="auto"/>
              <w:ind w:right="-1"/>
              <w:jc w:val="center"/>
              <w:rPr>
                <w:rFonts w:ascii="Times New Roman" w:eastAsia="№Е" w:hAnsi="Times New Roman" w:cs="Times New Roman"/>
                <w:sz w:val="24"/>
                <w:szCs w:val="24"/>
              </w:rPr>
            </w:pPr>
            <w:r>
              <w:rPr>
                <w:rFonts w:ascii="Times New Roman" w:hAnsi="Times New Roman" w:cs="Times New Roman"/>
                <w:sz w:val="24"/>
                <w:szCs w:val="24"/>
              </w:rPr>
              <w:t>14 февраля</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AE0AD0" w:rsidRDefault="006C6412" w:rsidP="00282749">
            <w:pPr>
              <w:spacing w:after="0" w:line="360" w:lineRule="auto"/>
              <w:rPr>
                <w:rFonts w:ascii="Times New Roman" w:eastAsia="Batang" w:hAnsi="Times New Roman" w:cs="Times New Roman"/>
                <w:sz w:val="24"/>
                <w:szCs w:val="24"/>
              </w:rPr>
            </w:pPr>
            <w:r w:rsidRPr="00AE0AD0">
              <w:rPr>
                <w:rFonts w:ascii="Times New Roman" w:eastAsia="Batang" w:hAnsi="Times New Roman" w:cs="Times New Roman"/>
                <w:sz w:val="24"/>
                <w:szCs w:val="24"/>
              </w:rPr>
              <w:t>Вожатая</w:t>
            </w:r>
          </w:p>
        </w:tc>
      </w:tr>
      <w:tr w:rsidR="006C6412" w:rsidTr="00282749">
        <w:trPr>
          <w:gridAfter w:val="7"/>
          <w:wAfter w:w="8327" w:type="dxa"/>
          <w:trHeight w:val="337"/>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День Защитника Отечества</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«Папа, мама, я - спортивная </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семья»</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19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20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r>
              <w:rPr>
                <w:rFonts w:ascii="Times New Roman" w:eastAsia="Batang" w:hAnsi="Times New Roman" w:cs="Times New Roman"/>
                <w:color w:val="000000" w:themeColor="text1"/>
                <w:sz w:val="24"/>
                <w:szCs w:val="24"/>
              </w:rPr>
              <w:br/>
              <w:t>Зам. по ГПВ</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20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«Самая читающая семья»</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«День подвига А. Матросова» </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Экскурсия в школьный музей </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 по ВР</w:t>
            </w:r>
          </w:p>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 по ГПВ</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 февраля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C6412" w:rsidTr="00282749">
        <w:trPr>
          <w:gridAfter w:val="7"/>
          <w:wAfter w:w="8327" w:type="dxa"/>
          <w:trHeight w:val="318"/>
        </w:trPr>
        <w:tc>
          <w:tcPr>
            <w:tcW w:w="9323" w:type="dxa"/>
            <w:gridSpan w:val="5"/>
            <w:tcBorders>
              <w:top w:val="single" w:sz="4" w:space="0" w:color="auto"/>
              <w:left w:val="single" w:sz="4" w:space="0" w:color="000000"/>
              <w:bottom w:val="single" w:sz="4" w:space="0" w:color="auto"/>
              <w:right w:val="single" w:sz="4" w:space="0" w:color="000000"/>
            </w:tcBorders>
            <w:shd w:val="clear" w:color="auto" w:fill="FBD4B4" w:themeFill="accent6" w:themeFillTint="66"/>
            <w:hideMark/>
          </w:tcPr>
          <w:p w:rsidR="006C6412" w:rsidRPr="00E1489A" w:rsidRDefault="006C6412" w:rsidP="00282749">
            <w:pPr>
              <w:spacing w:after="0" w:line="240" w:lineRule="auto"/>
              <w:rPr>
                <w:rFonts w:ascii="Times New Roman" w:hAnsi="Times New Roman" w:cs="Times New Roman"/>
                <w:b/>
                <w:sz w:val="24"/>
                <w:szCs w:val="24"/>
              </w:rPr>
            </w:pPr>
            <w:r w:rsidRPr="00E1489A">
              <w:rPr>
                <w:rFonts w:ascii="Times New Roman" w:hAnsi="Times New Roman" w:cs="Times New Roman"/>
                <w:b/>
                <w:sz w:val="24"/>
                <w:szCs w:val="24"/>
              </w:rPr>
              <w:t>Март</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eastAsia="№Е" w:hAnsi="Times New Roman" w:cs="Times New Roman"/>
                <w:color w:val="000000" w:themeColor="text1"/>
                <w:sz w:val="24"/>
                <w:szCs w:val="24"/>
              </w:rPr>
              <w:t>Международный женский день.</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hAnsi="Times New Roman" w:cs="Times New Roman"/>
                <w:sz w:val="24"/>
                <w:szCs w:val="24"/>
              </w:rPr>
              <w:t xml:space="preserve">Конкурс стихов </w:t>
            </w:r>
            <w:r w:rsidRPr="000C7E59">
              <w:rPr>
                <w:rFonts w:ascii="Times New Roman" w:hAnsi="Times New Roman" w:cs="Times New Roman"/>
                <w:b/>
                <w:sz w:val="24"/>
                <w:szCs w:val="24"/>
              </w:rPr>
              <w:t>«Весны очарование»</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 марта</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 xml:space="preserve">вожатая </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 марта</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C87048" w:rsidRDefault="006C6412" w:rsidP="00282749">
            <w:pPr>
              <w:shd w:val="clear" w:color="auto" w:fill="FFFFFF"/>
              <w:spacing w:after="0"/>
              <w:rPr>
                <w:rFonts w:ascii="Times New Roman" w:eastAsia="Times New Roman" w:hAnsi="Times New Roman" w:cs="Times New Roman"/>
                <w:sz w:val="24"/>
                <w:szCs w:val="24"/>
              </w:rPr>
            </w:pPr>
            <w:r w:rsidRPr="00C87048">
              <w:rPr>
                <w:rFonts w:ascii="Times New Roman" w:eastAsia="Times New Roman" w:hAnsi="Times New Roman" w:cs="Times New Roman"/>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 марта</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Классные руководители </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«А ну–ка, девочки»</w:t>
            </w:r>
          </w:p>
        </w:tc>
        <w:tc>
          <w:tcPr>
            <w:tcW w:w="1067"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 марта</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318"/>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Pr="000C7E59" w:rsidRDefault="006C6412" w:rsidP="00282749">
            <w:pPr>
              <w:shd w:val="clear" w:color="auto" w:fill="FFFFFF"/>
              <w:spacing w:after="0"/>
              <w:rPr>
                <w:rFonts w:ascii="Times New Roman" w:eastAsia="Times New Roman" w:hAnsi="Times New Roman" w:cs="Times New Roman"/>
                <w:b/>
                <w:sz w:val="24"/>
                <w:szCs w:val="24"/>
              </w:rPr>
            </w:pPr>
            <w:r w:rsidRPr="000C7E5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Масленица идё</w:t>
            </w:r>
            <w:r w:rsidRPr="000C7E59">
              <w:rPr>
                <w:rFonts w:ascii="Times New Roman" w:eastAsia="Times New Roman" w:hAnsi="Times New Roman" w:cs="Times New Roman"/>
                <w:b/>
                <w:sz w:val="24"/>
                <w:szCs w:val="24"/>
              </w:rPr>
              <w:t>т – блин да мёд несет!»</w:t>
            </w:r>
          </w:p>
        </w:tc>
        <w:tc>
          <w:tcPr>
            <w:tcW w:w="1067"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8 -14 марта</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13 марта</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13 марта</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Сбор ДО </w:t>
            </w:r>
            <w:r w:rsidRPr="001619AC">
              <w:rPr>
                <w:rFonts w:ascii="Times New Roman" w:eastAsia="№Е" w:hAnsi="Times New Roman" w:cs="Times New Roman"/>
                <w:b/>
                <w:color w:val="000000" w:themeColor="text1"/>
                <w:sz w:val="24"/>
                <w:szCs w:val="24"/>
              </w:rPr>
              <w:t>«Росинки»</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17 марта</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20 марта</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20 марта</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Всероссийская неделя детской  и юношеской киги</w:t>
            </w:r>
          </w:p>
        </w:tc>
        <w:tc>
          <w:tcPr>
            <w:tcW w:w="1067"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 марта</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3951F9" w:rsidRDefault="006C6412" w:rsidP="00282749">
            <w:pPr>
              <w:rPr>
                <w:rFonts w:ascii="Times New Roman" w:hAnsi="Times New Roman" w:cs="Times New Roman"/>
                <w:sz w:val="24"/>
              </w:rPr>
            </w:pPr>
            <w:r w:rsidRPr="003951F9">
              <w:rPr>
                <w:rFonts w:ascii="Times New Roman" w:hAnsi="Times New Roman" w:cs="Times New Roman"/>
                <w:sz w:val="24"/>
              </w:rPr>
              <w:t>Мероприятия на  весенних  каникулах (по отдельному плану)</w:t>
            </w:r>
          </w:p>
        </w:tc>
        <w:tc>
          <w:tcPr>
            <w:tcW w:w="1067" w:type="dxa"/>
            <w:tcBorders>
              <w:top w:val="single" w:sz="4" w:space="0" w:color="auto"/>
              <w:left w:val="single" w:sz="4" w:space="0" w:color="000000"/>
              <w:bottom w:val="single" w:sz="4" w:space="0" w:color="auto"/>
              <w:right w:val="single" w:sz="4" w:space="0" w:color="000000"/>
            </w:tcBorders>
          </w:tcPr>
          <w:p w:rsidR="006C6412" w:rsidRPr="003951F9"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3951F9">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3951F9" w:rsidRDefault="006C6412" w:rsidP="00282749">
            <w:pPr>
              <w:jc w:val="center"/>
              <w:rPr>
                <w:rFonts w:ascii="Times New Roman" w:hAnsi="Times New Roman" w:cs="Times New Roman"/>
                <w:sz w:val="24"/>
              </w:rPr>
            </w:pPr>
            <w:r w:rsidRPr="003951F9">
              <w:rPr>
                <w:rFonts w:ascii="Times New Roman" w:hAnsi="Times New Roman" w:cs="Times New Roman"/>
                <w:sz w:val="24"/>
              </w:rPr>
              <w:t>Март</w:t>
            </w:r>
          </w:p>
        </w:tc>
        <w:tc>
          <w:tcPr>
            <w:tcW w:w="2240" w:type="dxa"/>
            <w:tcBorders>
              <w:top w:val="single" w:sz="4" w:space="0" w:color="auto"/>
              <w:left w:val="single" w:sz="4" w:space="0" w:color="000000"/>
              <w:bottom w:val="single" w:sz="4" w:space="0" w:color="auto"/>
              <w:right w:val="single" w:sz="4" w:space="0" w:color="000000"/>
            </w:tcBorders>
          </w:tcPr>
          <w:p w:rsidR="006C6412" w:rsidRPr="003951F9" w:rsidRDefault="006C6412" w:rsidP="00282749">
            <w:pPr>
              <w:rPr>
                <w:rFonts w:ascii="Times New Roman" w:hAnsi="Times New Roman" w:cs="Times New Roman"/>
                <w:sz w:val="24"/>
              </w:rPr>
            </w:pPr>
            <w:r w:rsidRPr="003951F9">
              <w:rPr>
                <w:rFonts w:ascii="Times New Roman" w:hAnsi="Times New Roman" w:cs="Times New Roman"/>
                <w:sz w:val="24"/>
              </w:rPr>
              <w:t>Заместитель директора по ВР, классные руководители</w:t>
            </w:r>
            <w:r>
              <w:rPr>
                <w:rFonts w:ascii="Times New Roman" w:hAnsi="Times New Roman" w:cs="Times New Roman"/>
                <w:sz w:val="24"/>
              </w:rPr>
              <w:t>, вожатая</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B83DD4" w:rsidRDefault="006C6412" w:rsidP="00282749">
            <w:pPr>
              <w:spacing w:after="0" w:line="240" w:lineRule="auto"/>
              <w:rPr>
                <w:rFonts w:ascii="Times New Roman" w:hAnsi="Times New Roman" w:cs="Times New Roman"/>
                <w:sz w:val="24"/>
                <w:szCs w:val="24"/>
              </w:rPr>
            </w:pPr>
            <w:r w:rsidRPr="00B83DD4">
              <w:rPr>
                <w:rFonts w:ascii="Times New Roman" w:hAnsi="Times New Roman" w:cs="Times New Roman"/>
                <w:sz w:val="24"/>
              </w:rPr>
              <w:t>Всероссийская неделя детской и юношеской книги</w:t>
            </w:r>
          </w:p>
        </w:tc>
        <w:tc>
          <w:tcPr>
            <w:tcW w:w="1067" w:type="dxa"/>
            <w:tcBorders>
              <w:top w:val="single" w:sz="4" w:space="0" w:color="auto"/>
              <w:left w:val="single" w:sz="4" w:space="0" w:color="000000"/>
              <w:bottom w:val="single" w:sz="4" w:space="0" w:color="auto"/>
              <w:right w:val="single" w:sz="4" w:space="0" w:color="000000"/>
            </w:tcBorders>
          </w:tcPr>
          <w:p w:rsidR="006C6412" w:rsidRPr="00B83DD4"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B83DD4">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B83DD4" w:rsidRDefault="006C6412" w:rsidP="00282749">
            <w:pPr>
              <w:spacing w:line="240" w:lineRule="auto"/>
              <w:jc w:val="center"/>
              <w:rPr>
                <w:rFonts w:ascii="Times New Roman" w:hAnsi="Times New Roman" w:cs="Times New Roman"/>
                <w:sz w:val="24"/>
              </w:rPr>
            </w:pPr>
            <w:r>
              <w:rPr>
                <w:rFonts w:ascii="Times New Roman" w:hAnsi="Times New Roman" w:cs="Times New Roman"/>
                <w:sz w:val="24"/>
              </w:rPr>
              <w:t>23-29 марта</w:t>
            </w:r>
          </w:p>
        </w:tc>
        <w:tc>
          <w:tcPr>
            <w:tcW w:w="2240" w:type="dxa"/>
            <w:tcBorders>
              <w:top w:val="single" w:sz="4" w:space="0" w:color="auto"/>
              <w:left w:val="single" w:sz="4" w:space="0" w:color="000000"/>
              <w:bottom w:val="single" w:sz="4" w:space="0" w:color="auto"/>
              <w:right w:val="single" w:sz="4" w:space="0" w:color="000000"/>
            </w:tcBorders>
          </w:tcPr>
          <w:p w:rsidR="006C6412" w:rsidRPr="00B83DD4" w:rsidRDefault="006C6412" w:rsidP="00282749">
            <w:pPr>
              <w:spacing w:line="240" w:lineRule="auto"/>
              <w:rPr>
                <w:rFonts w:ascii="Times New Roman" w:hAnsi="Times New Roman" w:cs="Times New Roman"/>
                <w:sz w:val="24"/>
              </w:rPr>
            </w:pPr>
            <w:r w:rsidRPr="00B83DD4">
              <w:rPr>
                <w:rFonts w:ascii="Times New Roman" w:hAnsi="Times New Roman" w:cs="Times New Roman"/>
                <w:sz w:val="24"/>
              </w:rPr>
              <w:t>Зав.  библиотекой, заместитель директора по ВР</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B83DD4" w:rsidRDefault="006C6412" w:rsidP="00282749">
            <w:pPr>
              <w:spacing w:after="0" w:line="240" w:lineRule="auto"/>
              <w:rPr>
                <w:rFonts w:ascii="Times New Roman" w:hAnsi="Times New Roman" w:cs="Times New Roman"/>
                <w:sz w:val="24"/>
              </w:rPr>
            </w:pPr>
            <w:r w:rsidRPr="00B83DD4">
              <w:rPr>
                <w:rFonts w:ascii="Times New Roman" w:hAnsi="Times New Roman" w:cs="Times New Roman"/>
                <w:sz w:val="24"/>
              </w:rPr>
              <w:t>Н</w:t>
            </w:r>
            <w:r>
              <w:rPr>
                <w:rFonts w:ascii="Times New Roman" w:hAnsi="Times New Roman" w:cs="Times New Roman"/>
                <w:sz w:val="24"/>
              </w:rPr>
              <w:t xml:space="preserve">аучно-практическая конференция </w:t>
            </w:r>
            <w:r w:rsidRPr="00B83DD4">
              <w:rPr>
                <w:rFonts w:ascii="Times New Roman" w:hAnsi="Times New Roman" w:cs="Times New Roman"/>
                <w:sz w:val="24"/>
              </w:rPr>
              <w:t xml:space="preserve"> </w:t>
            </w:r>
          </w:p>
        </w:tc>
        <w:tc>
          <w:tcPr>
            <w:tcW w:w="1067" w:type="dxa"/>
            <w:tcBorders>
              <w:top w:val="single" w:sz="4" w:space="0" w:color="auto"/>
              <w:left w:val="single" w:sz="4" w:space="0" w:color="000000"/>
              <w:bottom w:val="single" w:sz="4" w:space="0" w:color="auto"/>
              <w:right w:val="single" w:sz="4" w:space="0" w:color="000000"/>
            </w:tcBorders>
          </w:tcPr>
          <w:p w:rsidR="006C6412" w:rsidRPr="00B83DD4"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B83DD4">
              <w:rPr>
                <w:rFonts w:ascii="Times New Roman" w:eastAsia="№Е" w:hAnsi="Times New Roman" w:cs="Times New Roman"/>
                <w:color w:val="000000" w:themeColor="text1"/>
                <w:sz w:val="24"/>
                <w:szCs w:val="24"/>
              </w:rPr>
              <w:t>4</w:t>
            </w:r>
          </w:p>
        </w:tc>
        <w:tc>
          <w:tcPr>
            <w:tcW w:w="2439" w:type="dxa"/>
            <w:tcBorders>
              <w:top w:val="single" w:sz="4" w:space="0" w:color="auto"/>
              <w:left w:val="single" w:sz="4" w:space="0" w:color="000000"/>
              <w:bottom w:val="single" w:sz="4" w:space="0" w:color="auto"/>
              <w:right w:val="single" w:sz="4" w:space="0" w:color="000000"/>
            </w:tcBorders>
          </w:tcPr>
          <w:p w:rsidR="006C6412" w:rsidRPr="00B83DD4" w:rsidRDefault="006C6412" w:rsidP="00282749">
            <w:pPr>
              <w:jc w:val="center"/>
              <w:rPr>
                <w:rFonts w:ascii="Times New Roman" w:hAnsi="Times New Roman" w:cs="Times New Roman"/>
                <w:sz w:val="24"/>
              </w:rPr>
            </w:pPr>
            <w:r>
              <w:rPr>
                <w:rFonts w:ascii="Times New Roman" w:hAnsi="Times New Roman" w:cs="Times New Roman"/>
                <w:sz w:val="24"/>
              </w:rPr>
              <w:t>23-26 марта</w:t>
            </w:r>
          </w:p>
        </w:tc>
        <w:tc>
          <w:tcPr>
            <w:tcW w:w="2240" w:type="dxa"/>
            <w:tcBorders>
              <w:top w:val="single" w:sz="4" w:space="0" w:color="auto"/>
              <w:left w:val="single" w:sz="4" w:space="0" w:color="000000"/>
              <w:bottom w:val="single" w:sz="4" w:space="0" w:color="auto"/>
              <w:right w:val="single" w:sz="4" w:space="0" w:color="000000"/>
            </w:tcBorders>
          </w:tcPr>
          <w:p w:rsidR="006C6412" w:rsidRPr="00B83DD4" w:rsidRDefault="006C6412" w:rsidP="00282749">
            <w:pPr>
              <w:rPr>
                <w:rFonts w:ascii="Times New Roman" w:hAnsi="Times New Roman" w:cs="Times New Roman"/>
                <w:sz w:val="24"/>
              </w:rPr>
            </w:pPr>
            <w:r>
              <w:rPr>
                <w:rFonts w:ascii="Times New Roman" w:hAnsi="Times New Roman" w:cs="Times New Roman"/>
                <w:sz w:val="24"/>
              </w:rPr>
              <w:t>ЗД по УВР, ЗД по ВР, учителя</w:t>
            </w:r>
          </w:p>
        </w:tc>
      </w:tr>
      <w:tr w:rsidR="006C6412" w:rsidTr="00282749">
        <w:trPr>
          <w:gridAfter w:val="7"/>
          <w:wAfter w:w="8327" w:type="dxa"/>
          <w:trHeight w:val="435"/>
        </w:trPr>
        <w:tc>
          <w:tcPr>
            <w:tcW w:w="9323" w:type="dxa"/>
            <w:gridSpan w:val="5"/>
            <w:tcBorders>
              <w:top w:val="single" w:sz="4" w:space="0" w:color="auto"/>
              <w:left w:val="single" w:sz="4" w:space="0" w:color="000000"/>
              <w:bottom w:val="single" w:sz="4" w:space="0" w:color="auto"/>
              <w:right w:val="single" w:sz="4" w:space="0" w:color="000000"/>
            </w:tcBorders>
            <w:shd w:val="clear" w:color="auto" w:fill="FBD4B4" w:themeFill="accent6" w:themeFillTint="66"/>
            <w:hideMark/>
          </w:tcPr>
          <w:p w:rsidR="006C6412" w:rsidRPr="00B83DD4" w:rsidRDefault="006C6412" w:rsidP="00282749">
            <w:pPr>
              <w:spacing w:after="0" w:line="240" w:lineRule="auto"/>
              <w:rPr>
                <w:rFonts w:ascii="Times New Roman" w:hAnsi="Times New Roman" w:cs="Times New Roman"/>
                <w:b/>
                <w:sz w:val="24"/>
                <w:szCs w:val="24"/>
              </w:rPr>
            </w:pPr>
            <w:r w:rsidRPr="00B83DD4">
              <w:rPr>
                <w:rFonts w:ascii="Times New Roman" w:hAnsi="Times New Roman" w:cs="Times New Roman"/>
                <w:b/>
                <w:sz w:val="24"/>
                <w:szCs w:val="24"/>
              </w:rPr>
              <w:t>Апрель, май</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B83DD4" w:rsidRDefault="006C6412" w:rsidP="00282749">
            <w:pPr>
              <w:rPr>
                <w:rFonts w:ascii="Times New Roman" w:hAnsi="Times New Roman" w:cs="Times New Roman"/>
                <w:sz w:val="24"/>
              </w:rPr>
            </w:pPr>
            <w:r w:rsidRPr="00B83DD4">
              <w:rPr>
                <w:rFonts w:ascii="Times New Roman" w:hAnsi="Times New Roman" w:cs="Times New Roman"/>
                <w:sz w:val="24"/>
              </w:rPr>
              <w:t xml:space="preserve">Акция «Зеленая планета» </w:t>
            </w:r>
          </w:p>
          <w:p w:rsidR="006C6412" w:rsidRPr="00B83DD4" w:rsidRDefault="006C6412" w:rsidP="00282749">
            <w:pPr>
              <w:spacing w:after="0" w:line="240" w:lineRule="auto"/>
              <w:rPr>
                <w:rFonts w:ascii="Times New Roman" w:hAnsi="Times New Roman" w:cs="Times New Roman"/>
                <w:sz w:val="24"/>
                <w:szCs w:val="24"/>
              </w:rPr>
            </w:pPr>
            <w:r w:rsidRPr="00B83DD4">
              <w:rPr>
                <w:rFonts w:ascii="Times New Roman" w:hAnsi="Times New Roman" w:cs="Times New Roman"/>
                <w:sz w:val="24"/>
              </w:rPr>
              <w:t>(благоустройство территории школьного двора)</w:t>
            </w:r>
          </w:p>
        </w:tc>
        <w:tc>
          <w:tcPr>
            <w:tcW w:w="1067" w:type="dxa"/>
            <w:tcBorders>
              <w:top w:val="single" w:sz="4" w:space="0" w:color="auto"/>
              <w:left w:val="single" w:sz="4" w:space="0" w:color="000000"/>
              <w:bottom w:val="single" w:sz="4" w:space="0" w:color="auto"/>
              <w:right w:val="single" w:sz="4" w:space="0" w:color="000000"/>
            </w:tcBorders>
          </w:tcPr>
          <w:p w:rsidR="006C6412" w:rsidRPr="00B83DD4"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B83DD4">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B83DD4" w:rsidRDefault="006C6412" w:rsidP="00282749">
            <w:pPr>
              <w:rPr>
                <w:rFonts w:ascii="Times New Roman" w:hAnsi="Times New Roman" w:cs="Times New Roman"/>
                <w:sz w:val="24"/>
              </w:rPr>
            </w:pPr>
            <w:r w:rsidRPr="00B83DD4">
              <w:rPr>
                <w:rFonts w:ascii="Times New Roman" w:hAnsi="Times New Roman" w:cs="Times New Roman"/>
                <w:sz w:val="24"/>
              </w:rPr>
              <w:t>2,3,4 недели апреля</w:t>
            </w:r>
          </w:p>
        </w:tc>
        <w:tc>
          <w:tcPr>
            <w:tcW w:w="2240" w:type="dxa"/>
            <w:tcBorders>
              <w:top w:val="single" w:sz="4" w:space="0" w:color="auto"/>
              <w:left w:val="single" w:sz="4" w:space="0" w:color="000000"/>
              <w:bottom w:val="single" w:sz="4" w:space="0" w:color="auto"/>
              <w:right w:val="single" w:sz="4" w:space="0" w:color="000000"/>
            </w:tcBorders>
          </w:tcPr>
          <w:p w:rsidR="006C6412" w:rsidRPr="00B83DD4" w:rsidRDefault="006C6412" w:rsidP="00282749">
            <w:pPr>
              <w:rPr>
                <w:rFonts w:ascii="Times New Roman" w:hAnsi="Times New Roman" w:cs="Times New Roman"/>
                <w:sz w:val="24"/>
              </w:rPr>
            </w:pPr>
            <w:r w:rsidRPr="00B83DD4">
              <w:rPr>
                <w:rFonts w:ascii="Times New Roman" w:hAnsi="Times New Roman" w:cs="Times New Roman"/>
                <w:sz w:val="24"/>
              </w:rPr>
              <w:t xml:space="preserve">ЗД по ВР,  вожатая, классные руководители  </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3 апреля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985537"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985537" w:rsidRDefault="006C6412" w:rsidP="00282749">
            <w:pPr>
              <w:spacing w:after="0" w:line="240" w:lineRule="auto"/>
              <w:rPr>
                <w:rFonts w:ascii="Times New Roman" w:hAnsi="Times New Roman" w:cs="Times New Roman"/>
              </w:rPr>
            </w:pPr>
            <w:r>
              <w:rPr>
                <w:rFonts w:ascii="Times New Roman" w:hAnsi="Times New Roman" w:cs="Times New Roman"/>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3 апреля</w:t>
            </w:r>
          </w:p>
        </w:tc>
        <w:tc>
          <w:tcPr>
            <w:tcW w:w="2240"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10 апреля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rPr>
                <w:rFonts w:ascii="Times New Roman" w:hAnsi="Times New Roman" w:cs="Times New Roman"/>
              </w:rPr>
            </w:pPr>
            <w:r>
              <w:rPr>
                <w:rFonts w:ascii="Times New Roman" w:hAnsi="Times New Roman" w:cs="Times New Roman"/>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10 апреля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Pr="00985537" w:rsidRDefault="006C6412" w:rsidP="00282749">
            <w:pPr>
              <w:spacing w:after="0" w:line="240" w:lineRule="auto"/>
              <w:rPr>
                <w:rFonts w:ascii="Times New Roman" w:hAnsi="Times New Roman" w:cs="Times New Roman"/>
                <w:sz w:val="24"/>
                <w:szCs w:val="24"/>
              </w:rPr>
            </w:pPr>
            <w:r w:rsidRPr="00985537">
              <w:rPr>
                <w:rFonts w:ascii="Times New Roman" w:hAnsi="Times New Roman" w:cs="Times New Roman"/>
              </w:rPr>
              <w:t>Проект «Всемирный день здоровья»</w:t>
            </w:r>
          </w:p>
        </w:tc>
        <w:tc>
          <w:tcPr>
            <w:tcW w:w="1067" w:type="dxa"/>
            <w:tcBorders>
              <w:top w:val="single" w:sz="4" w:space="0" w:color="auto"/>
              <w:left w:val="single" w:sz="4" w:space="0" w:color="000000"/>
              <w:bottom w:val="single" w:sz="4" w:space="0" w:color="auto"/>
              <w:right w:val="single" w:sz="4" w:space="0" w:color="000000"/>
            </w:tcBorders>
            <w:hideMark/>
          </w:tcPr>
          <w:p w:rsidR="006C6412" w:rsidRPr="00985537"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985537">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985537"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 апреля</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985537"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985537">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985537" w:rsidRDefault="006C6412" w:rsidP="00282749">
            <w:pPr>
              <w:spacing w:after="0" w:line="240" w:lineRule="auto"/>
              <w:rPr>
                <w:rFonts w:ascii="Times New Roman" w:hAnsi="Times New Roman" w:cs="Times New Roman"/>
                <w:sz w:val="24"/>
                <w:szCs w:val="24"/>
              </w:rPr>
            </w:pPr>
            <w:r w:rsidRPr="00985537">
              <w:rPr>
                <w:rFonts w:ascii="Times New Roman" w:hAnsi="Times New Roman" w:cs="Times New Roman"/>
                <w:sz w:val="24"/>
              </w:rPr>
              <w:t>Вахта Памяти «День Победы» (по отд плану)</w:t>
            </w:r>
          </w:p>
        </w:tc>
        <w:tc>
          <w:tcPr>
            <w:tcW w:w="1067"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985537">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rPr>
                <w:rFonts w:ascii="Times New Roman" w:hAnsi="Times New Roman" w:cs="Times New Roman"/>
                <w:sz w:val="24"/>
              </w:rPr>
            </w:pPr>
            <w:r>
              <w:rPr>
                <w:rFonts w:ascii="Times New Roman" w:hAnsi="Times New Roman" w:cs="Times New Roman"/>
                <w:sz w:val="24"/>
              </w:rPr>
              <w:t>15 апреля- 09 мая</w:t>
            </w:r>
          </w:p>
        </w:tc>
        <w:tc>
          <w:tcPr>
            <w:tcW w:w="2240"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rPr>
                <w:rFonts w:ascii="Times New Roman" w:hAnsi="Times New Roman" w:cs="Times New Roman"/>
                <w:sz w:val="24"/>
              </w:rPr>
            </w:pPr>
            <w:r w:rsidRPr="00985537">
              <w:rPr>
                <w:rFonts w:ascii="Times New Roman" w:hAnsi="Times New Roman" w:cs="Times New Roman"/>
                <w:sz w:val="24"/>
              </w:rPr>
              <w:t xml:space="preserve">ЗД по </w:t>
            </w:r>
            <w:r>
              <w:rPr>
                <w:rFonts w:ascii="Times New Roman" w:hAnsi="Times New Roman" w:cs="Times New Roman"/>
                <w:sz w:val="24"/>
              </w:rPr>
              <w:t xml:space="preserve">ГПВ, вожатая, </w:t>
            </w:r>
            <w:r w:rsidRPr="00985537">
              <w:rPr>
                <w:rFonts w:ascii="Times New Roman" w:hAnsi="Times New Roman" w:cs="Times New Roman"/>
                <w:sz w:val="24"/>
              </w:rPr>
              <w:t xml:space="preserve">кл.рук. </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jc w:val="center"/>
              <w:rPr>
                <w:rFonts w:ascii="Times New Roman" w:hAnsi="Times New Roman" w:cs="Times New Roman"/>
                <w:sz w:val="24"/>
              </w:rPr>
            </w:pPr>
            <w:r>
              <w:rPr>
                <w:rFonts w:ascii="Times New Roman" w:hAnsi="Times New Roman" w:cs="Times New Roman"/>
                <w:sz w:val="24"/>
              </w:rPr>
              <w:t>17 апреля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rPr>
                <w:rFonts w:ascii="Times New Roman" w:hAnsi="Times New Roman" w:cs="Times New Roman"/>
                <w:sz w:val="24"/>
              </w:rPr>
            </w:pPr>
            <w:r>
              <w:rPr>
                <w:rFonts w:ascii="Times New Roman" w:hAnsi="Times New Roman" w:cs="Times New Roman"/>
                <w:sz w:val="24"/>
              </w:rPr>
              <w:t>Зам. по ВР,</w:t>
            </w:r>
          </w:p>
          <w:p w:rsidR="006C6412" w:rsidRPr="00985537" w:rsidRDefault="006C6412" w:rsidP="00282749">
            <w:pPr>
              <w:rPr>
                <w:rFonts w:ascii="Times New Roman" w:hAnsi="Times New Roman" w:cs="Times New Roman"/>
                <w:sz w:val="24"/>
              </w:rPr>
            </w:pPr>
            <w:r>
              <w:rPr>
                <w:rFonts w:ascii="Times New Roman" w:hAnsi="Times New Roman" w:cs="Times New Roman"/>
                <w:sz w:val="24"/>
              </w:rPr>
              <w:t>Зам. по ГПВ</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985537"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jc w:val="center"/>
              <w:rPr>
                <w:rFonts w:ascii="Times New Roman" w:hAnsi="Times New Roman" w:cs="Times New Roman"/>
                <w:sz w:val="24"/>
              </w:rPr>
            </w:pPr>
            <w:r>
              <w:rPr>
                <w:rFonts w:ascii="Times New Roman" w:hAnsi="Times New Roman" w:cs="Times New Roman"/>
                <w:sz w:val="24"/>
              </w:rPr>
              <w:t>17 апреля</w:t>
            </w:r>
          </w:p>
        </w:tc>
        <w:tc>
          <w:tcPr>
            <w:tcW w:w="2240" w:type="dxa"/>
            <w:tcBorders>
              <w:top w:val="single" w:sz="4" w:space="0" w:color="auto"/>
              <w:left w:val="single" w:sz="4" w:space="0" w:color="000000"/>
              <w:bottom w:val="single" w:sz="4" w:space="0" w:color="auto"/>
              <w:right w:val="single" w:sz="4" w:space="0" w:color="000000"/>
            </w:tcBorders>
          </w:tcPr>
          <w:p w:rsidR="006C6412" w:rsidRPr="00985537" w:rsidRDefault="006C6412" w:rsidP="00282749">
            <w:pPr>
              <w:rPr>
                <w:rFonts w:ascii="Times New Roman" w:hAnsi="Times New Roman" w:cs="Times New Roman"/>
                <w:sz w:val="24"/>
              </w:rPr>
            </w:pPr>
            <w:r>
              <w:rPr>
                <w:rFonts w:ascii="Times New Roman" w:hAnsi="Times New Roman" w:cs="Times New Roman"/>
                <w:sz w:val="24"/>
              </w:rPr>
              <w:t>Классные руководители</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Pr="00D21675" w:rsidRDefault="006C6412" w:rsidP="00282749">
            <w:pPr>
              <w:spacing w:after="0" w:line="240" w:lineRule="auto"/>
              <w:rPr>
                <w:rFonts w:ascii="Times New Roman" w:hAnsi="Times New Roman" w:cs="Times New Roman"/>
                <w:sz w:val="24"/>
                <w:szCs w:val="24"/>
              </w:rPr>
            </w:pPr>
            <w:r w:rsidRPr="00D21675">
              <w:rPr>
                <w:rFonts w:ascii="Times New Roman" w:hAnsi="Times New Roman" w:cs="Times New Roman"/>
              </w:rPr>
              <w:t>Акция, посвященная</w:t>
            </w:r>
            <w:r w:rsidRPr="00D21675">
              <w:rPr>
                <w:rFonts w:ascii="Times New Roman" w:hAnsi="Times New Roman" w:cs="Times New Roman"/>
                <w:b/>
                <w:u w:val="single"/>
              </w:rPr>
              <w:t xml:space="preserve"> </w:t>
            </w:r>
            <w:r w:rsidRPr="00D21675">
              <w:rPr>
                <w:rFonts w:ascii="Times New Roman" w:hAnsi="Times New Roman" w:cs="Times New Roman"/>
                <w:b/>
              </w:rPr>
              <w:t>«Международному Дню Земли»</w:t>
            </w:r>
          </w:p>
        </w:tc>
        <w:tc>
          <w:tcPr>
            <w:tcW w:w="1067" w:type="dxa"/>
            <w:tcBorders>
              <w:top w:val="single" w:sz="4" w:space="0" w:color="auto"/>
              <w:left w:val="single" w:sz="4" w:space="0" w:color="000000"/>
              <w:bottom w:val="single" w:sz="4" w:space="0" w:color="auto"/>
              <w:right w:val="single" w:sz="4" w:space="0" w:color="000000"/>
            </w:tcBorders>
            <w:hideMark/>
          </w:tcPr>
          <w:p w:rsidR="006C6412" w:rsidRPr="00D2167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D21675">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D2167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апреля</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D21675"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D21675">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Pr="00D2167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D2167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24 апреля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D21675"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435"/>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D21675" w:rsidRDefault="006C6412" w:rsidP="00282749">
            <w:pPr>
              <w:spacing w:after="0" w:line="240" w:lineRule="auto"/>
              <w:rPr>
                <w:rFonts w:ascii="Times New Roman" w:hAnsi="Times New Roman" w:cs="Times New Roman"/>
              </w:rPr>
            </w:pPr>
            <w:r>
              <w:rPr>
                <w:rFonts w:ascii="Times New Roman" w:hAnsi="Times New Roman" w:cs="Times New Roman"/>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Pr="00D2167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Pr="00D2167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24 апреля</w:t>
            </w:r>
          </w:p>
        </w:tc>
        <w:tc>
          <w:tcPr>
            <w:tcW w:w="2240" w:type="dxa"/>
            <w:tcBorders>
              <w:top w:val="single" w:sz="4" w:space="0" w:color="auto"/>
              <w:left w:val="single" w:sz="4" w:space="0" w:color="000000"/>
              <w:bottom w:val="single" w:sz="4" w:space="0" w:color="auto"/>
              <w:right w:val="single" w:sz="4" w:space="0" w:color="000000"/>
            </w:tcBorders>
          </w:tcPr>
          <w:p w:rsidR="006C6412" w:rsidRPr="00D21675"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«Читаем книги  о войне»</w:t>
            </w:r>
          </w:p>
        </w:tc>
        <w:tc>
          <w:tcPr>
            <w:tcW w:w="1067"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26 апреля-9 мая</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Pr="00FF38AB"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hAnsi="Times New Roman" w:cs="Times New Roman"/>
                <w:b/>
              </w:rPr>
              <w:t>«Флешмоб «Голос весны» - масштабное исполнение песен военных лет.</w:t>
            </w:r>
          </w:p>
        </w:tc>
        <w:tc>
          <w:tcPr>
            <w:tcW w:w="1067" w:type="dxa"/>
            <w:tcBorders>
              <w:top w:val="single" w:sz="4" w:space="0" w:color="auto"/>
              <w:left w:val="single" w:sz="4" w:space="0" w:color="000000"/>
              <w:bottom w:val="single" w:sz="4" w:space="0" w:color="auto"/>
              <w:right w:val="single" w:sz="4" w:space="0" w:color="000000"/>
            </w:tcBorders>
            <w:hideMark/>
          </w:tcPr>
          <w:p w:rsidR="006C6412" w:rsidRPr="00FF38AB"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FF38AB">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FF38AB"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26 апреля – 09 мая</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FF38A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u w:val="single"/>
              </w:rPr>
            </w:pPr>
            <w:r w:rsidRPr="00FF38AB">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940"/>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hAnsi="Times New Roman" w:cs="Times New Roman"/>
                <w:color w:val="000000"/>
                <w:sz w:val="24"/>
                <w:szCs w:val="24"/>
              </w:rPr>
              <w:t>Торжественный митинг, посвященный 9 мая «Этот день Победы». Пост №1</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p>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 мая</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15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15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Сбор ДО </w:t>
            </w:r>
            <w:r w:rsidRPr="001619AC">
              <w:rPr>
                <w:rFonts w:ascii="Times New Roman" w:hAnsi="Times New Roman" w:cs="Times New Roman"/>
                <w:b/>
                <w:color w:val="000000"/>
                <w:sz w:val="24"/>
                <w:szCs w:val="24"/>
              </w:rPr>
              <w:t>«Росинки»</w:t>
            </w:r>
            <w:r>
              <w:rPr>
                <w:rFonts w:ascii="Times New Roman" w:hAnsi="Times New Roman" w:cs="Times New Roman"/>
                <w:color w:val="000000"/>
                <w:sz w:val="24"/>
                <w:szCs w:val="24"/>
              </w:rPr>
              <w:t xml:space="preserve"> - «День детства»</w:t>
            </w:r>
          </w:p>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Сбор ДО </w:t>
            </w:r>
            <w:r w:rsidRPr="001619AC">
              <w:rPr>
                <w:rFonts w:ascii="Times New Roman" w:hAnsi="Times New Roman" w:cs="Times New Roman"/>
                <w:b/>
                <w:color w:val="000000"/>
                <w:sz w:val="24"/>
                <w:szCs w:val="24"/>
              </w:rPr>
              <w:t>«Радуга»</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5-9</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19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351"/>
        </w:trPr>
        <w:tc>
          <w:tcPr>
            <w:tcW w:w="3577"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«Разговоры о важном»</w:t>
            </w:r>
          </w:p>
        </w:tc>
        <w:tc>
          <w:tcPr>
            <w:tcW w:w="1067"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469"/>
        </w:trPr>
        <w:tc>
          <w:tcPr>
            <w:tcW w:w="3577" w:type="dxa"/>
            <w:gridSpan w:val="2"/>
            <w:tcBorders>
              <w:top w:val="single" w:sz="4" w:space="0" w:color="auto"/>
              <w:left w:val="single" w:sz="4" w:space="0" w:color="000000"/>
              <w:bottom w:val="single" w:sz="4" w:space="0" w:color="auto"/>
              <w:right w:val="single" w:sz="4" w:space="0" w:color="000000"/>
            </w:tcBorders>
            <w:hideMark/>
          </w:tcPr>
          <w:p w:rsidR="006C6412" w:rsidRPr="00057E5B"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057E5B">
              <w:rPr>
                <w:rFonts w:ascii="Times New Roman" w:eastAsia="№Е" w:hAnsi="Times New Roman" w:cs="Times New Roman"/>
                <w:color w:val="000000" w:themeColor="text1"/>
                <w:sz w:val="24"/>
                <w:szCs w:val="24"/>
              </w:rPr>
              <w:t>«Последний звонок»</w:t>
            </w:r>
          </w:p>
        </w:tc>
        <w:tc>
          <w:tcPr>
            <w:tcW w:w="1067" w:type="dxa"/>
            <w:tcBorders>
              <w:top w:val="single" w:sz="4" w:space="0" w:color="auto"/>
              <w:left w:val="single" w:sz="4" w:space="0" w:color="000000"/>
              <w:bottom w:val="single" w:sz="4" w:space="0" w:color="auto"/>
              <w:right w:val="single" w:sz="4" w:space="0" w:color="000000"/>
            </w:tcBorders>
            <w:hideMark/>
          </w:tcPr>
          <w:p w:rsidR="006C6412" w:rsidRPr="00057E5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057E5B">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057E5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мая</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057E5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u w:val="single"/>
              </w:rPr>
            </w:pPr>
            <w:r w:rsidRPr="00057E5B">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469"/>
        </w:trPr>
        <w:tc>
          <w:tcPr>
            <w:tcW w:w="3577" w:type="dxa"/>
            <w:gridSpan w:val="2"/>
            <w:tcBorders>
              <w:top w:val="single" w:sz="4" w:space="0" w:color="auto"/>
              <w:left w:val="single" w:sz="4" w:space="0" w:color="000000"/>
              <w:bottom w:val="single" w:sz="4" w:space="0" w:color="auto"/>
              <w:right w:val="single" w:sz="4" w:space="0" w:color="000000"/>
            </w:tcBorders>
          </w:tcPr>
          <w:p w:rsidR="006C6412" w:rsidRPr="00057E5B"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057E5B">
              <w:rPr>
                <w:rFonts w:ascii="Times New Roman" w:hAnsi="Times New Roman" w:cs="Times New Roman"/>
                <w:sz w:val="24"/>
              </w:rPr>
              <w:t>Праздник «Прощание с начальной школой» 4</w:t>
            </w:r>
          </w:p>
        </w:tc>
        <w:tc>
          <w:tcPr>
            <w:tcW w:w="1067" w:type="dxa"/>
            <w:tcBorders>
              <w:top w:val="single" w:sz="4" w:space="0" w:color="auto"/>
              <w:left w:val="single" w:sz="4" w:space="0" w:color="000000"/>
              <w:bottom w:val="single" w:sz="4" w:space="0" w:color="auto"/>
              <w:right w:val="single" w:sz="4" w:space="0" w:color="000000"/>
            </w:tcBorders>
          </w:tcPr>
          <w:p w:rsidR="006C6412" w:rsidRPr="00057E5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057E5B">
              <w:rPr>
                <w:rFonts w:ascii="Times New Roman" w:eastAsia="№Е" w:hAnsi="Times New Roman" w:cs="Times New Roman"/>
                <w:color w:val="000000" w:themeColor="text1"/>
                <w:sz w:val="24"/>
                <w:szCs w:val="24"/>
              </w:rPr>
              <w:t>4</w:t>
            </w:r>
          </w:p>
        </w:tc>
        <w:tc>
          <w:tcPr>
            <w:tcW w:w="2439" w:type="dxa"/>
            <w:tcBorders>
              <w:top w:val="single" w:sz="4" w:space="0" w:color="auto"/>
              <w:left w:val="single" w:sz="4" w:space="0" w:color="000000"/>
              <w:bottom w:val="single" w:sz="4" w:space="0" w:color="auto"/>
              <w:right w:val="single" w:sz="4" w:space="0" w:color="000000"/>
            </w:tcBorders>
          </w:tcPr>
          <w:p w:rsidR="006C6412" w:rsidRPr="00057E5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мая</w:t>
            </w:r>
          </w:p>
        </w:tc>
        <w:tc>
          <w:tcPr>
            <w:tcW w:w="2240" w:type="dxa"/>
            <w:tcBorders>
              <w:top w:val="single" w:sz="4" w:space="0" w:color="auto"/>
              <w:left w:val="single" w:sz="4" w:space="0" w:color="000000"/>
              <w:bottom w:val="single" w:sz="4" w:space="0" w:color="auto"/>
              <w:right w:val="single" w:sz="4" w:space="0" w:color="000000"/>
            </w:tcBorders>
          </w:tcPr>
          <w:p w:rsidR="006C6412" w:rsidRPr="00057E5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057E5B">
              <w:rPr>
                <w:rFonts w:ascii="Times New Roman" w:hAnsi="Times New Roman" w:cs="Times New Roman"/>
                <w:sz w:val="24"/>
              </w:rPr>
              <w:t>вожатая, кл.рук.</w:t>
            </w:r>
          </w:p>
        </w:tc>
      </w:tr>
      <w:tr w:rsidR="006C6412" w:rsidTr="00282749">
        <w:trPr>
          <w:gridAfter w:val="7"/>
          <w:wAfter w:w="8327" w:type="dxa"/>
          <w:trHeight w:val="653"/>
        </w:trPr>
        <w:tc>
          <w:tcPr>
            <w:tcW w:w="3577" w:type="dxa"/>
            <w:gridSpan w:val="2"/>
            <w:tcBorders>
              <w:top w:val="single" w:sz="4" w:space="0" w:color="auto"/>
              <w:left w:val="single" w:sz="4" w:space="0" w:color="000000"/>
              <w:bottom w:val="single" w:sz="4" w:space="0" w:color="000000"/>
              <w:right w:val="single" w:sz="4" w:space="0" w:color="000000"/>
            </w:tcBorders>
            <w:hideMark/>
          </w:tcPr>
          <w:p w:rsidR="006C6412" w:rsidRPr="00057E5B" w:rsidRDefault="006C6412" w:rsidP="00282749">
            <w:pPr>
              <w:spacing w:after="0" w:line="240" w:lineRule="auto"/>
              <w:jc w:val="both"/>
              <w:rPr>
                <w:rFonts w:ascii="Times New Roman" w:hAnsi="Times New Roman" w:cs="Times New Roman"/>
                <w:sz w:val="24"/>
                <w:szCs w:val="24"/>
              </w:rPr>
            </w:pPr>
            <w:r w:rsidRPr="00057E5B">
              <w:rPr>
                <w:rFonts w:ascii="Times New Roman" w:hAnsi="Times New Roman" w:cs="Times New Roman"/>
                <w:sz w:val="24"/>
                <w:szCs w:val="24"/>
              </w:rPr>
              <w:t xml:space="preserve"> </w:t>
            </w:r>
          </w:p>
          <w:p w:rsidR="006C6412" w:rsidRPr="00057E5B"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Конкурс-выставка творческих работ</w:t>
            </w:r>
          </w:p>
        </w:tc>
        <w:tc>
          <w:tcPr>
            <w:tcW w:w="1067" w:type="dxa"/>
            <w:tcBorders>
              <w:top w:val="single" w:sz="4" w:space="0" w:color="auto"/>
              <w:left w:val="single" w:sz="4" w:space="0" w:color="000000"/>
              <w:bottom w:val="single" w:sz="4" w:space="0" w:color="000000"/>
              <w:right w:val="single" w:sz="4" w:space="0" w:color="000000"/>
            </w:tcBorders>
            <w:hideMark/>
          </w:tcPr>
          <w:p w:rsidR="006C6412" w:rsidRPr="00057E5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057E5B">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057E5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25 мая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057E5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u w:val="single"/>
              </w:rPr>
            </w:pPr>
            <w:r w:rsidRPr="00057E5B">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3577" w:type="dxa"/>
            <w:gridSpan w:val="2"/>
            <w:tcBorders>
              <w:top w:val="single" w:sz="4" w:space="0" w:color="auto"/>
              <w:left w:val="single" w:sz="4" w:space="0" w:color="000000"/>
              <w:bottom w:val="single" w:sz="4" w:space="0" w:color="000000"/>
              <w:right w:val="single" w:sz="4" w:space="0" w:color="000000"/>
            </w:tcBorders>
            <w:hideMark/>
          </w:tcPr>
          <w:p w:rsidR="006C6412" w:rsidRPr="00057E5B" w:rsidRDefault="006C6412" w:rsidP="00282749">
            <w:pPr>
              <w:spacing w:after="0" w:line="240" w:lineRule="auto"/>
              <w:jc w:val="both"/>
              <w:rPr>
                <w:rFonts w:ascii="Times New Roman" w:hAnsi="Times New Roman" w:cs="Times New Roman"/>
                <w:sz w:val="24"/>
                <w:szCs w:val="24"/>
              </w:rPr>
            </w:pPr>
            <w:r w:rsidRPr="00057E5B">
              <w:rPr>
                <w:rFonts w:ascii="Times New Roman" w:hAnsi="Times New Roman" w:cs="Times New Roman"/>
                <w:sz w:val="24"/>
                <w:szCs w:val="24"/>
              </w:rPr>
              <w:t>«Свеча Памяти»</w:t>
            </w:r>
          </w:p>
        </w:tc>
        <w:tc>
          <w:tcPr>
            <w:tcW w:w="1067" w:type="dxa"/>
            <w:tcBorders>
              <w:top w:val="single" w:sz="4" w:space="0" w:color="auto"/>
              <w:left w:val="single" w:sz="4" w:space="0" w:color="000000"/>
              <w:bottom w:val="single" w:sz="4" w:space="0" w:color="000000"/>
              <w:right w:val="single" w:sz="4" w:space="0" w:color="000000"/>
            </w:tcBorders>
            <w:hideMark/>
          </w:tcPr>
          <w:p w:rsidR="006C6412" w:rsidRPr="00057E5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057E5B">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057E5B"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июня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057E5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u w:val="single"/>
              </w:rPr>
            </w:pPr>
            <w:r w:rsidRPr="00057E5B">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CCC0D9" w:themeFill="accent4" w:themeFillTint="66"/>
          </w:tcPr>
          <w:p w:rsidR="006C6412" w:rsidRPr="00401325"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401325">
              <w:rPr>
                <w:rFonts w:ascii="Times New Roman" w:hAnsi="Times New Roman" w:cs="Times New Roman"/>
                <w:b/>
                <w:sz w:val="24"/>
              </w:rPr>
              <w:t>Модуль «Классное руководство»</w:t>
            </w:r>
          </w:p>
        </w:tc>
      </w:tr>
      <w:tr w:rsidR="006C6412" w:rsidTr="00282749">
        <w:trPr>
          <w:gridAfter w:val="7"/>
          <w:wAfter w:w="8327" w:type="dxa"/>
          <w:trHeight w:val="653"/>
        </w:trPr>
        <w:tc>
          <w:tcPr>
            <w:tcW w:w="3577" w:type="dxa"/>
            <w:gridSpan w:val="2"/>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Организация работы классных руководителей 1-4 кл</w:t>
            </w:r>
          </w:p>
        </w:tc>
        <w:tc>
          <w:tcPr>
            <w:tcW w:w="1067"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Сентябрь</w:t>
            </w:r>
          </w:p>
        </w:tc>
        <w:tc>
          <w:tcPr>
            <w:tcW w:w="2240"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Заместитель директора по ВР</w:t>
            </w:r>
          </w:p>
        </w:tc>
      </w:tr>
      <w:tr w:rsidR="006C6412" w:rsidTr="00282749">
        <w:trPr>
          <w:gridAfter w:val="7"/>
          <w:wAfter w:w="8327" w:type="dxa"/>
          <w:trHeight w:val="653"/>
        </w:trPr>
        <w:tc>
          <w:tcPr>
            <w:tcW w:w="3577" w:type="dxa"/>
            <w:gridSpan w:val="2"/>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 xml:space="preserve">Заседание методических объединений классных руководителей 1-4кл   </w:t>
            </w:r>
          </w:p>
        </w:tc>
        <w:tc>
          <w:tcPr>
            <w:tcW w:w="1067"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Август, январь, март, май</w:t>
            </w:r>
          </w:p>
        </w:tc>
        <w:tc>
          <w:tcPr>
            <w:tcW w:w="2240"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Заместитель директора по ВР, рук. МО</w:t>
            </w:r>
          </w:p>
        </w:tc>
      </w:tr>
      <w:tr w:rsidR="006C6412" w:rsidTr="00282749">
        <w:trPr>
          <w:gridAfter w:val="7"/>
          <w:wAfter w:w="8327" w:type="dxa"/>
          <w:trHeight w:val="653"/>
        </w:trPr>
        <w:tc>
          <w:tcPr>
            <w:tcW w:w="3577" w:type="dxa"/>
            <w:gridSpan w:val="2"/>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 xml:space="preserve">Конкурс «Самый классный классный» </w:t>
            </w:r>
          </w:p>
        </w:tc>
        <w:tc>
          <w:tcPr>
            <w:tcW w:w="1067"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ноябрь</w:t>
            </w:r>
          </w:p>
        </w:tc>
        <w:tc>
          <w:tcPr>
            <w:tcW w:w="2240"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Заместитель директора по ВР, Рук. МО кл.рук.</w:t>
            </w:r>
          </w:p>
        </w:tc>
      </w:tr>
      <w:tr w:rsidR="006C6412" w:rsidTr="00282749">
        <w:trPr>
          <w:gridAfter w:val="7"/>
          <w:wAfter w:w="8327" w:type="dxa"/>
          <w:trHeight w:val="653"/>
        </w:trPr>
        <w:tc>
          <w:tcPr>
            <w:tcW w:w="3577" w:type="dxa"/>
            <w:gridSpan w:val="2"/>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 xml:space="preserve">Обобщение педагогического опыта: выступление на </w:t>
            </w:r>
            <w:r w:rsidRPr="00401325">
              <w:rPr>
                <w:rFonts w:ascii="Times New Roman" w:hAnsi="Times New Roman" w:cs="Times New Roman"/>
                <w:sz w:val="16"/>
                <w:szCs w:val="16"/>
              </w:rPr>
              <w:t>педсоветах</w:t>
            </w:r>
          </w:p>
        </w:tc>
        <w:tc>
          <w:tcPr>
            <w:tcW w:w="1067"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 xml:space="preserve">1 раз в четверть </w:t>
            </w:r>
          </w:p>
        </w:tc>
        <w:tc>
          <w:tcPr>
            <w:tcW w:w="2240"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p>
        </w:tc>
      </w:tr>
      <w:tr w:rsidR="006C6412" w:rsidTr="00282749">
        <w:trPr>
          <w:gridAfter w:val="7"/>
          <w:wAfter w:w="8327" w:type="dxa"/>
          <w:trHeight w:val="653"/>
        </w:trPr>
        <w:tc>
          <w:tcPr>
            <w:tcW w:w="3577" w:type="dxa"/>
            <w:gridSpan w:val="2"/>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 xml:space="preserve">Участие в конкурсах классных руководителей </w:t>
            </w:r>
          </w:p>
        </w:tc>
        <w:tc>
          <w:tcPr>
            <w:tcW w:w="1067"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По плану УО</w:t>
            </w:r>
          </w:p>
        </w:tc>
        <w:tc>
          <w:tcPr>
            <w:tcW w:w="2240"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ЗД по ВР, рук. МО</w:t>
            </w:r>
          </w:p>
        </w:tc>
      </w:tr>
      <w:tr w:rsidR="006C6412" w:rsidTr="00282749">
        <w:trPr>
          <w:gridAfter w:val="7"/>
          <w:wAfter w:w="8327" w:type="dxa"/>
          <w:trHeight w:val="653"/>
        </w:trPr>
        <w:tc>
          <w:tcPr>
            <w:tcW w:w="3577" w:type="dxa"/>
            <w:gridSpan w:val="2"/>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rPr>
              <w:t>Организация посещений учреждений культуры (кинотеатры, театры, филармония, музеи) в рамках реализации проекта</w:t>
            </w:r>
            <w:r w:rsidRPr="00401325">
              <w:rPr>
                <w:rFonts w:ascii="Times New Roman" w:hAnsi="Times New Roman" w:cs="Times New Roman"/>
                <w:sz w:val="24"/>
              </w:rPr>
              <w:t xml:space="preserve"> </w:t>
            </w:r>
            <w:r w:rsidRPr="00401325">
              <w:rPr>
                <w:rFonts w:ascii="Times New Roman" w:hAnsi="Times New Roman" w:cs="Times New Roman"/>
                <w:sz w:val="24"/>
                <w:highlight w:val="yellow"/>
              </w:rPr>
              <w:t>«Культурный дневник школьника»</w:t>
            </w:r>
          </w:p>
        </w:tc>
        <w:tc>
          <w:tcPr>
            <w:tcW w:w="1067"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Постоянно</w:t>
            </w:r>
          </w:p>
        </w:tc>
        <w:tc>
          <w:tcPr>
            <w:tcW w:w="2240"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r w:rsidRPr="00401325">
              <w:rPr>
                <w:rFonts w:ascii="Times New Roman" w:hAnsi="Times New Roman" w:cs="Times New Roman"/>
                <w:sz w:val="24"/>
              </w:rPr>
              <w:t>Заместитель директора по ВР, классные руководители</w:t>
            </w:r>
          </w:p>
        </w:tc>
      </w:tr>
      <w:tr w:rsidR="006C6412" w:rsidTr="00282749">
        <w:trPr>
          <w:gridAfter w:val="7"/>
          <w:wAfter w:w="8327" w:type="dxa"/>
          <w:trHeight w:val="653"/>
        </w:trPr>
        <w:tc>
          <w:tcPr>
            <w:tcW w:w="3577"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rPr>
            </w:pPr>
          </w:p>
          <w:p w:rsidR="006C6412" w:rsidRPr="00401325" w:rsidRDefault="006C6412" w:rsidP="00282749">
            <w:pPr>
              <w:spacing w:after="0" w:line="240" w:lineRule="auto"/>
              <w:rPr>
                <w:rFonts w:ascii="Times New Roman" w:hAnsi="Times New Roman" w:cs="Times New Roman"/>
              </w:rPr>
            </w:pPr>
          </w:p>
        </w:tc>
        <w:tc>
          <w:tcPr>
            <w:tcW w:w="1067"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p>
        </w:tc>
        <w:tc>
          <w:tcPr>
            <w:tcW w:w="2240"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spacing w:after="0" w:line="240" w:lineRule="auto"/>
              <w:rPr>
                <w:rFonts w:ascii="Times New Roman" w:hAnsi="Times New Roman" w:cs="Times New Roman"/>
                <w:sz w:val="24"/>
              </w:rPr>
            </w:pPr>
          </w:p>
        </w:tc>
      </w:tr>
      <w:tr w:rsidR="006C6412" w:rsidTr="00282749">
        <w:trPr>
          <w:gridAfter w:val="5"/>
          <w:wAfter w:w="7114"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E5DFEC" w:themeFill="accent4" w:themeFillTint="33"/>
          </w:tcPr>
          <w:p w:rsidR="006C6412" w:rsidRPr="00A255F4" w:rsidRDefault="006C6412" w:rsidP="00282749">
            <w:pPr>
              <w:widowControl w:val="0"/>
              <w:wordWrap w:val="0"/>
              <w:spacing w:after="0" w:line="360" w:lineRule="auto"/>
              <w:ind w:right="-1"/>
              <w:jc w:val="center"/>
              <w:rPr>
                <w:rFonts w:ascii="Times New Roman" w:eastAsia="Batang" w:hAnsi="Times New Roman" w:cs="Times New Roman"/>
                <w:b/>
                <w:bCs/>
                <w:caps/>
                <w:color w:val="000000" w:themeColor="text1"/>
                <w:sz w:val="24"/>
                <w:szCs w:val="24"/>
              </w:rPr>
            </w:pPr>
            <w:r w:rsidRPr="00A255F4">
              <w:rPr>
                <w:rFonts w:ascii="Times New Roman" w:eastAsia="№Е" w:hAnsi="Times New Roman" w:cs="Times New Roman"/>
                <w:b/>
                <w:color w:val="000000" w:themeColor="text1"/>
                <w:sz w:val="24"/>
                <w:szCs w:val="24"/>
              </w:rPr>
              <w:t>МОБУ «Платовская СОШ им. А. Матросова»</w:t>
            </w:r>
          </w:p>
          <w:p w:rsidR="006C6412" w:rsidRPr="00A255F4" w:rsidRDefault="006C6412" w:rsidP="00282749">
            <w:pPr>
              <w:widowControl w:val="0"/>
              <w:wordWrap w:val="0"/>
              <w:spacing w:after="0" w:line="360" w:lineRule="auto"/>
              <w:ind w:right="-1"/>
              <w:jc w:val="center"/>
              <w:rPr>
                <w:rFonts w:ascii="Times New Roman" w:eastAsia="№Е" w:hAnsi="Times New Roman" w:cs="Times New Roman"/>
                <w:b/>
                <w:sz w:val="20"/>
                <w:szCs w:val="20"/>
              </w:rPr>
            </w:pPr>
            <w:r w:rsidRPr="00A255F4">
              <w:rPr>
                <w:rFonts w:ascii="Times New Roman" w:eastAsia="№Е" w:hAnsi="Times New Roman" w:cs="Times New Roman"/>
                <w:b/>
                <w:sz w:val="20"/>
                <w:szCs w:val="20"/>
              </w:rPr>
              <w:t>Программа воспитания</w:t>
            </w:r>
          </w:p>
        </w:tc>
        <w:tc>
          <w:tcPr>
            <w:tcW w:w="1213" w:type="dxa"/>
            <w:gridSpan w:val="2"/>
          </w:tcPr>
          <w:p w:rsidR="006C6412" w:rsidRDefault="006C6412" w:rsidP="00282749">
            <w:pPr>
              <w:spacing w:after="0" w:line="240" w:lineRule="auto"/>
              <w:jc w:val="center"/>
              <w:rPr>
                <w:rFonts w:ascii="Times New Roman" w:hAnsi="Times New Roman" w:cs="Times New Roman"/>
                <w:spacing w:val="-2"/>
                <w:sz w:val="24"/>
                <w:szCs w:val="24"/>
              </w:rPr>
            </w:pPr>
          </w:p>
          <w:p w:rsidR="006C6412" w:rsidRDefault="006C6412" w:rsidP="00282749">
            <w:pPr>
              <w:spacing w:after="0" w:line="240" w:lineRule="auto"/>
              <w:jc w:val="center"/>
              <w:rPr>
                <w:rFonts w:ascii="Times New Roman" w:hAnsi="Times New Roman" w:cs="Times New Roman"/>
                <w:spacing w:val="-2"/>
                <w:sz w:val="24"/>
                <w:szCs w:val="24"/>
              </w:rPr>
            </w:pPr>
          </w:p>
        </w:tc>
      </w:tr>
      <w:tr w:rsidR="006C6412" w:rsidTr="00282749">
        <w:trPr>
          <w:gridAfter w:val="7"/>
          <w:wAfter w:w="8327"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FABF8F" w:themeFill="accent6" w:themeFillTint="99"/>
          </w:tcPr>
          <w:p w:rsidR="006C6412" w:rsidRDefault="006C6412" w:rsidP="00282749">
            <w:pPr>
              <w:widowControl w:val="0"/>
              <w:wordWrap w:val="0"/>
              <w:spacing w:after="0" w:line="360" w:lineRule="auto"/>
              <w:ind w:right="-1"/>
              <w:jc w:val="center"/>
              <w:rPr>
                <w:rFonts w:ascii="Times New Roman" w:eastAsia="№Е" w:hAnsi="Times New Roman" w:cs="Times New Roman"/>
                <w:b/>
                <w:i/>
                <w:color w:val="000000" w:themeColor="text1"/>
                <w:sz w:val="24"/>
                <w:szCs w:val="24"/>
              </w:rPr>
            </w:pPr>
          </w:p>
          <w:p w:rsidR="006C6412" w:rsidRDefault="006C6412" w:rsidP="00282749">
            <w:pPr>
              <w:widowControl w:val="0"/>
              <w:shd w:val="clear" w:color="auto" w:fill="F2DBDB" w:themeFill="accent2" w:themeFillTint="33"/>
              <w:wordWrap w:val="0"/>
              <w:spacing w:after="0" w:line="360" w:lineRule="auto"/>
              <w:ind w:right="-1"/>
              <w:jc w:val="center"/>
              <w:rPr>
                <w:rFonts w:ascii="Batang" w:eastAsia="№Е" w:hAnsi="Times New Roman" w:cs="Times New Roman"/>
                <w:b/>
                <w:sz w:val="24"/>
                <w:szCs w:val="20"/>
              </w:rPr>
            </w:pPr>
            <w:r>
              <w:rPr>
                <w:rFonts w:ascii="Batang" w:eastAsia="№Е" w:hAnsi="Times New Roman" w:cs="Times New Roman"/>
                <w:b/>
                <w:color w:val="000000" w:themeColor="text1"/>
                <w:sz w:val="24"/>
                <w:szCs w:val="24"/>
              </w:rPr>
              <w:t>Ключевые</w:t>
            </w:r>
            <w:r>
              <w:rPr>
                <w:rFonts w:ascii="Batang" w:eastAsia="№Е" w:hAnsi="Times New Roman" w:cs="Times New Roman" w:hint="eastAsia"/>
                <w:b/>
                <w:color w:val="000000" w:themeColor="text1"/>
                <w:sz w:val="24"/>
                <w:szCs w:val="24"/>
              </w:rPr>
              <w:t xml:space="preserve"> </w:t>
            </w:r>
            <w:r>
              <w:rPr>
                <w:rFonts w:ascii="Batang" w:eastAsia="№Е" w:hAnsi="Times New Roman" w:cs="Times New Roman"/>
                <w:b/>
                <w:color w:val="000000" w:themeColor="text1"/>
                <w:sz w:val="24"/>
                <w:szCs w:val="24"/>
              </w:rPr>
              <w:t>общешкольные</w:t>
            </w:r>
            <w:r>
              <w:rPr>
                <w:rFonts w:ascii="Batang" w:eastAsia="№Е" w:hAnsi="Times New Roman" w:cs="Times New Roman" w:hint="eastAsia"/>
                <w:b/>
                <w:color w:val="000000" w:themeColor="text1"/>
                <w:sz w:val="24"/>
                <w:szCs w:val="24"/>
              </w:rPr>
              <w:t xml:space="preserve"> </w:t>
            </w:r>
            <w:r>
              <w:rPr>
                <w:rFonts w:ascii="Batang" w:eastAsia="№Е" w:hAnsi="Times New Roman" w:cs="Times New Roman"/>
                <w:b/>
                <w:color w:val="000000" w:themeColor="text1"/>
                <w:sz w:val="24"/>
                <w:szCs w:val="24"/>
              </w:rPr>
              <w:t>дела</w:t>
            </w:r>
          </w:p>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0"/>
                <w:szCs w:val="20"/>
              </w:rPr>
            </w:pP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shd w:val="clear" w:color="auto" w:fill="C6D9F1" w:themeFill="text2" w:themeFillTint="33"/>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sz w:val="24"/>
                <w:szCs w:val="24"/>
              </w:rPr>
              <w:t>Дела</w:t>
            </w:r>
          </w:p>
        </w:tc>
        <w:tc>
          <w:tcPr>
            <w:tcW w:w="1185" w:type="dxa"/>
            <w:gridSpan w:val="2"/>
            <w:tcBorders>
              <w:top w:val="single" w:sz="4" w:space="0" w:color="auto"/>
              <w:left w:val="single" w:sz="4" w:space="0" w:color="000000"/>
              <w:bottom w:val="single" w:sz="4" w:space="0" w:color="000000"/>
              <w:right w:val="single" w:sz="4" w:space="0" w:color="000000"/>
            </w:tcBorders>
            <w:shd w:val="clear" w:color="auto" w:fill="C6D9F1" w:themeFill="text2" w:themeFillTint="33"/>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Классы</w:t>
            </w:r>
          </w:p>
        </w:tc>
        <w:tc>
          <w:tcPr>
            <w:tcW w:w="2439" w:type="dxa"/>
            <w:tcBorders>
              <w:top w:val="single" w:sz="4" w:space="0" w:color="auto"/>
              <w:left w:val="single" w:sz="4" w:space="0" w:color="000000"/>
              <w:bottom w:val="single" w:sz="4" w:space="0" w:color="000000"/>
              <w:right w:val="single" w:sz="4" w:space="0" w:color="000000"/>
            </w:tcBorders>
            <w:shd w:val="clear" w:color="auto" w:fill="C6D9F1" w:themeFill="text2" w:themeFillTint="33"/>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Ориентировочное</w:t>
            </w:r>
          </w:p>
          <w:p w:rsidR="006C6412" w:rsidRDefault="006C6412" w:rsidP="00282749">
            <w:pPr>
              <w:widowControl w:val="0"/>
              <w:wordWrap w:val="0"/>
              <w:spacing w:after="0" w:line="360" w:lineRule="auto"/>
              <w:ind w:right="-1"/>
              <w:jc w:val="center"/>
              <w:rPr>
                <w:rFonts w:ascii="Batang" w:eastAsia="№Е" w:hAnsi="Times New Roman" w:cs="Times New Roman"/>
                <w:sz w:val="24"/>
                <w:szCs w:val="20"/>
              </w:rPr>
            </w:pPr>
            <w:r>
              <w:rPr>
                <w:rFonts w:ascii="Batang" w:eastAsia="№Е" w:hAnsi="Times New Roman" w:cs="Times New Roman"/>
                <w:color w:val="000000" w:themeColor="text1"/>
                <w:sz w:val="24"/>
                <w:szCs w:val="24"/>
              </w:rPr>
              <w:t>время</w:t>
            </w:r>
            <w:r>
              <w:rPr>
                <w:rFonts w:ascii="Batang" w:eastAsia="№Е" w:hAnsi="Times New Roman" w:cs="Times New Roman" w:hint="eastAsia"/>
                <w:color w:val="000000" w:themeColor="text1"/>
                <w:sz w:val="24"/>
                <w:szCs w:val="24"/>
              </w:rPr>
              <w:t xml:space="preserve"> </w:t>
            </w:r>
          </w:p>
          <w:p w:rsidR="006C6412" w:rsidRDefault="006C6412" w:rsidP="00282749">
            <w:pPr>
              <w:widowControl w:val="0"/>
              <w:wordWrap w:val="0"/>
              <w:spacing w:after="0" w:line="360" w:lineRule="auto"/>
              <w:ind w:right="-1"/>
              <w:jc w:val="center"/>
              <w:rPr>
                <w:rFonts w:ascii="Times New Roman" w:eastAsia="№Е" w:hAnsi="Times New Roman" w:cs="Times New Roman"/>
                <w:sz w:val="20"/>
                <w:szCs w:val="20"/>
              </w:rPr>
            </w:pPr>
            <w:r>
              <w:rPr>
                <w:rFonts w:ascii="Batang" w:eastAsia="№Е" w:hAnsi="Times New Roman" w:cs="Times New Roman"/>
                <w:color w:val="000000" w:themeColor="text1"/>
                <w:sz w:val="24"/>
                <w:szCs w:val="24"/>
              </w:rPr>
              <w:t>проведения</w:t>
            </w:r>
          </w:p>
        </w:tc>
        <w:tc>
          <w:tcPr>
            <w:tcW w:w="2240" w:type="dxa"/>
            <w:tcBorders>
              <w:top w:val="single" w:sz="4" w:space="0" w:color="auto"/>
              <w:left w:val="single" w:sz="4" w:space="0" w:color="000000"/>
              <w:bottom w:val="single" w:sz="4" w:space="0" w:color="000000"/>
              <w:right w:val="single" w:sz="4" w:space="0" w:color="000000"/>
            </w:tcBorders>
            <w:shd w:val="clear" w:color="auto" w:fill="C6D9F1" w:themeFill="text2" w:themeFillTint="33"/>
          </w:tcPr>
          <w:p w:rsidR="006C6412" w:rsidRDefault="006C6412" w:rsidP="00282749">
            <w:pPr>
              <w:widowControl w:val="0"/>
              <w:wordWrap w:val="0"/>
              <w:spacing w:after="0" w:line="360" w:lineRule="auto"/>
              <w:ind w:right="-1"/>
              <w:jc w:val="center"/>
              <w:rPr>
                <w:rFonts w:ascii="Batang"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Batang" w:eastAsia="№Е" w:hAnsi="Times New Roman" w:cs="Times New Roman"/>
                <w:color w:val="000000" w:themeColor="text1"/>
                <w:sz w:val="24"/>
                <w:szCs w:val="24"/>
              </w:rPr>
            </w:pPr>
            <w:r>
              <w:rPr>
                <w:rFonts w:ascii="Batang" w:eastAsia="№Е" w:hAnsi="Times New Roman" w:cs="Times New Roman"/>
                <w:color w:val="000000" w:themeColor="text1"/>
                <w:sz w:val="24"/>
                <w:szCs w:val="24"/>
              </w:rPr>
              <w:t>Ответственные</w:t>
            </w:r>
          </w:p>
        </w:tc>
      </w:tr>
      <w:tr w:rsidR="006C6412" w:rsidTr="00282749">
        <w:trPr>
          <w:gridAfter w:val="7"/>
          <w:wAfter w:w="8327"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C6D9F1" w:themeFill="text2" w:themeFillTint="33"/>
          </w:tcPr>
          <w:p w:rsidR="006C6412" w:rsidRPr="00F506CB" w:rsidRDefault="006C6412" w:rsidP="00282749">
            <w:pPr>
              <w:widowControl w:val="0"/>
              <w:wordWrap w:val="0"/>
              <w:spacing w:after="0" w:line="360" w:lineRule="auto"/>
              <w:ind w:right="-1"/>
              <w:jc w:val="center"/>
              <w:rPr>
                <w:rFonts w:ascii="Times New Roman" w:eastAsia="Batang" w:hAnsi="Times New Roman" w:cs="Times New Roman"/>
                <w:color w:val="000000" w:themeColor="text1"/>
                <w:sz w:val="24"/>
                <w:szCs w:val="24"/>
              </w:rPr>
            </w:pPr>
            <w:r>
              <w:rPr>
                <w:rFonts w:ascii="Batang" w:eastAsia="№Е" w:hAnsi="Times New Roman" w:cs="Times New Roman"/>
                <w:b/>
                <w:color w:val="000000" w:themeColor="text1"/>
                <w:sz w:val="24"/>
                <w:szCs w:val="24"/>
              </w:rPr>
              <w:t>5</w:t>
            </w:r>
            <w:r>
              <w:rPr>
                <w:rFonts w:ascii="Batang" w:eastAsia="№Е" w:hAnsi="Times New Roman" w:cs="Times New Roman" w:hint="eastAsia"/>
                <w:b/>
                <w:color w:val="000000" w:themeColor="text1"/>
                <w:sz w:val="24"/>
                <w:szCs w:val="24"/>
              </w:rPr>
              <w:t>-</w:t>
            </w:r>
            <w:r>
              <w:rPr>
                <w:rFonts w:eastAsia="№Е" w:cs="Times New Roman"/>
                <w:b/>
                <w:color w:val="000000" w:themeColor="text1"/>
                <w:sz w:val="24"/>
                <w:szCs w:val="24"/>
              </w:rPr>
              <w:t>8</w:t>
            </w:r>
            <w:r>
              <w:rPr>
                <w:rFonts w:ascii="Batang" w:eastAsia="№Е" w:hAnsi="Times New Roman" w:cs="Times New Roman" w:hint="eastAsia"/>
                <w:b/>
                <w:color w:val="000000" w:themeColor="text1"/>
                <w:sz w:val="24"/>
                <w:szCs w:val="24"/>
              </w:rPr>
              <w:t xml:space="preserve"> </w:t>
            </w:r>
            <w:r>
              <w:rPr>
                <w:rFonts w:ascii="Batang" w:eastAsia="№Е" w:hAnsi="Times New Roman" w:cs="Times New Roman"/>
                <w:b/>
                <w:color w:val="000000" w:themeColor="text1"/>
                <w:sz w:val="24"/>
                <w:szCs w:val="24"/>
              </w:rPr>
              <w:t>классы</w:t>
            </w:r>
          </w:p>
        </w:tc>
      </w:tr>
      <w:tr w:rsidR="006C6412" w:rsidTr="00282749">
        <w:trPr>
          <w:gridAfter w:val="7"/>
          <w:wAfter w:w="8327"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F2DBDB" w:themeFill="accent2" w:themeFillTint="33"/>
          </w:tcPr>
          <w:p w:rsidR="006C6412" w:rsidRDefault="006C6412" w:rsidP="00282749">
            <w:pPr>
              <w:widowControl w:val="0"/>
              <w:wordWrap w:val="0"/>
              <w:spacing w:after="0" w:line="360" w:lineRule="auto"/>
              <w:ind w:right="-1"/>
              <w:jc w:val="center"/>
              <w:rPr>
                <w:rFonts w:ascii="Batang" w:eastAsia="№Е" w:hAnsi="Times New Roman" w:cs="Times New Roman"/>
                <w:b/>
                <w:color w:val="000000" w:themeColor="text1"/>
                <w:sz w:val="24"/>
                <w:szCs w:val="24"/>
              </w:rPr>
            </w:pPr>
            <w:r w:rsidRPr="00EF3990">
              <w:rPr>
                <w:rFonts w:ascii="Times New Roman" w:eastAsia="Batang" w:hAnsi="Times New Roman" w:cs="Times New Roman"/>
                <w:b/>
                <w:color w:val="000000" w:themeColor="text1"/>
                <w:sz w:val="24"/>
                <w:szCs w:val="24"/>
              </w:rPr>
              <w:t>Сентябрь</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Праздник «День знаний»</w:t>
            </w:r>
          </w:p>
          <w:p w:rsidR="006C6412" w:rsidRPr="00821BA0" w:rsidRDefault="006C6412" w:rsidP="00282749">
            <w:pPr>
              <w:spacing w:after="0" w:line="240" w:lineRule="auto"/>
              <w:rPr>
                <w:rFonts w:ascii="Times New Roman" w:eastAsia="Times New Roman" w:hAnsi="Times New Roman" w:cs="Times New Roman"/>
                <w:sz w:val="24"/>
                <w:szCs w:val="24"/>
              </w:rPr>
            </w:pPr>
            <w:r w:rsidRPr="00821BA0">
              <w:rPr>
                <w:rFonts w:ascii="Times New Roman" w:eastAsia="Times New Roman" w:hAnsi="Times New Roman" w:cs="Times New Roman"/>
                <w:sz w:val="24"/>
                <w:szCs w:val="24"/>
              </w:rPr>
              <w:t>Торжественная  линейка</w:t>
            </w:r>
          </w:p>
          <w:p w:rsidR="006C6412" w:rsidRPr="00EF3990" w:rsidRDefault="006C6412" w:rsidP="00282749">
            <w:pPr>
              <w:widowControl w:val="0"/>
              <w:wordWrap w:val="0"/>
              <w:spacing w:after="0" w:line="240" w:lineRule="auto"/>
              <w:ind w:right="-1"/>
              <w:rPr>
                <w:rFonts w:ascii="Times New Roman" w:eastAsia="Batang" w:hAnsi="Times New Roman" w:cs="Times New Roman"/>
                <w:b/>
                <w:color w:val="000000" w:themeColor="text1"/>
                <w:sz w:val="24"/>
                <w:szCs w:val="24"/>
              </w:rPr>
            </w:pPr>
            <w:r w:rsidRPr="00821BA0">
              <w:rPr>
                <w:rFonts w:ascii="Times New Roman" w:eastAsia="Times New Roman" w:hAnsi="Times New Roman" w:cs="Times New Roman"/>
                <w:sz w:val="24"/>
                <w:szCs w:val="24"/>
              </w:rPr>
              <w:t>Всероссийский урок безопасности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01</w:t>
            </w:r>
            <w:r w:rsidRPr="00F506CB">
              <w:rPr>
                <w:rFonts w:ascii="Times New Roman" w:eastAsia="№Е" w:hAnsi="Times New Roman" w:cs="Times New Roman"/>
                <w:color w:val="000000" w:themeColor="text1"/>
                <w:sz w:val="24"/>
                <w:szCs w:val="24"/>
              </w:rPr>
              <w:t>.09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w:t>
            </w:r>
            <w:r w:rsidRPr="00F506CB">
              <w:rPr>
                <w:rFonts w:ascii="Times New Roman" w:eastAsia="Batang" w:hAnsi="Times New Roman" w:cs="Times New Roman"/>
                <w:color w:val="000000" w:themeColor="text1"/>
                <w:sz w:val="24"/>
                <w:szCs w:val="24"/>
              </w:rPr>
              <w:t>В</w:t>
            </w:r>
            <w:r>
              <w:rPr>
                <w:rFonts w:ascii="Times New Roman" w:eastAsia="Batang" w:hAnsi="Times New Roman" w:cs="Times New Roman"/>
                <w:color w:val="000000" w:themeColor="text1"/>
                <w:sz w:val="24"/>
                <w:szCs w:val="24"/>
              </w:rPr>
              <w:t>Р</w:t>
            </w:r>
          </w:p>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 xml:space="preserve">Вожатая </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Times New Roman" w:hAnsi="Times New Roman" w:cs="Times New Roman"/>
                <w:sz w:val="24"/>
                <w:szCs w:val="24"/>
              </w:rPr>
            </w:pPr>
            <w:r w:rsidRPr="00F506CB">
              <w:rPr>
                <w:rFonts w:ascii="Times New Roman" w:eastAsia="№Е" w:hAnsi="Times New Roman" w:cs="Times New Roman"/>
                <w:bCs/>
                <w:sz w:val="24"/>
                <w:szCs w:val="24"/>
              </w:rPr>
              <w:t xml:space="preserve"> «День солидарности в борьбе с терроризмом»</w:t>
            </w:r>
            <w:r>
              <w:rPr>
                <w:rFonts w:ascii="Times New Roman" w:eastAsia="№Е" w:hAnsi="Times New Roman" w:cs="Times New Roman"/>
                <w:bCs/>
                <w:sz w:val="24"/>
                <w:szCs w:val="24"/>
              </w:rPr>
              <w:t>.</w:t>
            </w:r>
            <w:r w:rsidRPr="006174CB">
              <w:rPr>
                <w:rFonts w:ascii="Times New Roman" w:eastAsia="№Е" w:hAnsi="Times New Roman" w:cs="Times New Roman"/>
                <w:bCs/>
                <w:sz w:val="24"/>
                <w:szCs w:val="24"/>
              </w:rPr>
              <w:t xml:space="preserve"> </w:t>
            </w:r>
            <w:r w:rsidRPr="006174CB">
              <w:rPr>
                <w:rFonts w:ascii="Times New Roman" w:hAnsi="Times New Roman" w:cs="Times New Roman"/>
                <w:color w:val="000000"/>
                <w:sz w:val="24"/>
                <w:szCs w:val="24"/>
                <w:shd w:val="clear" w:color="auto" w:fill="FFFFFF"/>
              </w:rPr>
              <w:t>«Мы помним тебя, Беслан!»</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03.09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05.09</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eastAsia="№Е" w:hAnsi="Times New Roman" w:cs="Times New Roman"/>
                <w:bCs/>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05.09</w:t>
            </w:r>
          </w:p>
        </w:tc>
        <w:tc>
          <w:tcPr>
            <w:tcW w:w="2240"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 xml:space="preserve">Проведение тренировочной </w:t>
            </w:r>
          </w:p>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эвакуации.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06</w:t>
            </w:r>
            <w:r w:rsidRPr="00F506CB">
              <w:rPr>
                <w:rFonts w:ascii="Times New Roman" w:eastAsia="№Е" w:hAnsi="Times New Roman" w:cs="Times New Roman"/>
                <w:color w:val="000000" w:themeColor="text1"/>
                <w:sz w:val="24"/>
                <w:szCs w:val="24"/>
              </w:rPr>
              <w:t>.</w:t>
            </w:r>
            <w:r>
              <w:rPr>
                <w:rFonts w:ascii="Times New Roman" w:eastAsia="№Е" w:hAnsi="Times New Roman" w:cs="Times New Roman"/>
                <w:color w:val="000000" w:themeColor="text1"/>
                <w:sz w:val="24"/>
                <w:szCs w:val="24"/>
              </w:rPr>
              <w:t>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Администрация школы</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165 лет со дня рождения русского учёного, писателя Константина Эдуардовича Циалковского (1857-1935)</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Pr>
                <w:rFonts w:ascii="Times New Roman" w:hAnsi="Times New Roman" w:cs="Times New Roman"/>
                <w:sz w:val="24"/>
                <w:szCs w:val="24"/>
              </w:rPr>
              <w:t xml:space="preserve">5-8 </w:t>
            </w:r>
            <w:r w:rsidRPr="00C3071A">
              <w:rPr>
                <w:rFonts w:ascii="Times New Roman" w:hAnsi="Times New Roman" w:cs="Times New Roman"/>
                <w:sz w:val="24"/>
                <w:szCs w:val="24"/>
              </w:rPr>
              <w:t>классы</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8 сентября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День памяти жертв фашизма</w:t>
            </w:r>
          </w:p>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 xml:space="preserve"> (классные часы, беседы, презентации»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09.09</w:t>
            </w:r>
          </w:p>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sidRPr="00F506CB">
              <w:rPr>
                <w:rFonts w:ascii="Times New Roman" w:hAnsi="Times New Roman" w:cs="Times New Roman"/>
                <w:color w:val="000000"/>
                <w:spacing w:val="-2"/>
                <w:sz w:val="24"/>
                <w:szCs w:val="24"/>
                <w:shd w:val="clear" w:color="auto" w:fill="FFFFFF"/>
              </w:rPr>
              <w:t>Кросс Наций.</w:t>
            </w:r>
          </w:p>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hAnsi="Times New Roman" w:cs="Times New Roman"/>
                <w:color w:val="000000"/>
                <w:spacing w:val="-2"/>
                <w:sz w:val="24"/>
                <w:szCs w:val="24"/>
                <w:shd w:val="clear" w:color="auto" w:fill="FFFFFF"/>
              </w:rPr>
              <w:t>Школьный день здоровья.</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spacing w:after="0" w:line="240" w:lineRule="auto"/>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11.09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Учителя физкультуры</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12.09</w:t>
            </w:r>
          </w:p>
        </w:tc>
        <w:tc>
          <w:tcPr>
            <w:tcW w:w="2240"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r>
              <w:rPr>
                <w:rFonts w:ascii="Times New Roman" w:eastAsia="Batang" w:hAnsi="Times New Roman" w:cs="Times New Roman"/>
                <w:color w:val="000000" w:themeColor="text1"/>
                <w:sz w:val="24"/>
                <w:szCs w:val="24"/>
              </w:rPr>
              <w:br/>
              <w:t>Зам. по ГПВ</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12.09</w:t>
            </w:r>
          </w:p>
        </w:tc>
        <w:tc>
          <w:tcPr>
            <w:tcW w:w="2240"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ЧО «Я талантлив». «Выборы» в </w:t>
            </w:r>
            <w:r w:rsidRPr="001619AC">
              <w:rPr>
                <w:rFonts w:ascii="Times New Roman" w:hAnsi="Times New Roman" w:cs="Times New Roman"/>
                <w:b/>
                <w:color w:val="000000"/>
                <w:spacing w:val="-2"/>
                <w:sz w:val="24"/>
                <w:szCs w:val="24"/>
                <w:shd w:val="clear" w:color="auto" w:fill="FFFFFF"/>
              </w:rPr>
              <w:t>ДО «Радуга»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6-7</w:t>
            </w:r>
          </w:p>
        </w:tc>
        <w:tc>
          <w:tcPr>
            <w:tcW w:w="243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16.09</w:t>
            </w:r>
          </w:p>
        </w:tc>
        <w:tc>
          <w:tcPr>
            <w:tcW w:w="2240"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tcPr>
          <w:p w:rsidR="006C6412" w:rsidRPr="00134D47" w:rsidRDefault="006C6412" w:rsidP="00282749">
            <w:pPr>
              <w:spacing w:after="0" w:line="240" w:lineRule="auto"/>
              <w:rPr>
                <w:rFonts w:ascii="Times New Roman" w:hAnsi="Times New Roman" w:cs="Times New Roman"/>
                <w:sz w:val="24"/>
              </w:rPr>
            </w:pPr>
            <w:r w:rsidRPr="00134D47">
              <w:rPr>
                <w:rFonts w:ascii="Times New Roman" w:hAnsi="Times New Roman" w:cs="Times New Roman"/>
                <w:sz w:val="24"/>
              </w:rPr>
              <w:t>Акция «Золотая осень», посвященная Дню пожилого человека»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6401E0" w:rsidRDefault="006C6412" w:rsidP="00282749">
            <w:pPr>
              <w:rPr>
                <w:sz w:val="24"/>
              </w:rPr>
            </w:pPr>
            <w:r w:rsidRPr="006401E0">
              <w:rPr>
                <w:sz w:val="24"/>
              </w:rPr>
              <w:t>20.09-</w:t>
            </w:r>
            <w:r>
              <w:rPr>
                <w:sz w:val="24"/>
              </w:rPr>
              <w:t>0</w:t>
            </w:r>
            <w:r w:rsidRPr="006401E0">
              <w:rPr>
                <w:sz w:val="24"/>
              </w:rPr>
              <w:t>2.10</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w:t>
            </w:r>
            <w:r w:rsidRPr="00F506CB">
              <w:rPr>
                <w:rFonts w:ascii="Times New Roman" w:eastAsia="Batang" w:hAnsi="Times New Roman" w:cs="Times New Roman"/>
                <w:color w:val="000000" w:themeColor="text1"/>
                <w:sz w:val="24"/>
                <w:szCs w:val="24"/>
              </w:rPr>
              <w:t>В</w:t>
            </w:r>
            <w:r>
              <w:rPr>
                <w:rFonts w:ascii="Times New Roman" w:eastAsia="Batang" w:hAnsi="Times New Roman" w:cs="Times New Roman"/>
                <w:color w:val="000000" w:themeColor="text1"/>
                <w:sz w:val="24"/>
                <w:szCs w:val="24"/>
              </w:rPr>
              <w:t>Р</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6401E0" w:rsidRDefault="006C6412" w:rsidP="00282749">
            <w:pPr>
              <w:rPr>
                <w:sz w:val="24"/>
              </w:rPr>
            </w:pPr>
            <w:r>
              <w:rPr>
                <w:sz w:val="24"/>
              </w:rPr>
              <w:t>26.09</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tcPr>
          <w:p w:rsidR="006C6412" w:rsidRPr="00134D47"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6401E0" w:rsidRDefault="006C6412" w:rsidP="00282749">
            <w:pPr>
              <w:rPr>
                <w:sz w:val="24"/>
              </w:rPr>
            </w:pPr>
            <w:r>
              <w:rPr>
                <w:sz w:val="24"/>
              </w:rPr>
              <w:t>26.09</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77"/>
        </w:trPr>
        <w:tc>
          <w:tcPr>
            <w:tcW w:w="3459" w:type="dxa"/>
            <w:tcBorders>
              <w:top w:val="single" w:sz="4" w:space="0" w:color="auto"/>
              <w:left w:val="single" w:sz="4" w:space="0" w:color="000000"/>
              <w:bottom w:val="single" w:sz="4" w:space="0" w:color="000000"/>
              <w:right w:val="single" w:sz="4" w:space="0" w:color="000000"/>
            </w:tcBorders>
          </w:tcPr>
          <w:p w:rsidR="006C6412" w:rsidRPr="00134D47" w:rsidRDefault="006C6412" w:rsidP="00282749">
            <w:pPr>
              <w:spacing w:after="0" w:line="240" w:lineRule="auto"/>
              <w:rPr>
                <w:rFonts w:ascii="Times New Roman" w:hAnsi="Times New Roman" w:cs="Times New Roman"/>
                <w:sz w:val="24"/>
              </w:rPr>
            </w:pPr>
            <w:r>
              <w:rPr>
                <w:rFonts w:ascii="Times New Roman" w:hAnsi="Times New Roman" w:cs="Times New Roman"/>
                <w:sz w:val="24"/>
              </w:rPr>
              <w:t>Сбор ДО «</w:t>
            </w:r>
            <w:r w:rsidRPr="00C61375">
              <w:rPr>
                <w:rFonts w:ascii="Times New Roman" w:hAnsi="Times New Roman" w:cs="Times New Roman"/>
                <w:b/>
                <w:sz w:val="24"/>
              </w:rPr>
              <w:t>Радуга</w:t>
            </w:r>
            <w:r>
              <w:rPr>
                <w:rFonts w:ascii="Times New Roman" w:hAnsi="Times New Roman" w:cs="Times New Roman"/>
                <w:sz w:val="24"/>
              </w:rPr>
              <w:t>»</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6401E0" w:rsidRDefault="006C6412" w:rsidP="00282749">
            <w:pPr>
              <w:rPr>
                <w:sz w:val="24"/>
              </w:rPr>
            </w:pPr>
            <w:r>
              <w:rPr>
                <w:sz w:val="24"/>
              </w:rPr>
              <w:t>30.09</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Pr="00213F0F" w:rsidRDefault="006C6412" w:rsidP="00282749">
            <w:pPr>
              <w:widowControl w:val="0"/>
              <w:wordWrap w:val="0"/>
              <w:spacing w:after="0" w:line="240" w:lineRule="auto"/>
              <w:ind w:right="-1"/>
              <w:rPr>
                <w:rFonts w:ascii="Times New Roman" w:eastAsia="Batang" w:hAnsi="Times New Roman" w:cs="Times New Roman"/>
                <w:b/>
                <w:color w:val="000000" w:themeColor="text1"/>
                <w:sz w:val="24"/>
                <w:szCs w:val="24"/>
              </w:rPr>
            </w:pPr>
            <w:r>
              <w:rPr>
                <w:rFonts w:ascii="Times New Roman" w:eastAsia="Batang" w:hAnsi="Times New Roman" w:cs="Times New Roman"/>
                <w:b/>
                <w:color w:val="000000" w:themeColor="text1"/>
                <w:sz w:val="24"/>
                <w:szCs w:val="24"/>
              </w:rPr>
              <w:t>Октябрь</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hAnsi="Times New Roman" w:cs="Times New Roman"/>
                <w:b/>
                <w:sz w:val="24"/>
                <w:szCs w:val="24"/>
              </w:rPr>
              <w:t>Акция «Поздравь учителя»</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spacing w:after="0" w:line="240" w:lineRule="auto"/>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1-4.10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 xml:space="preserve">Вожатая, </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B84C6E" w:rsidRDefault="006C6412" w:rsidP="00282749">
            <w:pPr>
              <w:widowControl w:val="0"/>
              <w:wordWrap w:val="0"/>
              <w:spacing w:after="0" w:line="240" w:lineRule="auto"/>
              <w:ind w:right="-1"/>
              <w:jc w:val="both"/>
              <w:rPr>
                <w:rFonts w:ascii="Times New Roman" w:hAnsi="Times New Roman" w:cs="Times New Roman"/>
                <w:sz w:val="24"/>
                <w:szCs w:val="24"/>
              </w:rPr>
            </w:pPr>
            <w:r w:rsidRPr="00B84C6E">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2240"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134D47" w:rsidRDefault="006C6412" w:rsidP="00282749">
            <w:pPr>
              <w:spacing w:after="0" w:line="240" w:lineRule="auto"/>
              <w:rPr>
                <w:rFonts w:ascii="Times New Roman" w:hAnsi="Times New Roman" w:cs="Times New Roman"/>
                <w:sz w:val="24"/>
              </w:rPr>
            </w:pPr>
            <w:r w:rsidRPr="00134D47">
              <w:rPr>
                <w:rFonts w:ascii="Times New Roman" w:hAnsi="Times New Roman" w:cs="Times New Roman"/>
                <w:sz w:val="24"/>
              </w:rPr>
              <w:t>Акция, посвященная  Дню Учителя</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6401E0" w:rsidRDefault="006C6412" w:rsidP="00282749">
            <w:pPr>
              <w:spacing w:line="240" w:lineRule="auto"/>
              <w:rPr>
                <w:sz w:val="24"/>
              </w:rPr>
            </w:pPr>
            <w:r w:rsidRPr="006401E0">
              <w:rPr>
                <w:sz w:val="24"/>
              </w:rPr>
              <w:t xml:space="preserve">1.10-5.10  </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w:t>
            </w:r>
            <w:r w:rsidRPr="00F506CB">
              <w:rPr>
                <w:rFonts w:ascii="Times New Roman" w:eastAsia="Batang" w:hAnsi="Times New Roman" w:cs="Times New Roman"/>
                <w:color w:val="000000" w:themeColor="text1"/>
                <w:sz w:val="24"/>
                <w:szCs w:val="24"/>
              </w:rPr>
              <w:t>В</w:t>
            </w:r>
            <w:r>
              <w:rPr>
                <w:rFonts w:ascii="Times New Roman" w:eastAsia="Batang" w:hAnsi="Times New Roman" w:cs="Times New Roman"/>
                <w:color w:val="000000" w:themeColor="text1"/>
                <w:sz w:val="24"/>
                <w:szCs w:val="24"/>
              </w:rPr>
              <w:t>Р</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6401E0" w:rsidRDefault="006C6412" w:rsidP="00282749">
            <w:pPr>
              <w:spacing w:line="240" w:lineRule="auto"/>
              <w:rPr>
                <w:sz w:val="24"/>
              </w:rPr>
            </w:pPr>
            <w:r>
              <w:rPr>
                <w:sz w:val="24"/>
              </w:rPr>
              <w:t>10.10</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134D47"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6401E0" w:rsidRDefault="006C6412" w:rsidP="00282749">
            <w:pPr>
              <w:spacing w:line="240" w:lineRule="auto"/>
              <w:rPr>
                <w:sz w:val="24"/>
              </w:rPr>
            </w:pPr>
            <w:r>
              <w:rPr>
                <w:sz w:val="24"/>
              </w:rPr>
              <w:t>10.10</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line="240" w:lineRule="auto"/>
              <w:rPr>
                <w:sz w:val="24"/>
              </w:rPr>
            </w:pPr>
            <w:r>
              <w:rPr>
                <w:sz w:val="24"/>
              </w:rPr>
              <w:t>17.10</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line="240" w:lineRule="auto"/>
              <w:rPr>
                <w:sz w:val="24"/>
              </w:rPr>
            </w:pPr>
            <w:r>
              <w:rPr>
                <w:sz w:val="24"/>
              </w:rPr>
              <w:t>17.10</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line="240" w:lineRule="auto"/>
              <w:rPr>
                <w:sz w:val="24"/>
              </w:rPr>
            </w:pPr>
            <w:r>
              <w:rPr>
                <w:sz w:val="24"/>
              </w:rPr>
              <w:t>24.10</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line="240" w:lineRule="auto"/>
              <w:rPr>
                <w:sz w:val="24"/>
              </w:rPr>
            </w:pPr>
            <w:r>
              <w:rPr>
                <w:sz w:val="24"/>
              </w:rPr>
              <w:t>24.10</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134D47" w:rsidRDefault="006C6412" w:rsidP="00282749">
            <w:pPr>
              <w:spacing w:after="0" w:line="240" w:lineRule="auto"/>
              <w:rPr>
                <w:rFonts w:ascii="Times New Roman" w:hAnsi="Times New Roman" w:cs="Times New Roman"/>
                <w:sz w:val="24"/>
              </w:rPr>
            </w:pPr>
            <w:r w:rsidRPr="00134D47">
              <w:rPr>
                <w:rFonts w:ascii="Times New Roman" w:hAnsi="Times New Roman" w:cs="Times New Roman"/>
                <w:sz w:val="24"/>
              </w:rPr>
              <w:t>«Праздник Осени»</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6401E0" w:rsidRDefault="006C6412" w:rsidP="00282749">
            <w:pPr>
              <w:spacing w:line="240" w:lineRule="auto"/>
              <w:rPr>
                <w:sz w:val="24"/>
              </w:rPr>
            </w:pPr>
            <w:r>
              <w:rPr>
                <w:sz w:val="24"/>
              </w:rPr>
              <w:t>25.10</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w:t>
            </w:r>
            <w:r w:rsidRPr="00F506CB">
              <w:rPr>
                <w:rFonts w:ascii="Times New Roman" w:eastAsia="Batang" w:hAnsi="Times New Roman" w:cs="Times New Roman"/>
                <w:color w:val="000000" w:themeColor="text1"/>
                <w:sz w:val="24"/>
                <w:szCs w:val="24"/>
              </w:rPr>
              <w:t>В</w:t>
            </w:r>
            <w:r>
              <w:rPr>
                <w:rFonts w:ascii="Times New Roman" w:eastAsia="Batang" w:hAnsi="Times New Roman" w:cs="Times New Roman"/>
                <w:color w:val="000000" w:themeColor="text1"/>
                <w:sz w:val="24"/>
                <w:szCs w:val="24"/>
              </w:rPr>
              <w:t>Р</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134D47" w:rsidRDefault="006C6412" w:rsidP="00282749">
            <w:pPr>
              <w:spacing w:after="0" w:line="240" w:lineRule="auto"/>
              <w:rPr>
                <w:rFonts w:ascii="Times New Roman" w:hAnsi="Times New Roman" w:cs="Times New Roman"/>
                <w:sz w:val="24"/>
              </w:rPr>
            </w:pPr>
            <w:r w:rsidRPr="00134D47">
              <w:rPr>
                <w:rFonts w:ascii="Times New Roman" w:hAnsi="Times New Roman" w:cs="Times New Roman"/>
                <w:sz w:val="24"/>
              </w:rPr>
              <w:t>Слет туристов</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9D50F9" w:rsidRDefault="006C6412" w:rsidP="00282749">
            <w:pPr>
              <w:spacing w:line="240" w:lineRule="auto"/>
              <w:rPr>
                <w:sz w:val="24"/>
              </w:rPr>
            </w:pPr>
            <w:r>
              <w:rPr>
                <w:sz w:val="24"/>
              </w:rPr>
              <w:t>октябрь</w:t>
            </w:r>
          </w:p>
        </w:tc>
        <w:tc>
          <w:tcPr>
            <w:tcW w:w="2240"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6174CB">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 xml:space="preserve">День </w:t>
            </w:r>
            <w:r>
              <w:rPr>
                <w:rFonts w:ascii="Times New Roman" w:eastAsia="№Е" w:hAnsi="Times New Roman" w:cs="Times New Roman"/>
                <w:bCs/>
                <w:sz w:val="24"/>
                <w:szCs w:val="24"/>
              </w:rPr>
              <w:t>Учителя «Вам часть души от благодарных нас</w:t>
            </w:r>
            <w:r w:rsidRPr="00F506CB">
              <w:rPr>
                <w:rFonts w:ascii="Times New Roman" w:eastAsia="№Е" w:hAnsi="Times New Roman" w:cs="Times New Roman"/>
                <w:bCs/>
                <w:sz w:val="24"/>
                <w:szCs w:val="24"/>
              </w:rPr>
              <w:t>»</w:t>
            </w:r>
            <w:r>
              <w:rPr>
                <w:rFonts w:ascii="Times New Roman" w:eastAsia="№Е" w:hAnsi="Times New Roman" w:cs="Times New Roman"/>
                <w:bCs/>
                <w:sz w:val="24"/>
                <w:szCs w:val="24"/>
              </w:rPr>
              <w:t xml:space="preserve"> </w:t>
            </w:r>
            <w:r>
              <w:rPr>
                <w:rFonts w:ascii="Times New Roman" w:hAnsi="Times New Roman" w:cs="Times New Roman"/>
                <w:bCs/>
                <w:sz w:val="24"/>
                <w:szCs w:val="24"/>
              </w:rPr>
              <w:t xml:space="preserve">(по </w:t>
            </w:r>
            <w:r w:rsidRPr="00795D87">
              <w:rPr>
                <w:rFonts w:ascii="Times New Roman" w:hAnsi="Times New Roman" w:cs="Times New Roman"/>
                <w:bCs/>
                <w:sz w:val="24"/>
                <w:szCs w:val="24"/>
              </w:rPr>
              <w:t>отд.плану)</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w:t>
            </w:r>
            <w:r w:rsidRPr="00F506CB">
              <w:rPr>
                <w:rFonts w:ascii="Times New Roman" w:eastAsia="№Е" w:hAnsi="Times New Roman" w:cs="Times New Roman"/>
                <w:color w:val="000000" w:themeColor="text1"/>
                <w:sz w:val="24"/>
                <w:szCs w:val="24"/>
              </w:rPr>
              <w:t>4.10</w:t>
            </w:r>
          </w:p>
        </w:tc>
        <w:tc>
          <w:tcPr>
            <w:tcW w:w="2240"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 xml:space="preserve">Вожатая, </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F8382B" w:rsidRDefault="006C6412" w:rsidP="00282749">
            <w:pPr>
              <w:pStyle w:val="TableParagraph"/>
              <w:ind w:left="109"/>
              <w:rPr>
                <w:sz w:val="24"/>
                <w:szCs w:val="24"/>
              </w:rPr>
            </w:pPr>
            <w:r w:rsidRPr="00F8382B">
              <w:rPr>
                <w:sz w:val="24"/>
                <w:szCs w:val="24"/>
              </w:rPr>
              <w:t>Литературный вечер,</w:t>
            </w:r>
          </w:p>
          <w:p w:rsidR="006C6412" w:rsidRPr="00703B2C" w:rsidRDefault="006C6412" w:rsidP="00282749">
            <w:pPr>
              <w:pStyle w:val="TableParagraph"/>
              <w:spacing w:before="2"/>
              <w:ind w:left="109"/>
              <w:rPr>
                <w:sz w:val="24"/>
                <w:szCs w:val="24"/>
              </w:rPr>
            </w:pPr>
            <w:r>
              <w:rPr>
                <w:sz w:val="24"/>
                <w:szCs w:val="24"/>
              </w:rPr>
              <w:t>Посвященный130</w:t>
            </w:r>
            <w:r w:rsidRPr="00F8382B">
              <w:rPr>
                <w:sz w:val="24"/>
                <w:szCs w:val="24"/>
              </w:rPr>
              <w:t xml:space="preserve"> -летию со дня рождения</w:t>
            </w:r>
            <w:r w:rsidRPr="00F8382B">
              <w:rPr>
                <w:spacing w:val="-6"/>
                <w:sz w:val="24"/>
                <w:szCs w:val="24"/>
              </w:rPr>
              <w:t xml:space="preserve"> </w:t>
            </w:r>
            <w:r>
              <w:rPr>
                <w:sz w:val="24"/>
                <w:szCs w:val="24"/>
              </w:rPr>
              <w:t>поэтессы, прозаика, драматурга Марины Ивановны Цветаевой (1892-1941)</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14.10</w:t>
            </w:r>
          </w:p>
        </w:tc>
        <w:tc>
          <w:tcPr>
            <w:tcW w:w="2240"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 xml:space="preserve">Вожатая, </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w:t>
            </w:r>
            <w:r w:rsidRPr="00F506CB">
              <w:rPr>
                <w:rFonts w:ascii="Times New Roman" w:eastAsia="Batang" w:hAnsi="Times New Roman" w:cs="Times New Roman"/>
                <w:color w:val="000000" w:themeColor="text1"/>
                <w:sz w:val="24"/>
                <w:szCs w:val="24"/>
              </w:rPr>
              <w:t xml:space="preserve"> руководители</w:t>
            </w:r>
            <w:r>
              <w:rPr>
                <w:rFonts w:ascii="Times New Roman" w:eastAsia="Batang" w:hAnsi="Times New Roman" w:cs="Times New Roman"/>
                <w:color w:val="000000" w:themeColor="text1"/>
                <w:sz w:val="24"/>
                <w:szCs w:val="24"/>
              </w:rPr>
              <w:t>, преподаватели РЯ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134D47" w:rsidRDefault="006C6412" w:rsidP="00282749">
            <w:pPr>
              <w:spacing w:after="0" w:line="240" w:lineRule="auto"/>
              <w:rPr>
                <w:rFonts w:ascii="Times New Roman" w:hAnsi="Times New Roman" w:cs="Times New Roman"/>
                <w:sz w:val="24"/>
              </w:rPr>
            </w:pPr>
            <w:r w:rsidRPr="00134D47">
              <w:rPr>
                <w:rFonts w:ascii="Times New Roman" w:hAnsi="Times New Roman" w:cs="Times New Roman"/>
                <w:sz w:val="24"/>
              </w:rPr>
              <w:t xml:space="preserve">Мероприятия на  осенних  каникулах </w:t>
            </w:r>
          </w:p>
          <w:p w:rsidR="006C6412" w:rsidRPr="00134D47" w:rsidRDefault="006C6412" w:rsidP="00282749">
            <w:pPr>
              <w:spacing w:after="0" w:line="240" w:lineRule="auto"/>
              <w:rPr>
                <w:rFonts w:ascii="Times New Roman" w:hAnsi="Times New Roman" w:cs="Times New Roman"/>
                <w:sz w:val="24"/>
              </w:rPr>
            </w:pPr>
            <w:r w:rsidRPr="00134D47">
              <w:rPr>
                <w:rFonts w:ascii="Times New Roman" w:hAnsi="Times New Roman" w:cs="Times New Roman"/>
                <w:sz w:val="24"/>
              </w:rPr>
              <w:t>(по отдельному плану)</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6174CB" w:rsidRDefault="006C6412" w:rsidP="00282749">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BC1BDD" w:rsidRDefault="006C6412" w:rsidP="00282749">
            <w:pPr>
              <w:spacing w:line="240" w:lineRule="auto"/>
              <w:rPr>
                <w:sz w:val="24"/>
              </w:rPr>
            </w:pPr>
            <w:r w:rsidRPr="00BC1BDD">
              <w:rPr>
                <w:sz w:val="24"/>
              </w:rPr>
              <w:t>Октябрь</w:t>
            </w:r>
            <w:r>
              <w:rPr>
                <w:sz w:val="24"/>
              </w:rPr>
              <w:t xml:space="preserve"> </w:t>
            </w:r>
            <w:r w:rsidRPr="00BC1BDD">
              <w:rPr>
                <w:sz w:val="24"/>
              </w:rPr>
              <w:t xml:space="preserve">- ноябрь </w:t>
            </w:r>
          </w:p>
        </w:tc>
        <w:tc>
          <w:tcPr>
            <w:tcW w:w="2240" w:type="dxa"/>
            <w:tcBorders>
              <w:top w:val="single" w:sz="4" w:space="0" w:color="auto"/>
              <w:left w:val="single" w:sz="4" w:space="0" w:color="000000"/>
              <w:bottom w:val="single" w:sz="4" w:space="0" w:color="000000"/>
              <w:right w:val="single" w:sz="4" w:space="0" w:color="000000"/>
            </w:tcBorders>
          </w:tcPr>
          <w:p w:rsidR="006C6412" w:rsidRPr="006174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6174CB">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850954" w:rsidRDefault="006C6412" w:rsidP="00282749">
            <w:pPr>
              <w:widowControl w:val="0"/>
              <w:wordWrap w:val="0"/>
              <w:autoSpaceDE w:val="0"/>
              <w:autoSpaceDN w:val="0"/>
              <w:spacing w:after="0" w:line="240" w:lineRule="auto"/>
              <w:rPr>
                <w:rFonts w:ascii="№Е" w:eastAsia="№Е" w:hAnsi="Times New Roman" w:cs="Times New Roman"/>
                <w:color w:val="000000" w:themeColor="text1"/>
                <w:kern w:val="2"/>
                <w:sz w:val="24"/>
                <w:szCs w:val="24"/>
                <w:lang w:val="en-US"/>
              </w:rPr>
            </w:pPr>
            <w:r w:rsidRPr="00850954">
              <w:rPr>
                <w:rFonts w:ascii="Times New Roman" w:eastAsia="Calibri" w:hAnsi="Times New Roman" w:cs="Times New Roman"/>
                <w:bCs/>
                <w:sz w:val="24"/>
                <w:szCs w:val="24"/>
              </w:rPr>
              <w:t xml:space="preserve">Посвящение в пятиклассники» </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 кл. рук</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850954" w:rsidRDefault="006C6412" w:rsidP="00282749">
            <w:pPr>
              <w:pStyle w:val="TableParagraph"/>
              <w:ind w:right="1170"/>
              <w:rPr>
                <w:sz w:val="24"/>
                <w:szCs w:val="24"/>
              </w:rPr>
            </w:pPr>
            <w:r w:rsidRPr="00850954">
              <w:rPr>
                <w:sz w:val="24"/>
                <w:szCs w:val="24"/>
              </w:rPr>
              <w:t>День интернета.</w:t>
            </w:r>
          </w:p>
          <w:p w:rsidR="006C6412" w:rsidRPr="00850954" w:rsidRDefault="006C6412" w:rsidP="00282749">
            <w:pPr>
              <w:widowControl w:val="0"/>
              <w:wordWrap w:val="0"/>
              <w:spacing w:after="0" w:line="240" w:lineRule="auto"/>
              <w:ind w:right="-1"/>
              <w:jc w:val="both"/>
              <w:rPr>
                <w:rFonts w:ascii="Times New Roman" w:hAnsi="Times New Roman" w:cs="Times New Roman"/>
                <w:sz w:val="24"/>
                <w:szCs w:val="24"/>
              </w:rPr>
            </w:pPr>
            <w:r w:rsidRPr="00850954">
              <w:rPr>
                <w:rFonts w:ascii="Times New Roman" w:hAnsi="Times New Roman" w:cs="Times New Roman"/>
                <w:sz w:val="24"/>
                <w:szCs w:val="24"/>
              </w:rPr>
              <w:t>Всероссийский урок безопасности школьников в сети.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7812EA"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7812EA"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7812EA">
              <w:rPr>
                <w:rFonts w:ascii="Times New Roman" w:eastAsia="№Е" w:hAnsi="Times New Roman" w:cs="Times New Roman"/>
                <w:color w:val="000000" w:themeColor="text1"/>
                <w:sz w:val="24"/>
                <w:szCs w:val="24"/>
              </w:rPr>
              <w:t>28.10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7812EA"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7812EA">
              <w:rPr>
                <w:rFonts w:ascii="Times New Roman" w:eastAsia="Batang" w:hAnsi="Times New Roman" w:cs="Times New Roman"/>
                <w:color w:val="000000" w:themeColor="text1"/>
                <w:sz w:val="24"/>
                <w:szCs w:val="24"/>
              </w:rPr>
              <w:t xml:space="preserve">Вожатая, </w:t>
            </w:r>
          </w:p>
          <w:p w:rsidR="006C6412" w:rsidRPr="007812EA"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7812EA">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Pr="00213F0F" w:rsidRDefault="006C6412" w:rsidP="00282749">
            <w:pPr>
              <w:widowControl w:val="0"/>
              <w:wordWrap w:val="0"/>
              <w:spacing w:after="0" w:line="240" w:lineRule="auto"/>
              <w:ind w:right="-1"/>
              <w:rPr>
                <w:rFonts w:ascii="Times New Roman" w:eastAsia="Batang" w:hAnsi="Times New Roman" w:cs="Times New Roman"/>
                <w:b/>
                <w:color w:val="000000" w:themeColor="text1"/>
                <w:sz w:val="24"/>
                <w:szCs w:val="24"/>
              </w:rPr>
            </w:pPr>
            <w:r>
              <w:rPr>
                <w:rFonts w:ascii="Times New Roman" w:eastAsia="Batang" w:hAnsi="Times New Roman" w:cs="Times New Roman"/>
                <w:b/>
                <w:color w:val="000000" w:themeColor="text1"/>
                <w:sz w:val="24"/>
                <w:szCs w:val="24"/>
              </w:rPr>
              <w:t>Ноябрь. Декабрь</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rPr>
                <w:rFonts w:ascii="Times New Roman" w:hAnsi="Times New Roman" w:cs="Times New Roman"/>
                <w:color w:val="000000"/>
                <w:sz w:val="24"/>
                <w:szCs w:val="24"/>
              </w:rPr>
            </w:pPr>
            <w:r w:rsidRPr="002974B0">
              <w:rPr>
                <w:rFonts w:ascii="Times New Roman" w:hAnsi="Times New Roman" w:cs="Times New Roman"/>
                <w:color w:val="000000"/>
                <w:sz w:val="24"/>
                <w:szCs w:val="24"/>
              </w:rPr>
              <w:t xml:space="preserve">Соревнования по спортивному туризму </w:t>
            </w:r>
            <w:r w:rsidRPr="002974B0">
              <w:rPr>
                <w:rFonts w:ascii="Times New Roman" w:hAnsi="Times New Roman" w:cs="Times New Roman"/>
                <w:sz w:val="24"/>
                <w:szCs w:val="24"/>
              </w:rPr>
              <w:t>«Мы строим жизнь»</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jc w:val="both"/>
              <w:rPr>
                <w:rFonts w:ascii="Times New Roman" w:hAnsi="Times New Roman" w:cs="Times New Roman"/>
                <w:sz w:val="24"/>
                <w:szCs w:val="24"/>
              </w:rPr>
            </w:pPr>
            <w:r w:rsidRPr="002974B0">
              <w:rPr>
                <w:rFonts w:ascii="Times New Roman" w:hAnsi="Times New Roman" w:cs="Times New Roman"/>
                <w:sz w:val="24"/>
                <w:szCs w:val="24"/>
              </w:rPr>
              <w:t>1 неделя ноября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Зам.дир.по ГПВ, учителя физкультуры</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rPr>
                <w:rFonts w:ascii="Times New Roman" w:eastAsia="Times New Roman" w:hAnsi="Times New Roman" w:cs="Times New Roman"/>
                <w:sz w:val="24"/>
                <w:szCs w:val="24"/>
              </w:rPr>
            </w:pPr>
            <w:r w:rsidRPr="002974B0">
              <w:rPr>
                <w:rFonts w:ascii="Times New Roman" w:hAnsi="Times New Roman" w:cs="Times New Roman"/>
                <w:sz w:val="24"/>
                <w:szCs w:val="24"/>
              </w:rPr>
              <w:t>« 5 минут с искусством» чтение стихов</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5 -8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rPr>
                <w:rFonts w:ascii="Times New Roman" w:eastAsia="Times New Roman" w:hAnsi="Times New Roman" w:cs="Times New Roman"/>
                <w:sz w:val="24"/>
                <w:szCs w:val="24"/>
              </w:rPr>
            </w:pPr>
            <w:r w:rsidRPr="002974B0">
              <w:rPr>
                <w:rFonts w:ascii="Times New Roman" w:eastAsia="Times New Roman" w:hAnsi="Times New Roman" w:cs="Times New Roman"/>
                <w:sz w:val="24"/>
                <w:szCs w:val="24"/>
              </w:rPr>
              <w:t>Первая неделя каждого месяца</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Зам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i/>
                <w:sz w:val="24"/>
                <w:szCs w:val="24"/>
              </w:rPr>
            </w:pPr>
            <w:r w:rsidRPr="002974B0">
              <w:rPr>
                <w:rFonts w:ascii="Times New Roman" w:hAnsi="Times New Roman" w:cs="Times New Roman"/>
                <w:sz w:val="24"/>
                <w:szCs w:val="24"/>
              </w:rPr>
              <w:t>Месячник борьбы со СПИДом  (по отдельному плану)</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ноябрь</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 xml:space="preserve">Вожатая, </w:t>
            </w:r>
          </w:p>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Зам по ВР, 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День народного единства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 xml:space="preserve">03- </w:t>
            </w:r>
            <w:r>
              <w:rPr>
                <w:rFonts w:ascii="Times New Roman" w:hAnsi="Times New Roman" w:cs="Times New Roman"/>
                <w:sz w:val="24"/>
                <w:szCs w:val="24"/>
              </w:rPr>
              <w:t>0</w:t>
            </w:r>
            <w:r w:rsidRPr="002974B0">
              <w:rPr>
                <w:rFonts w:ascii="Times New Roman" w:hAnsi="Times New Roman" w:cs="Times New Roman"/>
                <w:sz w:val="24"/>
                <w:szCs w:val="24"/>
              </w:rPr>
              <w:t>4</w:t>
            </w:r>
            <w:r>
              <w:rPr>
                <w:rFonts w:ascii="Times New Roman" w:hAnsi="Times New Roman" w:cs="Times New Roman"/>
                <w:sz w:val="24"/>
                <w:szCs w:val="24"/>
              </w:rPr>
              <w:t xml:space="preserve">.11  </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07.11</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День Государственного герба Российской Федерации</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43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8 ноября</w:t>
            </w:r>
          </w:p>
        </w:tc>
        <w:tc>
          <w:tcPr>
            <w:tcW w:w="2240"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Классные руководители </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Международный день толерантности</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16.11</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Неделя правовых знаний</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16-22.11</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Всемирный день прав ребенка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День начала Нюрнбернского процесса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43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20 ноября</w:t>
            </w:r>
          </w:p>
        </w:tc>
        <w:tc>
          <w:tcPr>
            <w:tcW w:w="2240"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Сбор ДО </w:t>
            </w:r>
            <w:r w:rsidRPr="00C61375">
              <w:rPr>
                <w:rFonts w:ascii="Times New Roman" w:hAnsi="Times New Roman" w:cs="Times New Roman"/>
                <w:b/>
                <w:sz w:val="24"/>
                <w:szCs w:val="24"/>
              </w:rPr>
              <w:t>«Радуга»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Месячник профилактики правонарушений</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ноябрь</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hAnsi="Times New Roman" w:cs="Times New Roman"/>
                <w:sz w:val="24"/>
                <w:szCs w:val="24"/>
              </w:rPr>
              <w:t>ЗД по ВР, соцпедагог, педагог-психолог, 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2974B0">
              <w:rPr>
                <w:rFonts w:ascii="Times New Roman" w:hAnsi="Times New Roman" w:cs="Times New Roman"/>
                <w:sz w:val="24"/>
                <w:szCs w:val="24"/>
              </w:rPr>
              <w:t xml:space="preserve">Акция </w:t>
            </w:r>
            <w:r w:rsidRPr="002974B0">
              <w:rPr>
                <w:rFonts w:ascii="Times New Roman" w:hAnsi="Times New Roman" w:cs="Times New Roman"/>
                <w:b/>
                <w:sz w:val="24"/>
                <w:szCs w:val="24"/>
              </w:rPr>
              <w:t>«Незабудка»</w:t>
            </w:r>
            <w:r w:rsidRPr="002974B0">
              <w:rPr>
                <w:rFonts w:ascii="Times New Roman" w:hAnsi="Times New Roman" w:cs="Times New Roman"/>
                <w:sz w:val="24"/>
                <w:szCs w:val="24"/>
              </w:rPr>
              <w:t xml:space="preserve"> ко Дню Матери </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25.11</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 xml:space="preserve">Вожатая, </w:t>
            </w:r>
          </w:p>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both"/>
              <w:rPr>
                <w:rFonts w:ascii="Times New Roman" w:hAnsi="Times New Roman" w:cs="Times New Roman"/>
                <w:sz w:val="24"/>
                <w:szCs w:val="24"/>
              </w:rPr>
            </w:pPr>
            <w:r w:rsidRPr="002974B0">
              <w:rPr>
                <w:rFonts w:ascii="Times New Roman" w:hAnsi="Times New Roman" w:cs="Times New Roman"/>
                <w:bCs/>
                <w:sz w:val="24"/>
                <w:szCs w:val="24"/>
              </w:rPr>
              <w:t>День матери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2974B0">
              <w:rPr>
                <w:rFonts w:ascii="Times New Roman" w:eastAsia="№Е" w:hAnsi="Times New Roman" w:cs="Times New Roman"/>
                <w:color w:val="000000" w:themeColor="text1"/>
                <w:sz w:val="24"/>
                <w:szCs w:val="24"/>
              </w:rPr>
              <w:t>25.11</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Вожатая.</w:t>
            </w:r>
          </w:p>
          <w:p w:rsidR="006C6412" w:rsidRPr="002974B0" w:rsidRDefault="006C6412" w:rsidP="00282749">
            <w:pPr>
              <w:widowControl w:val="0"/>
              <w:wordWrap w:val="0"/>
              <w:spacing w:after="0" w:line="240" w:lineRule="auto"/>
              <w:ind w:right="-1"/>
              <w:rPr>
                <w:rFonts w:ascii="Times New Roman" w:hAnsi="Times New Roman" w:cs="Times New Roman"/>
                <w:sz w:val="24"/>
                <w:szCs w:val="24"/>
              </w:rPr>
            </w:pPr>
            <w:r w:rsidRPr="002974B0">
              <w:rPr>
                <w:rFonts w:ascii="Times New Roman" w:hAnsi="Times New Roman" w:cs="Times New Roman"/>
                <w:sz w:val="24"/>
                <w:szCs w:val="24"/>
              </w:rPr>
              <w:t xml:space="preserve"> ЗД по ВР, </w:t>
            </w:r>
          </w:p>
          <w:p w:rsidR="006C6412" w:rsidRPr="002974B0" w:rsidRDefault="006C6412" w:rsidP="00282749">
            <w:pPr>
              <w:widowControl w:val="0"/>
              <w:wordWrap w:val="0"/>
              <w:spacing w:after="0" w:line="240" w:lineRule="auto"/>
              <w:ind w:right="-1"/>
              <w:rPr>
                <w:rFonts w:ascii="Times New Roman" w:hAnsi="Times New Roman" w:cs="Times New Roman"/>
                <w:sz w:val="24"/>
                <w:szCs w:val="24"/>
              </w:rPr>
            </w:pPr>
            <w:r w:rsidRPr="002974B0">
              <w:rPr>
                <w:rFonts w:ascii="Times New Roman" w:hAnsi="Times New Roman" w:cs="Times New Roman"/>
                <w:sz w:val="24"/>
                <w:szCs w:val="24"/>
              </w:rPr>
              <w:t xml:space="preserve"> 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28.11</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hAnsi="Times New Roman" w:cs="Times New Roman"/>
                <w:bCs/>
                <w:sz w:val="24"/>
                <w:szCs w:val="24"/>
              </w:rPr>
            </w:pPr>
            <w:r>
              <w:rPr>
                <w:rFonts w:ascii="Times New Roman" w:hAnsi="Times New Roman" w:cs="Times New Roman"/>
                <w:bCs/>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28.11</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spacing w:after="0" w:line="240" w:lineRule="auto"/>
              <w:rPr>
                <w:rFonts w:ascii="Times New Roman" w:hAnsi="Times New Roman" w:cs="Times New Roman"/>
                <w:sz w:val="24"/>
                <w:szCs w:val="24"/>
              </w:rPr>
            </w:pPr>
            <w:r w:rsidRPr="002974B0">
              <w:rPr>
                <w:rFonts w:ascii="Times New Roman" w:hAnsi="Times New Roman" w:cs="Times New Roman"/>
                <w:sz w:val="24"/>
                <w:szCs w:val="24"/>
              </w:rPr>
              <w:t>Круглый стол «День борьбы со СПИДом»</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w:t>
            </w:r>
            <w:r w:rsidRPr="002974B0">
              <w:rPr>
                <w:rFonts w:ascii="Times New Roman" w:eastAsia="№Е" w:hAnsi="Times New Roman" w:cs="Times New Roman"/>
                <w:color w:val="000000" w:themeColor="text1"/>
                <w:sz w:val="24"/>
                <w:szCs w:val="24"/>
              </w:rPr>
              <w:t>1.12</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hAnsi="Times New Roman" w:cs="Times New Roman"/>
                <w:sz w:val="24"/>
                <w:szCs w:val="24"/>
              </w:rPr>
              <w:t>Заместитель дир по ВР. медицинские работники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spacing w:after="0" w:line="240" w:lineRule="auto"/>
              <w:jc w:val="both"/>
              <w:rPr>
                <w:rFonts w:ascii="Times New Roman" w:hAnsi="Times New Roman" w:cs="Times New Roman"/>
                <w:sz w:val="24"/>
                <w:szCs w:val="24"/>
              </w:rPr>
            </w:pPr>
            <w:r w:rsidRPr="002974B0">
              <w:rPr>
                <w:rFonts w:ascii="Times New Roman" w:hAnsi="Times New Roman" w:cs="Times New Roman"/>
                <w:sz w:val="24"/>
                <w:szCs w:val="24"/>
              </w:rPr>
              <w:t>Часы общения, посвященные Всемирному Дню инвалидов. Уроки доброты</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w:t>
            </w:r>
            <w:r w:rsidRPr="002974B0">
              <w:rPr>
                <w:rFonts w:ascii="Times New Roman" w:eastAsia="№Е" w:hAnsi="Times New Roman" w:cs="Times New Roman"/>
                <w:color w:val="000000" w:themeColor="text1"/>
                <w:sz w:val="24"/>
                <w:szCs w:val="24"/>
              </w:rPr>
              <w:t>3.12</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hAnsi="Times New Roman" w:cs="Times New Roman"/>
                <w:color w:val="000000"/>
                <w:spacing w:val="-2"/>
                <w:sz w:val="24"/>
                <w:szCs w:val="24"/>
                <w:shd w:val="clear" w:color="auto" w:fill="FFFFFF"/>
              </w:rPr>
              <w:t>Кл. руководители</w:t>
            </w:r>
            <w:r w:rsidRPr="002974B0">
              <w:rPr>
                <w:rFonts w:ascii="Times New Roman" w:eastAsia="Batang" w:hAnsi="Times New Roman" w:cs="Times New Roman"/>
                <w:color w:val="000000" w:themeColor="text1"/>
                <w:sz w:val="24"/>
                <w:szCs w:val="24"/>
              </w:rPr>
              <w:t xml:space="preserve"> Вожатая.</w:t>
            </w:r>
          </w:p>
          <w:p w:rsidR="006C6412" w:rsidRPr="002974B0" w:rsidRDefault="006C6412" w:rsidP="00282749">
            <w:pPr>
              <w:widowControl w:val="0"/>
              <w:wordWrap w:val="0"/>
              <w:spacing w:after="0" w:line="240" w:lineRule="auto"/>
              <w:ind w:right="-1"/>
              <w:rPr>
                <w:rFonts w:ascii="Times New Roman" w:hAnsi="Times New Roman" w:cs="Times New Roman"/>
                <w:sz w:val="24"/>
                <w:szCs w:val="24"/>
              </w:rPr>
            </w:pPr>
            <w:r w:rsidRPr="002974B0">
              <w:rPr>
                <w:rFonts w:ascii="Times New Roman" w:hAnsi="Times New Roman" w:cs="Times New Roman"/>
                <w:sz w:val="24"/>
                <w:szCs w:val="24"/>
              </w:rPr>
              <w:t xml:space="preserve"> ЗД по ВР, </w:t>
            </w:r>
          </w:p>
          <w:p w:rsidR="006C6412" w:rsidRPr="002974B0" w:rsidRDefault="006C6412" w:rsidP="00282749">
            <w:pPr>
              <w:widowControl w:val="0"/>
              <w:wordWrap w:val="0"/>
              <w:spacing w:after="0" w:line="240" w:lineRule="auto"/>
              <w:ind w:right="-1"/>
              <w:rPr>
                <w:rFonts w:ascii="Times New Roman" w:hAnsi="Times New Roman" w:cs="Times New Roman"/>
                <w:sz w:val="24"/>
                <w:szCs w:val="24"/>
              </w:rPr>
            </w:pP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240" w:lineRule="auto"/>
              <w:ind w:right="-1"/>
              <w:jc w:val="both"/>
              <w:rPr>
                <w:rFonts w:ascii="Times New Roman" w:eastAsia="№Е" w:hAnsi="Times New Roman" w:cs="Times New Roman"/>
                <w:bCs/>
                <w:color w:val="000000" w:themeColor="text1"/>
                <w:sz w:val="24"/>
                <w:szCs w:val="24"/>
              </w:rPr>
            </w:pPr>
            <w:r w:rsidRPr="00401325">
              <w:rPr>
                <w:rFonts w:ascii="Times New Roman" w:hAnsi="Times New Roman" w:cs="Times New Roman"/>
                <w:color w:val="000000" w:themeColor="text1"/>
                <w:sz w:val="24"/>
                <w:szCs w:val="24"/>
              </w:rPr>
              <w:t xml:space="preserve">Всероссийская акция  </w:t>
            </w:r>
            <w:r w:rsidRPr="00401325">
              <w:rPr>
                <w:rFonts w:ascii="Times New Roman" w:hAnsi="Times New Roman" w:cs="Times New Roman"/>
                <w:b/>
                <w:color w:val="000000" w:themeColor="text1"/>
                <w:sz w:val="24"/>
                <w:szCs w:val="24"/>
              </w:rPr>
              <w:t>«День неизвестного солдата»</w:t>
            </w:r>
            <w:r w:rsidRPr="00401325">
              <w:rPr>
                <w:rFonts w:ascii="Times New Roman" w:hAnsi="Times New Roman" w:cs="Times New Roman"/>
                <w:color w:val="000000" w:themeColor="text1"/>
                <w:sz w:val="24"/>
                <w:szCs w:val="24"/>
              </w:rPr>
              <w:t xml:space="preserve"> </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w:t>
            </w:r>
            <w:r w:rsidRPr="00401325">
              <w:rPr>
                <w:rFonts w:ascii="Times New Roman" w:eastAsia="№Е" w:hAnsi="Times New Roman" w:cs="Times New Roman"/>
                <w:color w:val="000000" w:themeColor="text1"/>
                <w:sz w:val="24"/>
                <w:szCs w:val="24"/>
              </w:rPr>
              <w:t>3.12</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401325">
              <w:rPr>
                <w:rFonts w:ascii="Times New Roman" w:eastAsia="Batang" w:hAnsi="Times New Roman" w:cs="Times New Roman"/>
                <w:color w:val="000000" w:themeColor="text1"/>
                <w:sz w:val="24"/>
                <w:szCs w:val="24"/>
              </w:rPr>
              <w:t xml:space="preserve">Вожатая, </w:t>
            </w:r>
          </w:p>
          <w:p w:rsidR="006C6412" w:rsidRPr="00401325"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401325">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Операция «Мастерская Деда Мороза»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2974B0">
              <w:rPr>
                <w:rFonts w:ascii="Times New Roman" w:eastAsia="№Е" w:hAnsi="Times New Roman" w:cs="Times New Roman"/>
                <w:color w:val="000000" w:themeColor="text1"/>
                <w:sz w:val="24"/>
                <w:szCs w:val="24"/>
              </w:rPr>
              <w:t>С 5.12-20.12</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05.12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ВР, </w:t>
            </w:r>
          </w:p>
          <w:p w:rsidR="006C6412" w:rsidRPr="00401325"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24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05.12</w:t>
            </w:r>
          </w:p>
        </w:tc>
        <w:tc>
          <w:tcPr>
            <w:tcW w:w="2240"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День добровольца (волонтера) в России</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43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 декабря</w:t>
            </w:r>
          </w:p>
        </w:tc>
        <w:tc>
          <w:tcPr>
            <w:tcW w:w="2240"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Международный день художника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43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8 декабря</w:t>
            </w:r>
          </w:p>
        </w:tc>
        <w:tc>
          <w:tcPr>
            <w:tcW w:w="2240"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240" w:lineRule="auto"/>
              <w:ind w:right="-1"/>
              <w:jc w:val="both"/>
              <w:rPr>
                <w:rFonts w:ascii="Times New Roman" w:hAnsi="Times New Roman" w:cs="Times New Roman"/>
                <w:color w:val="000000" w:themeColor="text1"/>
                <w:sz w:val="24"/>
                <w:szCs w:val="24"/>
              </w:rPr>
            </w:pPr>
            <w:r w:rsidRPr="00401325">
              <w:rPr>
                <w:rFonts w:ascii="Times New Roman" w:hAnsi="Times New Roman" w:cs="Times New Roman"/>
                <w:color w:val="000000" w:themeColor="text1"/>
                <w:sz w:val="24"/>
                <w:szCs w:val="24"/>
              </w:rPr>
              <w:t>День Героев Отечества     ( тематические вечера, часы общения, беседы)</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5 -8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w:t>
            </w:r>
            <w:r w:rsidRPr="00401325">
              <w:rPr>
                <w:rFonts w:ascii="Times New Roman" w:eastAsia="№Е" w:hAnsi="Times New Roman" w:cs="Times New Roman"/>
                <w:color w:val="000000" w:themeColor="text1"/>
                <w:sz w:val="24"/>
                <w:szCs w:val="24"/>
              </w:rPr>
              <w:t>9.12</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401325">
              <w:rPr>
                <w:rFonts w:ascii="Times New Roman" w:hAnsi="Times New Roman" w:cs="Times New Roman"/>
                <w:color w:val="000000" w:themeColor="text1"/>
                <w:sz w:val="24"/>
                <w:szCs w:val="24"/>
              </w:rPr>
              <w:t>Зам. дир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12.12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 по ВР,</w:t>
            </w:r>
          </w:p>
          <w:p w:rsidR="006C6412" w:rsidRPr="00401325" w:rsidRDefault="006C6412" w:rsidP="00282749">
            <w:pPr>
              <w:widowControl w:val="0"/>
              <w:wordWrap w:val="0"/>
              <w:spacing w:after="0" w:line="240" w:lineRule="auto"/>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240"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12.12</w:t>
            </w:r>
          </w:p>
        </w:tc>
        <w:tc>
          <w:tcPr>
            <w:tcW w:w="2240" w:type="dxa"/>
            <w:tcBorders>
              <w:top w:val="single" w:sz="4" w:space="0" w:color="auto"/>
              <w:left w:val="single" w:sz="4" w:space="0" w:color="000000"/>
              <w:bottom w:val="single" w:sz="4" w:space="0" w:color="000000"/>
              <w:right w:val="single" w:sz="4" w:space="0" w:color="000000"/>
            </w:tcBorders>
          </w:tcPr>
          <w:p w:rsidR="006C6412" w:rsidRPr="00401325" w:rsidRDefault="006C6412" w:rsidP="00282749">
            <w:pPr>
              <w:widowControl w:val="0"/>
              <w:wordWrap w:val="0"/>
              <w:spacing w:after="0" w:line="240" w:lineRule="auto"/>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День Конституции Российской Федерации</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43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12 декабря </w:t>
            </w:r>
          </w:p>
        </w:tc>
        <w:tc>
          <w:tcPr>
            <w:tcW w:w="2240"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sidRPr="002974B0">
              <w:rPr>
                <w:rFonts w:ascii="Times New Roman" w:hAnsi="Times New Roman" w:cs="Times New Roman"/>
                <w:sz w:val="24"/>
                <w:szCs w:val="24"/>
              </w:rPr>
              <w:t>Праздник вручения паспортов «Я – гражданин России»,  посвященный дню Конституции РФ</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jc w:val="center"/>
              <w:rPr>
                <w:rFonts w:ascii="Times New Roman" w:hAnsi="Times New Roman" w:cs="Times New Roman"/>
                <w:spacing w:val="-2"/>
                <w:sz w:val="24"/>
                <w:szCs w:val="24"/>
              </w:rPr>
            </w:pPr>
            <w:r w:rsidRPr="002974B0">
              <w:rPr>
                <w:rFonts w:ascii="Times New Roman" w:hAnsi="Times New Roman" w:cs="Times New Roman"/>
                <w:spacing w:val="-2"/>
                <w:sz w:val="24"/>
                <w:szCs w:val="24"/>
              </w:rPr>
              <w:t>7,8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2974B0">
              <w:rPr>
                <w:rFonts w:ascii="Times New Roman" w:eastAsia="№Е" w:hAnsi="Times New Roman" w:cs="Times New Roman"/>
                <w:color w:val="000000" w:themeColor="text1"/>
                <w:sz w:val="24"/>
                <w:szCs w:val="24"/>
              </w:rPr>
              <w:t>12.12</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hAnsi="Times New Roman" w:cs="Times New Roman"/>
                <w:sz w:val="24"/>
                <w:szCs w:val="24"/>
              </w:rPr>
              <w:t>Зам. дир по ГПВ</w:t>
            </w:r>
            <w:r w:rsidRPr="002974B0">
              <w:rPr>
                <w:rFonts w:ascii="Times New Roman" w:eastAsia="Batang" w:hAnsi="Times New Roman" w:cs="Times New Roman"/>
                <w:color w:val="000000" w:themeColor="text1"/>
                <w:sz w:val="24"/>
                <w:szCs w:val="24"/>
              </w:rPr>
              <w:t xml:space="preserve"> </w:t>
            </w:r>
          </w:p>
          <w:p w:rsidR="006C6412" w:rsidRPr="002974B0" w:rsidRDefault="006C6412" w:rsidP="00282749">
            <w:pPr>
              <w:widowControl w:val="0"/>
              <w:wordWrap w:val="0"/>
              <w:spacing w:after="0" w:line="240" w:lineRule="auto"/>
              <w:ind w:right="-1"/>
              <w:rPr>
                <w:rFonts w:ascii="Times New Roman" w:hAnsi="Times New Roman" w:cs="Times New Roman"/>
                <w:sz w:val="24"/>
                <w:szCs w:val="24"/>
              </w:rPr>
            </w:pPr>
            <w:r w:rsidRPr="002974B0">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19.12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hAnsi="Times New Roman" w:cs="Times New Roman"/>
                <w:sz w:val="24"/>
                <w:szCs w:val="24"/>
              </w:rPr>
            </w:pPr>
            <w:r>
              <w:rPr>
                <w:rFonts w:ascii="Times New Roman" w:hAnsi="Times New Roman" w:cs="Times New Roman"/>
                <w:sz w:val="24"/>
                <w:szCs w:val="24"/>
              </w:rPr>
              <w:t>Зам. по ВР,</w:t>
            </w:r>
          </w:p>
          <w:p w:rsidR="006C6412" w:rsidRPr="002974B0" w:rsidRDefault="006C6412" w:rsidP="00282749">
            <w:pPr>
              <w:widowControl w:val="0"/>
              <w:wordWrap w:val="0"/>
              <w:spacing w:after="0" w:line="240" w:lineRule="auto"/>
              <w:ind w:right="-1"/>
              <w:rPr>
                <w:rFonts w:ascii="Times New Roman" w:hAnsi="Times New Roman" w:cs="Times New Roman"/>
                <w:sz w:val="24"/>
                <w:szCs w:val="24"/>
              </w:rPr>
            </w:pPr>
            <w:r>
              <w:rPr>
                <w:rFonts w:ascii="Times New Roman" w:hAnsi="Times New Roman" w:cs="Times New Roman"/>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19.12</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spacing w:after="0" w:line="240" w:lineRule="auto"/>
              <w:rPr>
                <w:rFonts w:ascii="Times New Roman" w:hAnsi="Times New Roman" w:cs="Times New Roman"/>
                <w:color w:val="000000"/>
                <w:spacing w:val="-2"/>
                <w:sz w:val="24"/>
                <w:szCs w:val="24"/>
                <w:shd w:val="clear" w:color="auto" w:fill="FFFFFF"/>
              </w:rPr>
            </w:pPr>
            <w:r w:rsidRPr="002974B0">
              <w:rPr>
                <w:rFonts w:ascii="Times New Roman" w:hAnsi="Times New Roman" w:cs="Times New Roman"/>
                <w:color w:val="000000"/>
                <w:spacing w:val="-2"/>
                <w:sz w:val="24"/>
                <w:szCs w:val="24"/>
                <w:shd w:val="clear" w:color="auto" w:fill="FFFFFF"/>
              </w:rPr>
              <w:t>День прав человека</w:t>
            </w:r>
          </w:p>
          <w:p w:rsidR="006C6412" w:rsidRPr="002974B0" w:rsidRDefault="006C6412" w:rsidP="00282749">
            <w:pPr>
              <w:widowControl w:val="0"/>
              <w:wordWrap w:val="0"/>
              <w:spacing w:after="0" w:line="240" w:lineRule="auto"/>
              <w:ind w:right="-1"/>
              <w:jc w:val="both"/>
              <w:rPr>
                <w:rFonts w:ascii="Times New Roman" w:hAnsi="Times New Roman" w:cs="Times New Roman"/>
                <w:sz w:val="24"/>
                <w:szCs w:val="24"/>
              </w:rPr>
            </w:pP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2974B0">
              <w:rPr>
                <w:rFonts w:ascii="Times New Roman" w:eastAsia="№Е" w:hAnsi="Times New Roman" w:cs="Times New Roman"/>
                <w:color w:val="000000" w:themeColor="text1"/>
                <w:sz w:val="24"/>
                <w:szCs w:val="24"/>
              </w:rPr>
              <w:t>20.12</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hAnsi="Times New Roman" w:cs="Times New Roman"/>
                <w:sz w:val="24"/>
                <w:szCs w:val="24"/>
              </w:rPr>
              <w:t>Зам. дир по ГПВ</w:t>
            </w:r>
            <w:r w:rsidRPr="002974B0">
              <w:rPr>
                <w:rFonts w:ascii="Times New Roman" w:eastAsia="Batang" w:hAnsi="Times New Roman" w:cs="Times New Roman"/>
                <w:color w:val="000000" w:themeColor="text1"/>
                <w:sz w:val="24"/>
                <w:szCs w:val="24"/>
              </w:rPr>
              <w:t xml:space="preserve"> Вожатая, </w:t>
            </w:r>
          </w:p>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26.12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26.12</w:t>
            </w:r>
          </w:p>
        </w:tc>
        <w:tc>
          <w:tcPr>
            <w:tcW w:w="2240" w:type="dxa"/>
            <w:tcBorders>
              <w:top w:val="single" w:sz="4" w:space="0" w:color="auto"/>
              <w:left w:val="single" w:sz="4" w:space="0" w:color="000000"/>
              <w:bottom w:val="single" w:sz="4" w:space="0" w:color="000000"/>
              <w:right w:val="single" w:sz="4" w:space="0" w:color="000000"/>
            </w:tcBorders>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both"/>
              <w:rPr>
                <w:rFonts w:ascii="Times New Roman" w:hAnsi="Times New Roman" w:cs="Times New Roman"/>
                <w:b/>
                <w:sz w:val="24"/>
                <w:szCs w:val="24"/>
              </w:rPr>
            </w:pPr>
            <w:r w:rsidRPr="002974B0">
              <w:rPr>
                <w:rFonts w:ascii="Times New Roman" w:hAnsi="Times New Roman" w:cs="Times New Roman"/>
                <w:color w:val="000000"/>
                <w:spacing w:val="-2"/>
                <w:sz w:val="24"/>
                <w:szCs w:val="24"/>
                <w:shd w:val="clear" w:color="auto" w:fill="FFFFFF"/>
              </w:rPr>
              <w:t>Новогодний Бал - Маскарад</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2974B0">
              <w:rPr>
                <w:rFonts w:ascii="Times New Roman" w:eastAsia="№Е" w:hAnsi="Times New Roman" w:cs="Times New Roman"/>
                <w:color w:val="000000" w:themeColor="text1"/>
                <w:sz w:val="24"/>
                <w:szCs w:val="24"/>
              </w:rPr>
              <w:t>28-29.12</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2974B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2974B0">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Pr="00213F0F" w:rsidRDefault="006C6412" w:rsidP="00282749">
            <w:pPr>
              <w:spacing w:after="0" w:line="240" w:lineRule="auto"/>
              <w:rPr>
                <w:rFonts w:ascii="Times New Roman" w:hAnsi="Times New Roman" w:cs="Times New Roman"/>
                <w:b/>
                <w:sz w:val="24"/>
                <w:szCs w:val="24"/>
              </w:rPr>
            </w:pPr>
            <w:r w:rsidRPr="00213F0F">
              <w:rPr>
                <w:rFonts w:ascii="Times New Roman" w:hAnsi="Times New Roman" w:cs="Times New Roman"/>
                <w:b/>
                <w:sz w:val="24"/>
                <w:szCs w:val="24"/>
              </w:rPr>
              <w:t>Январь, февраль</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Соревнования по спортивному туризму </w:t>
            </w:r>
            <w:r>
              <w:rPr>
                <w:rFonts w:ascii="Times New Roman" w:hAnsi="Times New Roman" w:cs="Times New Roman"/>
                <w:sz w:val="24"/>
                <w:szCs w:val="24"/>
              </w:rPr>
              <w:t>«Мы строим жизнь»</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неделя января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Зам.дир.по ГПВ, учителя физкультуры</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725419" w:rsidRDefault="006C6412" w:rsidP="00282749">
            <w:pPr>
              <w:spacing w:after="0" w:line="240" w:lineRule="auto"/>
              <w:rPr>
                <w:rFonts w:ascii="Times New Roman" w:eastAsia="Times New Roman" w:hAnsi="Times New Roman" w:cs="Times New Roman"/>
                <w:sz w:val="24"/>
                <w:szCs w:val="24"/>
              </w:rPr>
            </w:pPr>
            <w:r w:rsidRPr="00725419">
              <w:rPr>
                <w:rFonts w:ascii="Times New Roman" w:hAnsi="Times New Roman" w:cs="Times New Roman"/>
                <w:sz w:val="24"/>
                <w:szCs w:val="24"/>
              </w:rPr>
              <w:t>« 5 минут с искусством» чтение стихов</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5 -8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 каждого месяца</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Зам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725419"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2240"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sidRPr="002675FF">
              <w:rPr>
                <w:rFonts w:ascii="Times New Roman" w:hAnsi="Times New Roman" w:cs="Times New Roman"/>
                <w:sz w:val="24"/>
              </w:rPr>
              <w:t>Ученическая конференция «Легко ли быть учеником»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675FF"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Pr>
                <w:rFonts w:ascii="Times New Roman" w:hAnsi="Times New Roman" w:cs="Times New Roman"/>
                <w:sz w:val="24"/>
              </w:rPr>
              <w:t>20.01</w:t>
            </w:r>
          </w:p>
        </w:tc>
        <w:tc>
          <w:tcPr>
            <w:tcW w:w="2240"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sidRPr="002675FF">
              <w:rPr>
                <w:rFonts w:ascii="Times New Roman" w:hAnsi="Times New Roman" w:cs="Times New Roman"/>
                <w:sz w:val="24"/>
              </w:rPr>
              <w:t xml:space="preserve">ЗД по ВР, ЗД по УВР, Совет старшеклассников </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Pr>
                <w:rFonts w:ascii="Times New Roman" w:hAnsi="Times New Roman" w:cs="Times New Roman"/>
                <w:sz w:val="24"/>
              </w:rPr>
              <w:t>23.01</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rPr>
                <w:rFonts w:ascii="Times New Roman" w:hAnsi="Times New Roman" w:cs="Times New Roman"/>
                <w:sz w:val="24"/>
              </w:rPr>
            </w:pPr>
            <w:r>
              <w:rPr>
                <w:rFonts w:ascii="Times New Roman" w:hAnsi="Times New Roman" w:cs="Times New Roman"/>
                <w:sz w:val="24"/>
              </w:rPr>
              <w:t>Зам. по ВР,</w:t>
            </w:r>
          </w:p>
          <w:p w:rsidR="006C6412" w:rsidRPr="002675FF" w:rsidRDefault="006C6412" w:rsidP="00282749">
            <w:pPr>
              <w:rPr>
                <w:rFonts w:ascii="Times New Roman" w:hAnsi="Times New Roman" w:cs="Times New Roman"/>
                <w:sz w:val="24"/>
              </w:rPr>
            </w:pPr>
            <w:r>
              <w:rPr>
                <w:rFonts w:ascii="Times New Roman" w:hAnsi="Times New Roman" w:cs="Times New Roman"/>
                <w:sz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Pr>
                <w:rFonts w:ascii="Times New Roman" w:hAnsi="Times New Roman" w:cs="Times New Roman"/>
                <w:sz w:val="24"/>
              </w:rPr>
              <w:t>23.01</w:t>
            </w:r>
          </w:p>
        </w:tc>
        <w:tc>
          <w:tcPr>
            <w:tcW w:w="2240"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Pr>
                <w:rFonts w:ascii="Times New Roman" w:hAnsi="Times New Roman" w:cs="Times New Roman"/>
                <w:sz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sidRPr="002675FF">
              <w:rPr>
                <w:rFonts w:ascii="Times New Roman" w:hAnsi="Times New Roman" w:cs="Times New Roman"/>
                <w:sz w:val="24"/>
              </w:rPr>
              <w:t>Месячник, посвященный Дню Защитника Отечества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2675FF"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sidRPr="002675FF">
              <w:rPr>
                <w:rFonts w:ascii="Times New Roman" w:hAnsi="Times New Roman" w:cs="Times New Roman"/>
                <w:sz w:val="24"/>
              </w:rPr>
              <w:t>23.01-23 .02</w:t>
            </w:r>
          </w:p>
        </w:tc>
        <w:tc>
          <w:tcPr>
            <w:tcW w:w="2240"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sidRPr="002675FF">
              <w:rPr>
                <w:rFonts w:ascii="Times New Roman" w:hAnsi="Times New Roman" w:cs="Times New Roman"/>
                <w:sz w:val="24"/>
              </w:rPr>
              <w:t>Заместитель директора по ВР, учителя физкультуры</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День российского студенчества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Pr>
                <w:rFonts w:ascii="Times New Roman" w:hAnsi="Times New Roman" w:cs="Times New Roman"/>
                <w:sz w:val="24"/>
                <w:szCs w:val="24"/>
              </w:rPr>
              <w:t xml:space="preserve">5-8 </w:t>
            </w:r>
            <w:r w:rsidRPr="00C3071A">
              <w:rPr>
                <w:rFonts w:ascii="Times New Roman" w:hAnsi="Times New Roman" w:cs="Times New Roman"/>
                <w:sz w:val="24"/>
                <w:szCs w:val="24"/>
              </w:rPr>
              <w:t>классы</w:t>
            </w:r>
          </w:p>
        </w:tc>
        <w:tc>
          <w:tcPr>
            <w:tcW w:w="243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25 января</w:t>
            </w:r>
          </w:p>
        </w:tc>
        <w:tc>
          <w:tcPr>
            <w:tcW w:w="2240"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День полного освобождения  Ленинграда от фашисткой блокады</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Pr>
                <w:rFonts w:ascii="Times New Roman" w:hAnsi="Times New Roman" w:cs="Times New Roman"/>
                <w:sz w:val="24"/>
                <w:szCs w:val="24"/>
              </w:rPr>
              <w:t>5-8</w:t>
            </w:r>
            <w:r w:rsidRPr="00C3071A">
              <w:rPr>
                <w:rFonts w:ascii="Times New Roman" w:hAnsi="Times New Roman" w:cs="Times New Roman"/>
                <w:sz w:val="24"/>
                <w:szCs w:val="24"/>
              </w:rPr>
              <w:t xml:space="preserve"> классы</w:t>
            </w:r>
          </w:p>
        </w:tc>
        <w:tc>
          <w:tcPr>
            <w:tcW w:w="243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27 января</w:t>
            </w:r>
          </w:p>
        </w:tc>
        <w:tc>
          <w:tcPr>
            <w:tcW w:w="2240"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Pr>
                <w:rFonts w:ascii="Times New Roman" w:hAnsi="Times New Roman" w:cs="Times New Roman"/>
                <w:sz w:val="24"/>
                <w:szCs w:val="24"/>
              </w:rPr>
              <w:t>5-8</w:t>
            </w:r>
            <w:r w:rsidRPr="00C3071A">
              <w:rPr>
                <w:rFonts w:ascii="Times New Roman" w:hAnsi="Times New Roman" w:cs="Times New Roman"/>
                <w:sz w:val="24"/>
                <w:szCs w:val="24"/>
              </w:rPr>
              <w:t xml:space="preserve"> классы</w:t>
            </w:r>
          </w:p>
        </w:tc>
        <w:tc>
          <w:tcPr>
            <w:tcW w:w="243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27 января</w:t>
            </w:r>
          </w:p>
        </w:tc>
        <w:tc>
          <w:tcPr>
            <w:tcW w:w="2240"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Pr>
                <w:rFonts w:ascii="Times New Roman" w:hAnsi="Times New Roman" w:cs="Times New Roman"/>
                <w:sz w:val="24"/>
              </w:rPr>
              <w:t>30.01</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rPr>
                <w:rFonts w:ascii="Times New Roman" w:hAnsi="Times New Roman" w:cs="Times New Roman"/>
                <w:sz w:val="24"/>
              </w:rPr>
            </w:pPr>
            <w:r>
              <w:rPr>
                <w:rFonts w:ascii="Times New Roman" w:hAnsi="Times New Roman" w:cs="Times New Roman"/>
                <w:sz w:val="24"/>
              </w:rPr>
              <w:t>Зам. по ВР,</w:t>
            </w:r>
          </w:p>
          <w:p w:rsidR="006C6412" w:rsidRPr="002675FF" w:rsidRDefault="006C6412" w:rsidP="00282749">
            <w:pPr>
              <w:rPr>
                <w:rFonts w:ascii="Times New Roman" w:hAnsi="Times New Roman" w:cs="Times New Roman"/>
                <w:sz w:val="24"/>
              </w:rPr>
            </w:pPr>
            <w:r>
              <w:rPr>
                <w:rFonts w:ascii="Times New Roman" w:hAnsi="Times New Roman" w:cs="Times New Roman"/>
                <w:sz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Pr>
                <w:rFonts w:ascii="Times New Roman" w:hAnsi="Times New Roman" w:cs="Times New Roman"/>
                <w:sz w:val="24"/>
              </w:rPr>
              <w:t>30.01</w:t>
            </w:r>
          </w:p>
        </w:tc>
        <w:tc>
          <w:tcPr>
            <w:tcW w:w="2240"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rPr>
                <w:rFonts w:ascii="Times New Roman" w:hAnsi="Times New Roman" w:cs="Times New Roman"/>
                <w:sz w:val="24"/>
              </w:rPr>
            </w:pPr>
            <w:r>
              <w:rPr>
                <w:rFonts w:ascii="Times New Roman" w:hAnsi="Times New Roman" w:cs="Times New Roman"/>
                <w:sz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80 лет со дня победы Вооруженных сил СССР над армией гитлеровской Германии в 1943 году в Сталинградской битве </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w:t>
            </w:r>
            <w:r>
              <w:rPr>
                <w:rFonts w:ascii="Times New Roman" w:hAnsi="Times New Roman" w:cs="Times New Roman"/>
                <w:sz w:val="24"/>
                <w:szCs w:val="24"/>
              </w:rPr>
              <w:t>8</w:t>
            </w:r>
            <w:r w:rsidRPr="00C3071A">
              <w:rPr>
                <w:rFonts w:ascii="Times New Roman" w:hAnsi="Times New Roman" w:cs="Times New Roman"/>
                <w:sz w:val="24"/>
                <w:szCs w:val="24"/>
              </w:rPr>
              <w:t xml:space="preserve"> классы</w:t>
            </w:r>
          </w:p>
        </w:tc>
        <w:tc>
          <w:tcPr>
            <w:tcW w:w="2439"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2 февраля</w:t>
            </w:r>
          </w:p>
        </w:tc>
        <w:tc>
          <w:tcPr>
            <w:tcW w:w="2240" w:type="dxa"/>
            <w:tcBorders>
              <w:top w:val="single" w:sz="4" w:space="0" w:color="auto"/>
              <w:left w:val="single" w:sz="4" w:space="0" w:color="000000"/>
              <w:bottom w:val="single" w:sz="4" w:space="0" w:color="000000"/>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«День рождение А. Матросова»</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Экскурсия в школьный музей</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360" w:lineRule="auto"/>
              <w:rPr>
                <w:rFonts w:ascii="Times New Roman" w:eastAsia="Batang" w:hAnsi="Times New Roman"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06.02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2675FF"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06.02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2675FF"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2675FF">
              <w:rPr>
                <w:rFonts w:ascii="Times New Roman" w:eastAsia="№Е" w:hAnsi="Times New Roman" w:cs="Times New Roman"/>
                <w:color w:val="000000" w:themeColor="text1"/>
                <w:sz w:val="24"/>
                <w:szCs w:val="24"/>
              </w:rPr>
              <w:t xml:space="preserve">День Родной школы, </w:t>
            </w:r>
          </w:p>
          <w:p w:rsidR="006C6412" w:rsidRPr="002675FF"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2675FF">
              <w:rPr>
                <w:rFonts w:ascii="Times New Roman" w:eastAsia="№Е" w:hAnsi="Times New Roman" w:cs="Times New Roman"/>
                <w:color w:val="000000" w:themeColor="text1"/>
                <w:sz w:val="24"/>
                <w:szCs w:val="24"/>
              </w:rPr>
              <w:t>концертная программа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06.02</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День российской науки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w:t>
            </w:r>
            <w:r>
              <w:rPr>
                <w:rFonts w:ascii="Times New Roman" w:hAnsi="Times New Roman" w:cs="Times New Roman"/>
                <w:sz w:val="24"/>
                <w:szCs w:val="24"/>
              </w:rPr>
              <w:t>8</w:t>
            </w:r>
            <w:r w:rsidRPr="00C3071A">
              <w:rPr>
                <w:rFonts w:ascii="Times New Roman" w:hAnsi="Times New Roman" w:cs="Times New Roman"/>
                <w:sz w:val="24"/>
                <w:szCs w:val="24"/>
              </w:rPr>
              <w:t xml:space="preserve"> классы</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8 февраля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«Лыжня России»</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11.02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физкультурники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13.02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13.02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24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Урок Мужества «Афганистан»</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360" w:lineRule="auto"/>
              <w:ind w:right="-1"/>
              <w:jc w:val="center"/>
              <w:rPr>
                <w:rFonts w:ascii="Times New Roman" w:eastAsia="№Е" w:hAnsi="Times New Roman" w:cs="Times New Roman"/>
                <w:sz w:val="24"/>
                <w:szCs w:val="24"/>
              </w:rPr>
            </w:pPr>
            <w:r>
              <w:rPr>
                <w:rFonts w:ascii="Times New Roman" w:eastAsia="№Е" w:hAnsi="Times New Roman" w:cs="Times New Roman"/>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Pr>
                <w:rFonts w:ascii="Times New Roman" w:eastAsia="№Е" w:hAnsi="Times New Roman" w:cs="Times New Roman"/>
                <w:sz w:val="24"/>
                <w:szCs w:val="24"/>
              </w:rPr>
              <w:t>15.02</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25CA4" w:rsidRDefault="006C6412" w:rsidP="00282749">
            <w:pPr>
              <w:spacing w:after="0" w:line="360" w:lineRule="auto"/>
              <w:rPr>
                <w:rFonts w:ascii="Times New Roman" w:eastAsia="Batang" w:hAnsi="Times New Roman" w:cs="Times New Roman"/>
                <w:sz w:val="24"/>
                <w:szCs w:val="24"/>
              </w:rPr>
            </w:pPr>
            <w:r w:rsidRPr="00C25CA4">
              <w:rPr>
                <w:rFonts w:ascii="Times New Roman" w:hAnsi="Times New Roman" w:cs="Times New Roman"/>
                <w:sz w:val="24"/>
                <w:szCs w:val="24"/>
              </w:rPr>
              <w:t>Зам. дир по ГПВ</w:t>
            </w:r>
          </w:p>
        </w:tc>
      </w:tr>
      <w:tr w:rsidR="006C6412" w:rsidTr="00282749">
        <w:trPr>
          <w:gridAfter w:val="7"/>
          <w:wAfter w:w="8327" w:type="dxa"/>
          <w:trHeight w:val="40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20.02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40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20.02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«День подвига А. Матросова» </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Экскурсия в школьный музей. Пост №1</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21.02</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«Лучший знаток русского языка», посвященный 21 февраля – Международный день родного языка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21.02</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 руководитель МО, учителя РЯ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День Защитника Отечества.</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hAnsi="Times New Roman" w:cs="Times New Roman"/>
                <w:sz w:val="24"/>
                <w:szCs w:val="24"/>
              </w:rPr>
              <w:t>«Вперед, мальчишки!».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22.02</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Военно-спортивная игра  </w:t>
            </w:r>
          </w:p>
          <w:p w:rsidR="006C6412" w:rsidRDefault="006C6412" w:rsidP="00282749">
            <w:pPr>
              <w:widowControl w:val="0"/>
              <w:wordWrap w:val="0"/>
              <w:spacing w:after="0" w:line="360" w:lineRule="auto"/>
              <w:ind w:right="-1"/>
              <w:jc w:val="both"/>
              <w:rPr>
                <w:rFonts w:ascii="Times New Roman" w:hAnsi="Times New Roman" w:cs="Times New Roman"/>
                <w:sz w:val="24"/>
                <w:szCs w:val="24"/>
              </w:rPr>
            </w:pPr>
            <w:r>
              <w:rPr>
                <w:rFonts w:ascii="Times New Roman" w:hAnsi="Times New Roman" w:cs="Times New Roman"/>
                <w:color w:val="000000"/>
                <w:sz w:val="24"/>
                <w:szCs w:val="24"/>
              </w:rPr>
              <w:t>«Застава»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22.02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hAnsi="Times New Roman" w:cs="Times New Roman"/>
                <w:sz w:val="24"/>
                <w:szCs w:val="24"/>
              </w:rPr>
              <w:t>«Семь наших «Я». Беседа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24.02</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Психолог </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«Неформальные молодежные </w:t>
            </w:r>
          </w:p>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объединения» Об ответствен-   ности подростков</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26 .02</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Соц.педагог</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 по ВР,</w:t>
            </w:r>
          </w:p>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Это для нас важно! (обсуждение и решение вопросов, связанных с УВП в классе).</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беседы. Февраль</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Соц.педагог</w:t>
            </w:r>
          </w:p>
        </w:tc>
      </w:tr>
      <w:tr w:rsidR="006C6412" w:rsidTr="00282749">
        <w:trPr>
          <w:gridAfter w:val="7"/>
          <w:wAfter w:w="8327"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Pr="00A06DB1" w:rsidRDefault="006C6412" w:rsidP="00282749">
            <w:pPr>
              <w:widowControl w:val="0"/>
              <w:wordWrap w:val="0"/>
              <w:spacing w:after="0" w:line="360" w:lineRule="auto"/>
              <w:ind w:right="-1"/>
              <w:rPr>
                <w:rFonts w:ascii="Times New Roman" w:eastAsia="Batang" w:hAnsi="Times New Roman" w:cs="Times New Roman"/>
                <w:b/>
                <w:color w:val="000000" w:themeColor="text1"/>
                <w:sz w:val="24"/>
                <w:szCs w:val="24"/>
              </w:rPr>
            </w:pPr>
            <w:r w:rsidRPr="00A06DB1">
              <w:rPr>
                <w:rFonts w:ascii="Times New Roman" w:eastAsia="Batang" w:hAnsi="Times New Roman" w:cs="Times New Roman"/>
                <w:b/>
                <w:color w:val="000000" w:themeColor="text1"/>
                <w:sz w:val="24"/>
                <w:szCs w:val="24"/>
              </w:rPr>
              <w:t>Март</w:t>
            </w:r>
            <w:r>
              <w:rPr>
                <w:rFonts w:ascii="Times New Roman" w:eastAsia="Batang" w:hAnsi="Times New Roman" w:cs="Times New Roman"/>
                <w:b/>
                <w:color w:val="000000" w:themeColor="text1"/>
                <w:sz w:val="24"/>
                <w:szCs w:val="24"/>
              </w:rPr>
              <w:t>, апрель, май</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Международный женский день</w:t>
            </w:r>
            <w:r>
              <w:rPr>
                <w:rFonts w:ascii="Times New Roman" w:hAnsi="Times New Roman" w:cs="Times New Roman"/>
                <w:sz w:val="24"/>
                <w:szCs w:val="24"/>
              </w:rPr>
              <w:t xml:space="preserve"> «Тепло вашей души»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март</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200 лет со дня рождения Константина Дмитриевича Ушинского</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3  марта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06.03</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06.03</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13.03</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13.03</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«Пришла Масленица, открывай ворота!»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8 -14.03</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725419" w:rsidRDefault="006C6412" w:rsidP="00282749">
            <w:pPr>
              <w:spacing w:after="0" w:line="240" w:lineRule="auto"/>
              <w:rPr>
                <w:rFonts w:ascii="Times New Roman" w:eastAsia="Times New Roman" w:hAnsi="Times New Roman" w:cs="Times New Roman"/>
                <w:sz w:val="24"/>
                <w:szCs w:val="24"/>
              </w:rPr>
            </w:pPr>
            <w:r w:rsidRPr="00725419">
              <w:rPr>
                <w:rFonts w:ascii="Times New Roman" w:hAnsi="Times New Roman" w:cs="Times New Roman"/>
                <w:sz w:val="24"/>
                <w:szCs w:val="24"/>
              </w:rPr>
              <w:t>« 5 минут с искусством» чтение стихов</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5 -8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 каждого месяца</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Зам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памяти героя России А. Прохоренко.</w:t>
            </w:r>
          </w:p>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«Помнить, чтобы жизнь продолжалась…»</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17.03</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День воссоединения Крыма с Россией </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w:t>
            </w:r>
            <w:r>
              <w:rPr>
                <w:rFonts w:ascii="Times New Roman" w:hAnsi="Times New Roman" w:cs="Times New Roman"/>
                <w:sz w:val="24"/>
                <w:szCs w:val="24"/>
              </w:rPr>
              <w:t>8</w:t>
            </w:r>
            <w:r w:rsidRPr="00C3071A">
              <w:rPr>
                <w:rFonts w:ascii="Times New Roman" w:hAnsi="Times New Roman" w:cs="Times New Roman"/>
                <w:sz w:val="24"/>
                <w:szCs w:val="24"/>
              </w:rPr>
              <w:t xml:space="preserve"> классы</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18   марта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20.03</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20.03</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Сбор ДО </w:t>
            </w:r>
            <w:r w:rsidRPr="00C61375">
              <w:rPr>
                <w:rFonts w:ascii="Times New Roman" w:hAnsi="Times New Roman" w:cs="Times New Roman"/>
                <w:b/>
                <w:sz w:val="24"/>
                <w:szCs w:val="24"/>
              </w:rPr>
              <w:t>«Радуга»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20.03</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0471F" w:rsidRDefault="006C6412" w:rsidP="00282749">
            <w:pPr>
              <w:spacing w:after="0" w:line="240" w:lineRule="auto"/>
              <w:jc w:val="both"/>
              <w:rPr>
                <w:rFonts w:ascii="Times New Roman" w:hAnsi="Times New Roman" w:cs="Times New Roman"/>
                <w:sz w:val="24"/>
                <w:szCs w:val="24"/>
              </w:rPr>
            </w:pPr>
            <w:r w:rsidRPr="00C0471F">
              <w:rPr>
                <w:rFonts w:ascii="Times New Roman" w:hAnsi="Times New Roman" w:cs="Times New Roman"/>
                <w:color w:val="000000"/>
                <w:sz w:val="28"/>
                <w:szCs w:val="28"/>
                <w:shd w:val="clear" w:color="auto" w:fill="FFFFFF"/>
              </w:rPr>
              <w:t>Всемирный день поэзии.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C0471F"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5 -8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A92AED"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sidRPr="00A92AED">
              <w:rPr>
                <w:rFonts w:ascii="Times New Roman" w:hAnsi="Times New Roman" w:cs="Times New Roman"/>
                <w:bCs/>
                <w:color w:val="000000"/>
                <w:sz w:val="28"/>
                <w:szCs w:val="28"/>
                <w:shd w:val="clear" w:color="auto" w:fill="FFFFFF"/>
              </w:rPr>
              <w:t>21.03</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0471F"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C0471F">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Всероссийская неделя детской  и юношеской </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23.03</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Соревнования по спортивному туризму </w:t>
            </w:r>
            <w:r>
              <w:rPr>
                <w:rFonts w:ascii="Times New Roman" w:hAnsi="Times New Roman" w:cs="Times New Roman"/>
                <w:sz w:val="24"/>
                <w:szCs w:val="24"/>
              </w:rPr>
              <w:t>«Мы строим жизнь»</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25.03</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Зам.дир.по ГПВ, учителя физкультуры</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Всемирный день театра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w:t>
            </w:r>
            <w:r>
              <w:rPr>
                <w:rFonts w:ascii="Times New Roman" w:hAnsi="Times New Roman" w:cs="Times New Roman"/>
                <w:sz w:val="24"/>
                <w:szCs w:val="24"/>
              </w:rPr>
              <w:t>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27   марта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10.04</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 по ВР,</w:t>
            </w:r>
          </w:p>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10.04</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C6412" w:rsidTr="00282749">
        <w:trPr>
          <w:gridAfter w:val="7"/>
          <w:wAfter w:w="8327" w:type="dxa"/>
          <w:trHeight w:val="274"/>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«Гагаринский урок»</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12.04</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физики</w:t>
            </w:r>
          </w:p>
          <w:p w:rsidR="006C6412" w:rsidRDefault="006C6412" w:rsidP="00282749">
            <w:pPr>
              <w:spacing w:after="0" w:line="240" w:lineRule="auto"/>
              <w:jc w:val="both"/>
              <w:rPr>
                <w:rFonts w:ascii="Times New Roman" w:hAnsi="Times New Roman" w:cs="Times New Roman"/>
                <w:sz w:val="24"/>
                <w:szCs w:val="24"/>
              </w:rPr>
            </w:pPr>
          </w:p>
        </w:tc>
      </w:tr>
      <w:tr w:rsidR="006C6412" w:rsidTr="00282749">
        <w:trPr>
          <w:gridAfter w:val="7"/>
          <w:wAfter w:w="8327" w:type="dxa"/>
          <w:trHeight w:val="274"/>
        </w:trPr>
        <w:tc>
          <w:tcPr>
            <w:tcW w:w="345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17.04</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274"/>
        </w:trPr>
        <w:tc>
          <w:tcPr>
            <w:tcW w:w="345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17.04</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274"/>
        </w:trPr>
        <w:tc>
          <w:tcPr>
            <w:tcW w:w="3459" w:type="dxa"/>
            <w:tcBorders>
              <w:top w:val="single" w:sz="4" w:space="0" w:color="auto"/>
              <w:left w:val="single" w:sz="4" w:space="0" w:color="000000"/>
              <w:bottom w:val="single" w:sz="4" w:space="0" w:color="auto"/>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w:t>
            </w:r>
            <w:r>
              <w:rPr>
                <w:rFonts w:ascii="Times New Roman" w:hAnsi="Times New Roman" w:cs="Times New Roman"/>
                <w:sz w:val="24"/>
                <w:szCs w:val="24"/>
              </w:rPr>
              <w:t>8</w:t>
            </w:r>
          </w:p>
        </w:tc>
        <w:tc>
          <w:tcPr>
            <w:tcW w:w="2439" w:type="dxa"/>
            <w:tcBorders>
              <w:top w:val="single" w:sz="4" w:space="0" w:color="auto"/>
              <w:left w:val="single" w:sz="4" w:space="0" w:color="000000"/>
              <w:bottom w:val="single" w:sz="4" w:space="0" w:color="auto"/>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19 апреля </w:t>
            </w:r>
          </w:p>
        </w:tc>
        <w:tc>
          <w:tcPr>
            <w:tcW w:w="2240" w:type="dxa"/>
            <w:tcBorders>
              <w:top w:val="single" w:sz="4" w:space="0" w:color="auto"/>
              <w:left w:val="single" w:sz="4" w:space="0" w:color="000000"/>
              <w:bottom w:val="single" w:sz="4" w:space="0" w:color="auto"/>
              <w:right w:val="single" w:sz="4" w:space="0" w:color="000000"/>
            </w:tcBorders>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592"/>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«Чернобыль – эхо времен»</w:t>
            </w:r>
          </w:p>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 «Цвети, Земля!».</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21.04</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«Читаем книги  о войне»</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21.04 -21.05</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Всемирный день Земли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w:t>
            </w:r>
            <w:r>
              <w:rPr>
                <w:rFonts w:ascii="Times New Roman" w:hAnsi="Times New Roman" w:cs="Times New Roman"/>
                <w:sz w:val="24"/>
                <w:szCs w:val="24"/>
              </w:rPr>
              <w:t>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22 апреля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24.04</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24.04</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01.05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01.05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08.05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08.05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hAnsi="Times New Roman" w:cs="Times New Roman"/>
                <w:color w:val="000000"/>
                <w:sz w:val="24"/>
                <w:szCs w:val="24"/>
              </w:rPr>
              <w:t>Торжественный митинг, посвященный 9 мая «Этот день Победы». Пост №1</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09.05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15.05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15.05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Вальс Победы</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17.05</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Военно-спортивная игра  </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hAnsi="Times New Roman" w:cs="Times New Roman"/>
                <w:color w:val="000000"/>
                <w:sz w:val="24"/>
                <w:szCs w:val="24"/>
              </w:rPr>
              <w:t>«Зарница»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17.05</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Сбор ДО «Росинка» - «День детства»</w:t>
            </w:r>
          </w:p>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Сбор ДО «Радуга»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1-4</w:t>
            </w:r>
          </w:p>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19.05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22.05</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«Последний звонок»</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22.05</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«Свеча Памяти»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22.06</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День славянской письменности и культуры </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5-</w:t>
            </w:r>
            <w:r>
              <w:rPr>
                <w:rFonts w:ascii="Times New Roman" w:hAnsi="Times New Roman" w:cs="Times New Roman"/>
                <w:sz w:val="24"/>
                <w:szCs w:val="24"/>
              </w:rPr>
              <w:t>8</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 xml:space="preserve">24 мая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6C6412" w:rsidTr="00282749">
        <w:trPr>
          <w:gridAfter w:val="7"/>
          <w:wAfter w:w="8327" w:type="dxa"/>
          <w:trHeight w:val="653"/>
        </w:trPr>
        <w:tc>
          <w:tcPr>
            <w:tcW w:w="9323" w:type="dxa"/>
            <w:gridSpan w:val="5"/>
            <w:tcBorders>
              <w:top w:val="single" w:sz="4" w:space="0" w:color="auto"/>
              <w:left w:val="single" w:sz="4" w:space="0" w:color="000000"/>
              <w:bottom w:val="single" w:sz="4" w:space="0" w:color="000000"/>
              <w:right w:val="single" w:sz="4" w:space="0" w:color="000000"/>
            </w:tcBorders>
            <w:shd w:val="clear" w:color="auto" w:fill="DAEEF3" w:themeFill="accent5" w:themeFillTint="33"/>
            <w:hideMark/>
          </w:tcPr>
          <w:p w:rsidR="006C6412" w:rsidRDefault="006C6412" w:rsidP="00282749">
            <w:pPr>
              <w:widowControl w:val="0"/>
              <w:wordWrap w:val="0"/>
              <w:spacing w:after="0" w:line="360" w:lineRule="auto"/>
              <w:ind w:right="-1"/>
              <w:jc w:val="center"/>
              <w:rPr>
                <w:rFonts w:ascii="Times New Roman" w:eastAsia="Batang" w:hAnsi="Times New Roman" w:cs="Times New Roman"/>
                <w:b/>
                <w:color w:val="000000" w:themeColor="text1"/>
                <w:sz w:val="24"/>
                <w:szCs w:val="24"/>
              </w:rPr>
            </w:pPr>
            <w:r>
              <w:rPr>
                <w:rFonts w:ascii="Times New Roman" w:eastAsia="Batang" w:hAnsi="Times New Roman" w:cs="Times New Roman"/>
                <w:b/>
                <w:color w:val="000000" w:themeColor="text1"/>
                <w:sz w:val="24"/>
                <w:szCs w:val="24"/>
              </w:rPr>
              <w:t>9,10 классы</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Pr="00213F0F" w:rsidRDefault="006C6412" w:rsidP="00282749">
            <w:pPr>
              <w:widowControl w:val="0"/>
              <w:wordWrap w:val="0"/>
              <w:spacing w:after="0" w:line="360" w:lineRule="auto"/>
              <w:ind w:right="-1"/>
              <w:rPr>
                <w:rFonts w:ascii="Times New Roman" w:eastAsia="Batang" w:hAnsi="Times New Roman" w:cs="Times New Roman"/>
                <w:b/>
                <w:sz w:val="24"/>
                <w:szCs w:val="24"/>
              </w:rPr>
            </w:pPr>
            <w:r w:rsidRPr="00213F0F">
              <w:rPr>
                <w:rFonts w:ascii="Times New Roman" w:eastAsia="Batang" w:hAnsi="Times New Roman" w:cs="Times New Roman"/>
                <w:b/>
                <w:sz w:val="24"/>
                <w:szCs w:val="24"/>
              </w:rPr>
              <w:t>Сентябрь</w:t>
            </w:r>
          </w:p>
        </w:tc>
        <w:tc>
          <w:tcPr>
            <w:tcW w:w="1185" w:type="dxa"/>
            <w:gridSpan w:val="2"/>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Default="006C6412" w:rsidP="00282749">
            <w:pPr>
              <w:spacing w:after="0" w:line="240" w:lineRule="auto"/>
              <w:jc w:val="center"/>
              <w:rPr>
                <w:rFonts w:ascii="Times New Roman" w:hAnsi="Times New Roman" w:cs="Times New Roman"/>
                <w:spacing w:val="-2"/>
                <w:sz w:val="24"/>
                <w:szCs w:val="24"/>
              </w:rPr>
            </w:pPr>
          </w:p>
        </w:tc>
        <w:tc>
          <w:tcPr>
            <w:tcW w:w="2439" w:type="dxa"/>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Default="006C6412" w:rsidP="00282749">
            <w:pPr>
              <w:spacing w:after="0" w:line="240" w:lineRule="auto"/>
              <w:jc w:val="both"/>
              <w:rPr>
                <w:rFonts w:ascii="Times New Roman" w:hAnsi="Times New Roman" w:cs="Times New Roman"/>
                <w:sz w:val="24"/>
                <w:szCs w:val="24"/>
              </w:rPr>
            </w:pPr>
          </w:p>
        </w:tc>
        <w:tc>
          <w:tcPr>
            <w:tcW w:w="22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Default="006C6412" w:rsidP="00282749">
            <w:pPr>
              <w:spacing w:after="0" w:line="240" w:lineRule="auto"/>
              <w:jc w:val="both"/>
              <w:rPr>
                <w:rFonts w:ascii="Times New Roman" w:hAnsi="Times New Roman" w:cs="Times New Roman"/>
                <w:sz w:val="24"/>
                <w:szCs w:val="24"/>
              </w:rPr>
            </w:pP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spacing w:after="0" w:line="240" w:lineRule="auto"/>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Праздник «День знаний»</w:t>
            </w:r>
          </w:p>
          <w:p w:rsidR="006C6412" w:rsidRPr="00F506CB" w:rsidRDefault="006C6412" w:rsidP="00282749">
            <w:pPr>
              <w:spacing w:after="0" w:line="240" w:lineRule="auto"/>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Торжественная  линейка</w:t>
            </w:r>
            <w:r>
              <w:rPr>
                <w:rFonts w:ascii="Times New Roman" w:eastAsia="Times New Roman" w:hAnsi="Times New Roman" w:cs="Times New Roman"/>
                <w:sz w:val="24"/>
                <w:szCs w:val="24"/>
              </w:rPr>
              <w:t>. Урок Знаний</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spacing w:after="0" w:line="240" w:lineRule="auto"/>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01.09.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Зам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1C5FDC" w:rsidRDefault="006C6412" w:rsidP="00282749">
            <w:pPr>
              <w:spacing w:after="0" w:line="240" w:lineRule="auto"/>
              <w:rPr>
                <w:rFonts w:ascii="Times New Roman" w:eastAsia="Times New Roman" w:hAnsi="Times New Roman" w:cs="Times New Roman"/>
                <w:sz w:val="24"/>
                <w:szCs w:val="24"/>
              </w:rPr>
            </w:pPr>
            <w:r w:rsidRPr="001C5FDC">
              <w:rPr>
                <w:rFonts w:ascii="Times New Roman" w:hAnsi="Times New Roman" w:cs="Times New Roman"/>
                <w:color w:val="000000"/>
                <w:sz w:val="24"/>
                <w:szCs w:val="24"/>
                <w:shd w:val="clear" w:color="auto" w:fill="FFFFFF"/>
              </w:rPr>
              <w:t>Акция «Цветы памяти»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1C5FDC" w:rsidRDefault="006C6412" w:rsidP="00282749">
            <w:pPr>
              <w:spacing w:after="0" w:line="240" w:lineRule="auto"/>
              <w:rPr>
                <w:rFonts w:ascii="Times New Roman" w:eastAsia="Times New Roman" w:hAnsi="Times New Roman" w:cs="Times New Roman"/>
                <w:sz w:val="24"/>
                <w:szCs w:val="24"/>
              </w:rPr>
            </w:pPr>
            <w:r w:rsidRPr="001C5FDC">
              <w:rPr>
                <w:rFonts w:ascii="Times New Roman" w:eastAsia="Times New Roman" w:hAnsi="Times New Roman" w:cs="Times New Roman"/>
                <w:sz w:val="24"/>
                <w:szCs w:val="24"/>
              </w:rPr>
              <w:t>01.09.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1C5FDC"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1D53CD" w:rsidRDefault="006C6412" w:rsidP="00282749">
            <w:pPr>
              <w:spacing w:after="0" w:line="240" w:lineRule="auto"/>
              <w:ind w:left="20"/>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«Месячник безопасности»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F506CB">
              <w:rPr>
                <w:rFonts w:ascii="Times New Roman" w:eastAsia="№Е" w:hAnsi="Times New Roman" w:cs="Times New Roman"/>
                <w:color w:val="000000" w:themeColor="text1"/>
                <w:sz w:val="24"/>
                <w:szCs w:val="24"/>
              </w:rPr>
              <w:t>3.09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Классный руководитель</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Times New Roman" w:hAnsi="Times New Roman" w:cs="Times New Roman"/>
                <w:sz w:val="24"/>
                <w:szCs w:val="24"/>
              </w:rPr>
            </w:pPr>
            <w:r w:rsidRPr="00F506CB">
              <w:rPr>
                <w:rFonts w:ascii="Times New Roman" w:eastAsia="№Е" w:hAnsi="Times New Roman" w:cs="Times New Roman"/>
                <w:bCs/>
                <w:sz w:val="24"/>
                <w:szCs w:val="24"/>
              </w:rPr>
              <w:t xml:space="preserve"> «День солидарности в борьбе с терроризмом»</w:t>
            </w:r>
            <w:r>
              <w:rPr>
                <w:rFonts w:ascii="Times New Roman" w:eastAsia="№Е" w:hAnsi="Times New Roman" w:cs="Times New Roman"/>
                <w:bCs/>
                <w:sz w:val="24"/>
                <w:szCs w:val="24"/>
              </w:rPr>
              <w:t xml:space="preserve">. </w:t>
            </w:r>
            <w:r w:rsidRPr="006174CB">
              <w:rPr>
                <w:rFonts w:ascii="Times New Roman" w:hAnsi="Times New Roman" w:cs="Times New Roman"/>
                <w:color w:val="000000"/>
                <w:sz w:val="24"/>
                <w:szCs w:val="24"/>
                <w:shd w:val="clear" w:color="auto" w:fill="FFFFFF"/>
              </w:rPr>
              <w:t>«Мы помним тебя, Беслан!»</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3.09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 xml:space="preserve">Проведение тренировочной </w:t>
            </w:r>
          </w:p>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эвакуации.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F506CB">
              <w:rPr>
                <w:rFonts w:ascii="Times New Roman" w:eastAsia="№Е" w:hAnsi="Times New Roman" w:cs="Times New Roman"/>
                <w:color w:val="000000" w:themeColor="text1"/>
                <w:sz w:val="24"/>
                <w:szCs w:val="24"/>
              </w:rPr>
              <w:t>4.</w:t>
            </w:r>
            <w:r>
              <w:rPr>
                <w:rFonts w:ascii="Times New Roman" w:eastAsia="№Е" w:hAnsi="Times New Roman" w:cs="Times New Roman"/>
                <w:color w:val="000000" w:themeColor="text1"/>
                <w:sz w:val="24"/>
                <w:szCs w:val="24"/>
              </w:rPr>
              <w:t>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Администрация школы</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Pr>
                <w:rFonts w:ascii="Times New Roman" w:hAnsi="Times New Roman" w:cs="Times New Roman"/>
                <w:sz w:val="24"/>
                <w:szCs w:val="24"/>
              </w:rPr>
              <w:t>5.09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C3071A" w:rsidRDefault="006C6412" w:rsidP="00282749">
            <w:pPr>
              <w:rPr>
                <w:rFonts w:ascii="Times New Roman" w:hAnsi="Times New Roman" w:cs="Times New Roman"/>
                <w:sz w:val="24"/>
                <w:szCs w:val="24"/>
              </w:rPr>
            </w:pPr>
            <w:r w:rsidRPr="00C3071A">
              <w:rPr>
                <w:rFonts w:ascii="Times New Roman" w:hAnsi="Times New Roman" w:cs="Times New Roman"/>
                <w:sz w:val="24"/>
                <w:szCs w:val="24"/>
              </w:rPr>
              <w:t>педагоги-организаторы, 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eastAsia="№Е" w:hAnsi="Times New Roman" w:cs="Times New Roman"/>
                <w:bCs/>
                <w:sz w:val="24"/>
                <w:szCs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День памяти жертв фашизма</w:t>
            </w:r>
          </w:p>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F506CB">
              <w:rPr>
                <w:rFonts w:ascii="Times New Roman" w:eastAsia="№Е" w:hAnsi="Times New Roman" w:cs="Times New Roman"/>
                <w:bCs/>
                <w:sz w:val="24"/>
                <w:szCs w:val="24"/>
              </w:rPr>
              <w:t xml:space="preserve"> (классные часы, беседы, презентации»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09.09</w:t>
            </w:r>
          </w:p>
          <w:p w:rsidR="006C6412" w:rsidRPr="00F506CB"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sidRPr="00821BA0">
              <w:rPr>
                <w:rFonts w:ascii="Times New Roman" w:hAnsi="Times New Roman" w:cs="Times New Roman"/>
                <w:color w:val="000000"/>
                <w:spacing w:val="-2"/>
                <w:sz w:val="24"/>
                <w:szCs w:val="24"/>
                <w:shd w:val="clear" w:color="auto" w:fill="FFFFFF"/>
              </w:rPr>
              <w:t>Кросс Наций.</w:t>
            </w:r>
          </w:p>
          <w:p w:rsidR="006C6412" w:rsidRPr="00821BA0"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821BA0">
              <w:rPr>
                <w:rFonts w:ascii="Times New Roman" w:hAnsi="Times New Roman" w:cs="Times New Roman"/>
                <w:color w:val="000000"/>
                <w:spacing w:val="-2"/>
                <w:sz w:val="24"/>
                <w:szCs w:val="24"/>
                <w:shd w:val="clear" w:color="auto" w:fill="FFFFFF"/>
              </w:rPr>
              <w:t>Школьный день здоровья.</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сентября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821BA0">
              <w:rPr>
                <w:rFonts w:ascii="Times New Roman" w:eastAsia="Batang" w:hAnsi="Times New Roman" w:cs="Times New Roman"/>
                <w:color w:val="000000" w:themeColor="text1"/>
                <w:sz w:val="24"/>
                <w:szCs w:val="24"/>
              </w:rPr>
              <w:t>Учителя физкультуры</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eastAsia="Times New Roman" w:hAnsi="Times New Roman" w:cs="Times New Roman"/>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сентября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ВР, </w:t>
            </w:r>
          </w:p>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сентября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1619AC"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ЧО «Я талантлив», «Выборы» в совет </w:t>
            </w:r>
            <w:r w:rsidRPr="001619AC">
              <w:rPr>
                <w:rFonts w:ascii="Times New Roman" w:hAnsi="Times New Roman" w:cs="Times New Roman"/>
                <w:b/>
                <w:color w:val="000000"/>
                <w:spacing w:val="-2"/>
                <w:sz w:val="24"/>
                <w:szCs w:val="24"/>
                <w:shd w:val="clear" w:color="auto" w:fill="FFFFFF"/>
              </w:rPr>
              <w:t>«Росинки»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сентября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821BA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сентября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сентября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134D47" w:rsidRDefault="006C6412" w:rsidP="00282749">
            <w:pPr>
              <w:spacing w:after="0" w:line="240" w:lineRule="auto"/>
              <w:rPr>
                <w:rFonts w:ascii="Times New Roman" w:hAnsi="Times New Roman" w:cs="Times New Roman"/>
                <w:sz w:val="24"/>
              </w:rPr>
            </w:pPr>
            <w:r w:rsidRPr="00134D47">
              <w:rPr>
                <w:rFonts w:ascii="Times New Roman" w:hAnsi="Times New Roman" w:cs="Times New Roman"/>
                <w:sz w:val="24"/>
              </w:rPr>
              <w:t>Акция «Золотая осень», посвященная Дню пожилого человека»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6401E0" w:rsidRDefault="006C6412" w:rsidP="00282749">
            <w:pPr>
              <w:rPr>
                <w:sz w:val="24"/>
              </w:rPr>
            </w:pPr>
            <w:r w:rsidRPr="006401E0">
              <w:rPr>
                <w:sz w:val="24"/>
              </w:rPr>
              <w:t>20.09-</w:t>
            </w:r>
            <w:r>
              <w:rPr>
                <w:sz w:val="24"/>
              </w:rPr>
              <w:t>0</w:t>
            </w:r>
            <w:r w:rsidRPr="006401E0">
              <w:rPr>
                <w:sz w:val="24"/>
              </w:rPr>
              <w:t>2.10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 xml:space="preserve">Зам по </w:t>
            </w:r>
            <w:r w:rsidRPr="00F506CB">
              <w:rPr>
                <w:rFonts w:ascii="Times New Roman" w:eastAsia="Batang" w:hAnsi="Times New Roman" w:cs="Times New Roman"/>
                <w:color w:val="000000" w:themeColor="text1"/>
                <w:sz w:val="24"/>
                <w:szCs w:val="24"/>
              </w:rPr>
              <w:t>В</w:t>
            </w:r>
            <w:r>
              <w:rPr>
                <w:rFonts w:ascii="Times New Roman" w:eastAsia="Batang" w:hAnsi="Times New Roman" w:cs="Times New Roman"/>
                <w:color w:val="000000" w:themeColor="text1"/>
                <w:sz w:val="24"/>
                <w:szCs w:val="24"/>
              </w:rPr>
              <w:t>Р</w:t>
            </w:r>
          </w:p>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sidRPr="00F506CB">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6401E0" w:rsidRDefault="006C6412" w:rsidP="00282749">
            <w:pPr>
              <w:rPr>
                <w:sz w:val="24"/>
              </w:rPr>
            </w:pPr>
            <w:r>
              <w:rPr>
                <w:sz w:val="24"/>
              </w:rPr>
              <w:t>26.09</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Pr="00134D47"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Pr="006401E0" w:rsidRDefault="006C6412" w:rsidP="00282749">
            <w:pPr>
              <w:rPr>
                <w:sz w:val="24"/>
              </w:rPr>
            </w:pPr>
            <w:r>
              <w:rPr>
                <w:sz w:val="24"/>
              </w:rPr>
              <w:t>26.09</w:t>
            </w:r>
          </w:p>
        </w:tc>
        <w:tc>
          <w:tcPr>
            <w:tcW w:w="2240" w:type="dxa"/>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bCs/>
                <w:sz w:val="24"/>
                <w:szCs w:val="24"/>
              </w:rPr>
            </w:pPr>
            <w:r>
              <w:rPr>
                <w:rFonts w:ascii="Times New Roman" w:hAnsi="Times New Roman" w:cs="Times New Roman"/>
                <w:b/>
                <w:sz w:val="24"/>
                <w:szCs w:val="24"/>
              </w:rPr>
              <w:t>Акция «Поздравь учителя»</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spacing w:after="0" w:line="240" w:lineRule="auto"/>
              <w:rPr>
                <w:rFonts w:ascii="Times New Roman" w:eastAsia="Times New Roman" w:hAnsi="Times New Roman" w:cs="Times New Roman"/>
                <w:sz w:val="24"/>
                <w:szCs w:val="24"/>
              </w:rPr>
            </w:pPr>
            <w:r w:rsidRPr="00F506CB">
              <w:rPr>
                <w:rFonts w:ascii="Times New Roman" w:eastAsia="Times New Roman" w:hAnsi="Times New Roman" w:cs="Times New Roman"/>
                <w:sz w:val="24"/>
                <w:szCs w:val="24"/>
              </w:rPr>
              <w:t>1-4.10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017489" w:rsidRDefault="006C6412" w:rsidP="00282749">
            <w:pPr>
              <w:widowControl w:val="0"/>
              <w:wordWrap w:val="0"/>
              <w:spacing w:after="0" w:line="240" w:lineRule="auto"/>
              <w:ind w:right="-1"/>
              <w:jc w:val="both"/>
              <w:rPr>
                <w:rFonts w:ascii="Times New Roman" w:eastAsia="№Е" w:hAnsi="Times New Roman" w:cs="Times New Roman"/>
                <w:bCs/>
                <w:color w:val="FF0000"/>
                <w:sz w:val="24"/>
                <w:szCs w:val="24"/>
              </w:rPr>
            </w:pPr>
            <w:r w:rsidRPr="00017489">
              <w:rPr>
                <w:rFonts w:ascii="Times New Roman" w:eastAsia="№Е" w:hAnsi="Times New Roman" w:cs="Times New Roman"/>
                <w:bCs/>
                <w:color w:val="FF0000"/>
                <w:sz w:val="24"/>
                <w:szCs w:val="24"/>
              </w:rPr>
              <w:t>День Учителя «Спасибо, вам    учителя»</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sidRPr="00F506CB">
              <w:rPr>
                <w:rFonts w:ascii="Times New Roman" w:eastAsia="№Е" w:hAnsi="Times New Roman" w:cs="Times New Roman"/>
                <w:color w:val="000000" w:themeColor="text1"/>
                <w:sz w:val="24"/>
                <w:szCs w:val="24"/>
              </w:rPr>
              <w:t>4.10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 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6401E0" w:rsidRDefault="006C6412" w:rsidP="00282749">
            <w:pPr>
              <w:spacing w:line="240" w:lineRule="auto"/>
              <w:rPr>
                <w:sz w:val="24"/>
              </w:rPr>
            </w:pPr>
            <w:r>
              <w:rPr>
                <w:sz w:val="24"/>
              </w:rPr>
              <w:t>10.10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Pr="00134D47"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6401E0" w:rsidRDefault="006C6412" w:rsidP="00282749">
            <w:pPr>
              <w:spacing w:line="240" w:lineRule="auto"/>
              <w:rPr>
                <w:sz w:val="24"/>
              </w:rPr>
            </w:pPr>
            <w:r>
              <w:rPr>
                <w:sz w:val="24"/>
              </w:rPr>
              <w:t>10.10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rPr>
            </w:pPr>
            <w:r>
              <w:rPr>
                <w:rFonts w:ascii="Times New Roman" w:hAnsi="Times New Roman"/>
              </w:rPr>
              <w:t>Конкурс «Ученик Года»</w:t>
            </w:r>
          </w:p>
          <w:p w:rsidR="006C6412" w:rsidRDefault="006C6412" w:rsidP="00282749">
            <w:pPr>
              <w:widowControl w:val="0"/>
              <w:wordWrap w:val="0"/>
              <w:spacing w:after="0" w:line="240" w:lineRule="auto"/>
              <w:ind w:right="-1"/>
              <w:jc w:val="both"/>
              <w:rPr>
                <w:rFonts w:ascii="Times New Roman" w:hAnsi="Times New Roman"/>
              </w:rPr>
            </w:pP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832AC4" w:rsidRDefault="006C6412" w:rsidP="00282749">
            <w:pPr>
              <w:widowControl w:val="0"/>
              <w:wordWrap w:val="0"/>
              <w:spacing w:after="0" w:line="240" w:lineRule="auto"/>
              <w:ind w:right="-1"/>
              <w:jc w:val="center"/>
              <w:rPr>
                <w:rFonts w:ascii="Times New Roman" w:eastAsia="№Е" w:hAnsi="Times New Roman" w:cs="Times New Roman"/>
                <w:sz w:val="24"/>
                <w:szCs w:val="24"/>
              </w:rPr>
            </w:pPr>
            <w:r>
              <w:rPr>
                <w:rFonts w:ascii="Times New Roman" w:eastAsia="№Е" w:hAnsi="Times New Roman" w:cs="Times New Roman"/>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27.10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 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17, 24, 31.10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17,24,31.10</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Соревнования по спортивному туризму </w:t>
            </w:r>
            <w:r>
              <w:rPr>
                <w:rFonts w:ascii="Times New Roman" w:hAnsi="Times New Roman" w:cs="Times New Roman"/>
                <w:sz w:val="24"/>
                <w:szCs w:val="24"/>
              </w:rPr>
              <w:t>«Мы строим жизнь»</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неделя ноября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Зам.дир.по ГПВ, учителя физкультуры</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7,14,21,28.11</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7,14,21,28.11</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53"/>
        </w:trPr>
        <w:tc>
          <w:tcPr>
            <w:tcW w:w="3459" w:type="dxa"/>
            <w:tcBorders>
              <w:top w:val="single" w:sz="4" w:space="0" w:color="auto"/>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rPr>
              <w:t>День правовых знаний</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15.11</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0F7CE1"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0F7CE1">
              <w:rPr>
                <w:rFonts w:ascii="Times New Roman" w:hAnsi="Times New Roman" w:cs="Times New Roman"/>
                <w:sz w:val="24"/>
                <w:szCs w:val="24"/>
              </w:rPr>
              <w:t xml:space="preserve">Акция </w:t>
            </w:r>
            <w:r w:rsidRPr="000F7CE1">
              <w:rPr>
                <w:rFonts w:ascii="Times New Roman" w:hAnsi="Times New Roman" w:cs="Times New Roman"/>
                <w:b/>
                <w:sz w:val="24"/>
                <w:szCs w:val="24"/>
              </w:rPr>
              <w:t>«Незабудка»</w:t>
            </w:r>
            <w:r w:rsidRPr="000F7CE1">
              <w:rPr>
                <w:rFonts w:ascii="Times New Roman" w:hAnsi="Times New Roman" w:cs="Times New Roman"/>
                <w:sz w:val="24"/>
                <w:szCs w:val="24"/>
              </w:rPr>
              <w:t xml:space="preserve"> ко Дню Матери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25</w:t>
            </w:r>
            <w:r w:rsidRPr="00F506CB">
              <w:rPr>
                <w:rFonts w:ascii="Times New Roman" w:eastAsia="№Е" w:hAnsi="Times New Roman" w:cs="Times New Roman"/>
                <w:color w:val="000000" w:themeColor="text1"/>
                <w:sz w:val="24"/>
                <w:szCs w:val="24"/>
              </w:rPr>
              <w:t>.1</w:t>
            </w:r>
            <w:r>
              <w:rPr>
                <w:rFonts w:ascii="Times New Roman" w:eastAsia="№Е" w:hAnsi="Times New Roman" w:cs="Times New Roman"/>
                <w:color w:val="000000" w:themeColor="text1"/>
                <w:sz w:val="24"/>
                <w:szCs w:val="24"/>
              </w:rPr>
              <w:t>1</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Вожатая, 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0F7CE1" w:rsidRDefault="006C6412" w:rsidP="00282749">
            <w:pPr>
              <w:widowControl w:val="0"/>
              <w:wordWrap w:val="0"/>
              <w:spacing w:after="0" w:line="240" w:lineRule="auto"/>
              <w:ind w:right="-1"/>
              <w:jc w:val="both"/>
              <w:rPr>
                <w:rFonts w:ascii="Times New Roman" w:hAnsi="Times New Roman" w:cs="Times New Roman"/>
                <w:sz w:val="24"/>
                <w:szCs w:val="24"/>
              </w:rPr>
            </w:pPr>
            <w:r w:rsidRPr="000F7CE1">
              <w:rPr>
                <w:rFonts w:ascii="Times New Roman" w:hAnsi="Times New Roman"/>
                <w:bCs/>
                <w:sz w:val="24"/>
                <w:szCs w:val="24"/>
              </w:rPr>
              <w:t>День матери</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25.11</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0F7CE1" w:rsidRDefault="006C6412" w:rsidP="00282749">
            <w:pPr>
              <w:widowControl w:val="0"/>
              <w:rPr>
                <w:rFonts w:ascii="Times New Roman" w:hAnsi="Times New Roman"/>
                <w:sz w:val="24"/>
                <w:szCs w:val="24"/>
              </w:rPr>
            </w:pPr>
            <w:r w:rsidRPr="000F7CE1">
              <w:rPr>
                <w:rFonts w:ascii="Times New Roman" w:hAnsi="Times New Roman"/>
                <w:sz w:val="24"/>
                <w:szCs w:val="24"/>
              </w:rPr>
              <w:t>Круглый стол «День борьбы со СПИДом»</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1.12</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hAnsi="Times New Roman"/>
                <w:sz w:val="24"/>
                <w:szCs w:val="24"/>
              </w:rPr>
              <w:t>Заместитель дир по ВР. медицинские работники</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0F7CE1" w:rsidRDefault="006C6412" w:rsidP="00282749">
            <w:pPr>
              <w:widowControl w:val="0"/>
              <w:spacing w:line="240" w:lineRule="auto"/>
              <w:jc w:val="both"/>
              <w:rPr>
                <w:rFonts w:ascii="Times New Roman" w:hAnsi="Times New Roman"/>
                <w:sz w:val="24"/>
                <w:szCs w:val="24"/>
              </w:rPr>
            </w:pPr>
            <w:r w:rsidRPr="000F7CE1">
              <w:rPr>
                <w:rFonts w:ascii="Times New Roman" w:hAnsi="Times New Roman"/>
                <w:sz w:val="24"/>
                <w:szCs w:val="24"/>
              </w:rPr>
              <w:t>Часы общения, посвященные Всемирному Дню инвалидов. Уроки доброты</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3.12</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hAnsi="Times New Roman"/>
                <w:sz w:val="24"/>
                <w:szCs w:val="24"/>
              </w:rPr>
            </w:pPr>
            <w:r w:rsidRPr="00691F57">
              <w:rPr>
                <w:rFonts w:ascii="Times New Roman" w:hAnsi="Times New Roman"/>
                <w:color w:val="000000"/>
                <w:spacing w:val="-2"/>
                <w:sz w:val="24"/>
                <w:szCs w:val="24"/>
                <w:shd w:val="clear" w:color="auto" w:fill="FFFFFF"/>
              </w:rPr>
              <w:t>Кл. руководители</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5,12,19,26.12</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5,12,19,26.12</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0F7CE1" w:rsidRDefault="006C6412" w:rsidP="00282749">
            <w:pPr>
              <w:widowControl w:val="0"/>
              <w:wordWrap w:val="0"/>
              <w:spacing w:after="0" w:line="240" w:lineRule="auto"/>
              <w:ind w:right="-1"/>
              <w:jc w:val="both"/>
              <w:rPr>
                <w:rFonts w:ascii="Times New Roman" w:eastAsia="№Е" w:hAnsi="Times New Roman" w:cs="Times New Roman"/>
                <w:bCs/>
                <w:sz w:val="24"/>
                <w:szCs w:val="24"/>
              </w:rPr>
            </w:pPr>
            <w:r w:rsidRPr="000F7CE1">
              <w:rPr>
                <w:rFonts w:ascii="Times New Roman" w:hAnsi="Times New Roman" w:cs="Times New Roman"/>
                <w:sz w:val="24"/>
                <w:szCs w:val="24"/>
              </w:rPr>
              <w:t xml:space="preserve">Всероссийская акция  </w:t>
            </w:r>
            <w:r w:rsidRPr="000F7CE1">
              <w:rPr>
                <w:rFonts w:ascii="Times New Roman" w:hAnsi="Times New Roman" w:cs="Times New Roman"/>
                <w:b/>
                <w:sz w:val="24"/>
                <w:szCs w:val="24"/>
              </w:rPr>
              <w:t>«День неизвестного солдата»</w:t>
            </w:r>
            <w:r w:rsidRPr="000F7CE1">
              <w:rPr>
                <w:rFonts w:ascii="Times New Roman" w:hAnsi="Times New Roman" w:cs="Times New Roman"/>
                <w:sz w:val="24"/>
                <w:szCs w:val="24"/>
              </w:rPr>
              <w:t xml:space="preserve">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F506CB"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sidRPr="00F506CB">
              <w:rPr>
                <w:rFonts w:ascii="Times New Roman" w:eastAsia="№Е" w:hAnsi="Times New Roman" w:cs="Times New Roman"/>
                <w:color w:val="000000" w:themeColor="text1"/>
                <w:sz w:val="24"/>
                <w:szCs w:val="24"/>
              </w:rPr>
              <w:t>3.12</w:t>
            </w:r>
          </w:p>
        </w:tc>
        <w:tc>
          <w:tcPr>
            <w:tcW w:w="2240" w:type="dxa"/>
            <w:tcBorders>
              <w:top w:val="single" w:sz="4" w:space="0" w:color="000000"/>
              <w:left w:val="single" w:sz="4" w:space="0" w:color="000000"/>
              <w:bottom w:val="single" w:sz="4" w:space="0" w:color="000000"/>
              <w:right w:val="single" w:sz="4" w:space="0" w:color="000000"/>
            </w:tcBorders>
          </w:tcPr>
          <w:p w:rsidR="006C6412" w:rsidRPr="00F506CB"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hAnsi="Times New Roman" w:cs="Times New Roman"/>
                <w:sz w:val="24"/>
                <w:szCs w:val="24"/>
              </w:rPr>
              <w:t>Зам. дир по ГПВ</w:t>
            </w:r>
            <w:r>
              <w:rPr>
                <w:rFonts w:ascii="Times New Roman" w:eastAsia="Batang" w:hAnsi="Times New Roman" w:cs="Times New Roman"/>
                <w:color w:val="000000" w:themeColor="text1"/>
                <w:sz w:val="24"/>
                <w:szCs w:val="24"/>
              </w:rPr>
              <w:t xml:space="preserve"> классные</w:t>
            </w:r>
            <w:r w:rsidRPr="00F506CB">
              <w:rPr>
                <w:rFonts w:ascii="Times New Roman" w:eastAsia="Batang" w:hAnsi="Times New Roman" w:cs="Times New Roman"/>
                <w:color w:val="000000" w:themeColor="text1"/>
                <w:sz w:val="24"/>
                <w:szCs w:val="24"/>
              </w:rPr>
              <w:t xml:space="preserve"> руководители</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240" w:lineRule="auto"/>
              <w:ind w:right="-1"/>
              <w:jc w:val="both"/>
              <w:rPr>
                <w:rFonts w:ascii="Times New Roman" w:hAnsi="Times New Roman" w:cs="Times New Roman"/>
                <w:sz w:val="24"/>
                <w:szCs w:val="24"/>
              </w:rPr>
            </w:pPr>
            <w:r w:rsidRPr="00C25CA4">
              <w:rPr>
                <w:rFonts w:ascii="Times New Roman" w:hAnsi="Times New Roman"/>
                <w:sz w:val="24"/>
                <w:szCs w:val="24"/>
              </w:rPr>
              <w:t>День Героев Отечества     ( тематические вечера, часы общения, беседы)</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9.12</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240" w:lineRule="auto"/>
              <w:ind w:right="-1"/>
              <w:rPr>
                <w:rFonts w:ascii="Times New Roman" w:eastAsia="Batang" w:hAnsi="Times New Roman" w:cs="Times New Roman"/>
                <w:sz w:val="24"/>
                <w:szCs w:val="24"/>
              </w:rPr>
            </w:pPr>
            <w:r w:rsidRPr="00C25CA4">
              <w:rPr>
                <w:rFonts w:ascii="Times New Roman" w:hAnsi="Times New Roman" w:cs="Times New Roman"/>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240" w:lineRule="auto"/>
              <w:ind w:right="-1"/>
              <w:jc w:val="both"/>
              <w:rPr>
                <w:rFonts w:ascii="Times New Roman" w:hAnsi="Times New Roman"/>
                <w:sz w:val="24"/>
                <w:szCs w:val="24"/>
              </w:rPr>
            </w:pPr>
            <w:r w:rsidRPr="00C25CA4">
              <w:rPr>
                <w:rFonts w:ascii="Times New Roman" w:hAnsi="Times New Roman"/>
                <w:sz w:val="24"/>
                <w:szCs w:val="24"/>
              </w:rPr>
              <w:t>Школьный этап конкурса «Живая классика»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20.12</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240" w:lineRule="auto"/>
              <w:ind w:right="-1"/>
              <w:rPr>
                <w:rFonts w:ascii="Times New Roman" w:hAnsi="Times New Roman" w:cs="Times New Roman"/>
                <w:sz w:val="24"/>
                <w:szCs w:val="24"/>
              </w:rPr>
            </w:pPr>
            <w:r w:rsidRPr="00C25CA4">
              <w:rPr>
                <w:rFonts w:ascii="Times New Roman" w:hAnsi="Times New Roman" w:cs="Times New Roman"/>
                <w:sz w:val="24"/>
                <w:szCs w:val="24"/>
              </w:rPr>
              <w:t>Зам. дир по  В</w:t>
            </w:r>
            <w:r w:rsidRPr="00C25CA4">
              <w:rPr>
                <w:rFonts w:ascii="Times New Roman" w:eastAsia="Batang" w:hAnsi="Times New Roman" w:cs="Times New Roman"/>
                <w:sz w:val="24"/>
                <w:szCs w:val="24"/>
              </w:rPr>
              <w:t>Р, учителя -предметники</w:t>
            </w:r>
          </w:p>
        </w:tc>
      </w:tr>
      <w:tr w:rsidR="006C6412" w:rsidTr="00282749">
        <w:trPr>
          <w:gridAfter w:val="7"/>
          <w:wAfter w:w="8327" w:type="dxa"/>
          <w:trHeight w:val="834"/>
        </w:trPr>
        <w:tc>
          <w:tcPr>
            <w:tcW w:w="3459"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spacing w:after="0" w:line="240" w:lineRule="auto"/>
              <w:rPr>
                <w:rFonts w:ascii="Times New Roman" w:hAnsi="Times New Roman"/>
                <w:spacing w:val="-2"/>
                <w:sz w:val="24"/>
                <w:szCs w:val="24"/>
                <w:shd w:val="clear" w:color="auto" w:fill="FFFFFF"/>
              </w:rPr>
            </w:pPr>
            <w:r w:rsidRPr="00C25CA4">
              <w:rPr>
                <w:rFonts w:ascii="Times New Roman" w:hAnsi="Times New Roman"/>
                <w:spacing w:val="-2"/>
                <w:sz w:val="24"/>
                <w:szCs w:val="24"/>
                <w:shd w:val="clear" w:color="auto" w:fill="FFFFFF"/>
              </w:rPr>
              <w:t>День прав человека</w:t>
            </w:r>
          </w:p>
          <w:p w:rsidR="006C6412" w:rsidRPr="00C25CA4" w:rsidRDefault="006C6412" w:rsidP="00282749">
            <w:pPr>
              <w:widowControl w:val="0"/>
              <w:wordWrap w:val="0"/>
              <w:spacing w:after="0" w:line="240" w:lineRule="auto"/>
              <w:ind w:right="-1"/>
              <w:jc w:val="both"/>
              <w:rPr>
                <w:rFonts w:ascii="Times New Roman" w:hAnsi="Times New Roman" w:cs="Times New Roman"/>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20.12</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240" w:lineRule="auto"/>
              <w:ind w:right="-1"/>
              <w:rPr>
                <w:rFonts w:ascii="Times New Roman" w:eastAsia="Batang" w:hAnsi="Times New Roman" w:cs="Times New Roman"/>
                <w:sz w:val="24"/>
                <w:szCs w:val="24"/>
              </w:rPr>
            </w:pPr>
            <w:r w:rsidRPr="00C25CA4">
              <w:rPr>
                <w:rFonts w:ascii="Times New Roman" w:hAnsi="Times New Roman" w:cs="Times New Roman"/>
                <w:sz w:val="24"/>
                <w:szCs w:val="24"/>
              </w:rPr>
              <w:t>Зам. дир по ГПВ</w:t>
            </w:r>
            <w:r w:rsidRPr="00C25CA4">
              <w:rPr>
                <w:rFonts w:ascii="Times New Roman" w:eastAsia="Batang" w:hAnsi="Times New Roman" w:cs="Times New Roman"/>
                <w:sz w:val="24"/>
                <w:szCs w:val="24"/>
              </w:rPr>
              <w:t xml:space="preserve"> Вожатая, </w:t>
            </w:r>
          </w:p>
          <w:p w:rsidR="006C6412" w:rsidRPr="00C25CA4" w:rsidRDefault="006C6412" w:rsidP="00282749">
            <w:pPr>
              <w:widowControl w:val="0"/>
              <w:wordWrap w:val="0"/>
              <w:spacing w:after="0" w:line="240" w:lineRule="auto"/>
              <w:ind w:right="-1"/>
              <w:rPr>
                <w:rFonts w:ascii="Times New Roman" w:eastAsia="Batang" w:hAnsi="Times New Roman" w:cs="Times New Roman"/>
                <w:sz w:val="24"/>
                <w:szCs w:val="24"/>
              </w:rPr>
            </w:pPr>
            <w:r w:rsidRPr="00C25CA4">
              <w:rPr>
                <w:rFonts w:ascii="Times New Roman" w:eastAsia="Batang" w:hAnsi="Times New Roman" w:cs="Times New Roman"/>
                <w:sz w:val="24"/>
                <w:szCs w:val="24"/>
              </w:rPr>
              <w:t>классные руководители</w:t>
            </w:r>
          </w:p>
        </w:tc>
      </w:tr>
      <w:tr w:rsidR="006C6412" w:rsidTr="00282749">
        <w:trPr>
          <w:gridAfter w:val="7"/>
          <w:wAfter w:w="8327" w:type="dxa"/>
        </w:trPr>
        <w:tc>
          <w:tcPr>
            <w:tcW w:w="3459" w:type="dxa"/>
            <w:tcBorders>
              <w:top w:val="single" w:sz="4" w:space="0" w:color="000000"/>
              <w:left w:val="single" w:sz="4" w:space="0" w:color="000000"/>
              <w:bottom w:val="single" w:sz="4" w:space="0" w:color="auto"/>
              <w:right w:val="single" w:sz="4" w:space="0" w:color="000000"/>
            </w:tcBorders>
            <w:hideMark/>
          </w:tcPr>
          <w:p w:rsidR="006C6412" w:rsidRPr="00C25CA4" w:rsidRDefault="006C6412" w:rsidP="00282749">
            <w:pPr>
              <w:widowControl w:val="0"/>
              <w:wordWrap w:val="0"/>
              <w:spacing w:after="0" w:line="24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«Новый год у ворот»</w:t>
            </w:r>
          </w:p>
          <w:p w:rsidR="006C6412" w:rsidRPr="00C25CA4" w:rsidRDefault="006C6412" w:rsidP="00282749">
            <w:pPr>
              <w:widowControl w:val="0"/>
              <w:wordWrap w:val="0"/>
              <w:spacing w:after="0" w:line="240" w:lineRule="auto"/>
              <w:ind w:right="-1"/>
              <w:jc w:val="both"/>
              <w:rPr>
                <w:rFonts w:ascii="Times New Roman" w:hAnsi="Times New Roman"/>
                <w:spacing w:val="-2"/>
                <w:sz w:val="24"/>
                <w:szCs w:val="24"/>
                <w:shd w:val="clear" w:color="auto" w:fill="FFFFFF"/>
              </w:rPr>
            </w:pPr>
            <w:r w:rsidRPr="00C25CA4">
              <w:rPr>
                <w:rFonts w:ascii="Times New Roman" w:hAnsi="Times New Roman"/>
                <w:spacing w:val="-2"/>
                <w:sz w:val="24"/>
                <w:szCs w:val="24"/>
                <w:shd w:val="clear" w:color="auto" w:fill="FFFFFF"/>
              </w:rPr>
              <w:t>Конкурс новогодних плакатов, классных кабинетов</w:t>
            </w:r>
          </w:p>
        </w:tc>
        <w:tc>
          <w:tcPr>
            <w:tcW w:w="1185" w:type="dxa"/>
            <w:gridSpan w:val="2"/>
            <w:tcBorders>
              <w:top w:val="single" w:sz="4" w:space="0" w:color="000000"/>
              <w:left w:val="single" w:sz="4" w:space="0" w:color="000000"/>
              <w:bottom w:val="single" w:sz="4" w:space="0" w:color="auto"/>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auto"/>
              <w:right w:val="single" w:sz="4" w:space="0" w:color="000000"/>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С 5.12-20.12</w:t>
            </w:r>
          </w:p>
        </w:tc>
        <w:tc>
          <w:tcPr>
            <w:tcW w:w="2240" w:type="dxa"/>
            <w:tcBorders>
              <w:top w:val="single" w:sz="4" w:space="0" w:color="000000"/>
              <w:left w:val="single" w:sz="4" w:space="0" w:color="000000"/>
              <w:bottom w:val="single" w:sz="4" w:space="0" w:color="auto"/>
              <w:right w:val="single" w:sz="4" w:space="0" w:color="000000"/>
            </w:tcBorders>
            <w:hideMark/>
          </w:tcPr>
          <w:p w:rsidR="006C6412" w:rsidRPr="00C25CA4" w:rsidRDefault="006C6412" w:rsidP="00282749">
            <w:pPr>
              <w:widowControl w:val="0"/>
              <w:wordWrap w:val="0"/>
              <w:spacing w:after="0" w:line="240" w:lineRule="auto"/>
              <w:ind w:right="-1"/>
              <w:rPr>
                <w:rFonts w:ascii="Times New Roman" w:eastAsia="Batang" w:hAnsi="Times New Roman" w:cs="Times New Roman"/>
                <w:sz w:val="24"/>
                <w:szCs w:val="24"/>
              </w:rPr>
            </w:pPr>
            <w:r w:rsidRPr="00C25CA4">
              <w:rPr>
                <w:rFonts w:ascii="Times New Roman" w:eastAsia="Batang" w:hAnsi="Times New Roman" w:cs="Times New Roman"/>
                <w:sz w:val="24"/>
                <w:szCs w:val="24"/>
              </w:rPr>
              <w:t>Зам по ВР, классные руководители</w:t>
            </w:r>
          </w:p>
        </w:tc>
      </w:tr>
      <w:tr w:rsidR="006C6412" w:rsidTr="00282749">
        <w:trPr>
          <w:gridAfter w:val="7"/>
          <w:wAfter w:w="8327" w:type="dxa"/>
          <w:trHeight w:val="436"/>
        </w:trPr>
        <w:tc>
          <w:tcPr>
            <w:tcW w:w="345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240" w:lineRule="auto"/>
              <w:ind w:right="-1"/>
              <w:jc w:val="both"/>
              <w:rPr>
                <w:rFonts w:ascii="Times New Roman" w:hAnsi="Times New Roman" w:cs="Times New Roman"/>
                <w:b/>
                <w:sz w:val="24"/>
                <w:szCs w:val="24"/>
              </w:rPr>
            </w:pPr>
            <w:r w:rsidRPr="00C25CA4">
              <w:rPr>
                <w:rFonts w:ascii="Times New Roman" w:hAnsi="Times New Roman" w:cs="Times New Roman"/>
                <w:spacing w:val="-2"/>
                <w:sz w:val="24"/>
                <w:szCs w:val="24"/>
                <w:shd w:val="clear" w:color="auto" w:fill="FFFFFF"/>
              </w:rPr>
              <w:t>Новогодний Бал - Маскарад</w:t>
            </w:r>
          </w:p>
        </w:tc>
        <w:tc>
          <w:tcPr>
            <w:tcW w:w="1185" w:type="dxa"/>
            <w:gridSpan w:val="2"/>
            <w:tcBorders>
              <w:top w:val="single" w:sz="4" w:space="0" w:color="auto"/>
              <w:left w:val="single" w:sz="4" w:space="0" w:color="auto"/>
              <w:bottom w:val="single" w:sz="4" w:space="0" w:color="auto"/>
              <w:right w:val="single" w:sz="4" w:space="0" w:color="auto"/>
            </w:tcBorders>
          </w:tcPr>
          <w:p w:rsidR="006C6412" w:rsidRPr="00C25CA4" w:rsidRDefault="006C6412" w:rsidP="00282749">
            <w:pPr>
              <w:widowControl w:val="0"/>
              <w:wordWrap w:val="0"/>
              <w:spacing w:after="0" w:line="360" w:lineRule="auto"/>
              <w:ind w:right="-1"/>
              <w:jc w:val="center"/>
              <w:rPr>
                <w:rFonts w:ascii="Times New Roman" w:eastAsia="№Е" w:hAnsi="Times New Roman" w:cs="Times New Roman"/>
                <w:sz w:val="24"/>
                <w:szCs w:val="24"/>
              </w:rPr>
            </w:pPr>
            <w:r w:rsidRPr="00C25CA4">
              <w:rPr>
                <w:rFonts w:ascii="Times New Roman" w:eastAsia="№Е" w:hAnsi="Times New Roman" w:cs="Times New Roman"/>
                <w:sz w:val="24"/>
                <w:szCs w:val="24"/>
              </w:rPr>
              <w:t>9,10</w:t>
            </w:r>
            <w:r>
              <w:rPr>
                <w:rFonts w:ascii="Times New Roman" w:eastAsia="№Е" w:hAnsi="Times New Roman" w:cs="Times New Roman"/>
                <w:sz w:val="24"/>
                <w:szCs w:val="24"/>
              </w:rPr>
              <w:t>,11</w:t>
            </w:r>
          </w:p>
        </w:tc>
        <w:tc>
          <w:tcPr>
            <w:tcW w:w="243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28-29.12</w:t>
            </w:r>
          </w:p>
        </w:tc>
        <w:tc>
          <w:tcPr>
            <w:tcW w:w="2240"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240" w:lineRule="auto"/>
              <w:ind w:right="-1"/>
              <w:rPr>
                <w:rFonts w:ascii="Times New Roman" w:eastAsia="Batang" w:hAnsi="Times New Roman" w:cs="Times New Roman"/>
                <w:sz w:val="24"/>
                <w:szCs w:val="24"/>
              </w:rPr>
            </w:pPr>
            <w:r w:rsidRPr="00C25CA4">
              <w:rPr>
                <w:rFonts w:ascii="Times New Roman" w:eastAsia="Batang" w:hAnsi="Times New Roman" w:cs="Times New Roman"/>
                <w:sz w:val="24"/>
                <w:szCs w:val="24"/>
              </w:rPr>
              <w:t>Зам по ВР, классные руководители</w:t>
            </w:r>
          </w:p>
        </w:tc>
      </w:tr>
      <w:tr w:rsidR="006C6412" w:rsidTr="00282749">
        <w:trPr>
          <w:gridAfter w:val="7"/>
          <w:wAfter w:w="8327" w:type="dxa"/>
          <w:trHeight w:val="436"/>
        </w:trPr>
        <w:tc>
          <w:tcPr>
            <w:tcW w:w="345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rPr>
                <w:rFonts w:ascii="Times New Roman" w:hAnsi="Times New Roman" w:cs="Times New Roman"/>
                <w:sz w:val="24"/>
              </w:rPr>
            </w:pPr>
            <w:r w:rsidRPr="00C25CA4">
              <w:rPr>
                <w:rFonts w:ascii="Times New Roman" w:hAnsi="Times New Roman" w:cs="Times New Roman"/>
                <w:sz w:val="24"/>
              </w:rPr>
              <w:t>Мероприятия на  зимних  каникулах (по отдельному плану)</w:t>
            </w:r>
          </w:p>
        </w:tc>
        <w:tc>
          <w:tcPr>
            <w:tcW w:w="1185" w:type="dxa"/>
            <w:gridSpan w:val="2"/>
            <w:tcBorders>
              <w:top w:val="single" w:sz="4" w:space="0" w:color="auto"/>
              <w:left w:val="single" w:sz="4" w:space="0" w:color="auto"/>
              <w:bottom w:val="single" w:sz="4" w:space="0" w:color="auto"/>
              <w:right w:val="single" w:sz="4" w:space="0" w:color="auto"/>
            </w:tcBorders>
          </w:tcPr>
          <w:p w:rsidR="006C6412" w:rsidRPr="00C25CA4" w:rsidRDefault="006C6412" w:rsidP="00282749">
            <w:pPr>
              <w:rPr>
                <w:rFonts w:ascii="Times New Roman" w:hAnsi="Times New Roman" w:cs="Times New Roman"/>
                <w:sz w:val="24"/>
              </w:rPr>
            </w:pPr>
            <w:r w:rsidRPr="00C25CA4">
              <w:rPr>
                <w:rFonts w:ascii="Times New Roman" w:hAnsi="Times New Roman" w:cs="Times New Roman"/>
                <w:sz w:val="24"/>
              </w:rPr>
              <w:t>9,10</w:t>
            </w:r>
            <w:r>
              <w:rPr>
                <w:rFonts w:ascii="Times New Roman" w:hAnsi="Times New Roman" w:cs="Times New Roman"/>
                <w:sz w:val="24"/>
              </w:rPr>
              <w:t>,11</w:t>
            </w:r>
          </w:p>
        </w:tc>
        <w:tc>
          <w:tcPr>
            <w:tcW w:w="243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C25CA4">
              <w:rPr>
                <w:rFonts w:ascii="Times New Roman" w:hAnsi="Times New Roman" w:cs="Times New Roman"/>
                <w:sz w:val="24"/>
              </w:rPr>
              <w:t>декабрь –январь</w:t>
            </w:r>
          </w:p>
        </w:tc>
        <w:tc>
          <w:tcPr>
            <w:tcW w:w="2240"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240" w:lineRule="auto"/>
              <w:ind w:right="-1"/>
              <w:rPr>
                <w:rFonts w:ascii="Times New Roman" w:eastAsia="Batang" w:hAnsi="Times New Roman" w:cs="Times New Roman"/>
                <w:sz w:val="24"/>
                <w:szCs w:val="24"/>
              </w:rPr>
            </w:pPr>
            <w:r w:rsidRPr="00C25CA4">
              <w:rPr>
                <w:rFonts w:ascii="Times New Roman" w:eastAsia="Batang" w:hAnsi="Times New Roman" w:cs="Times New Roman"/>
                <w:sz w:val="24"/>
                <w:szCs w:val="24"/>
              </w:rPr>
              <w:t>Зам по ВР, классные руководители</w:t>
            </w:r>
          </w:p>
        </w:tc>
      </w:tr>
      <w:tr w:rsidR="006C6412" w:rsidTr="00282749">
        <w:trPr>
          <w:gridAfter w:val="4"/>
          <w:wAfter w:w="6998" w:type="dxa"/>
          <w:trHeight w:val="139"/>
        </w:trPr>
        <w:tc>
          <w:tcPr>
            <w:tcW w:w="9323"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6C6412" w:rsidRPr="00C25CA4" w:rsidRDefault="006C6412" w:rsidP="00282749">
            <w:pPr>
              <w:spacing w:after="0" w:line="240" w:lineRule="auto"/>
              <w:rPr>
                <w:rFonts w:ascii="Times New Roman" w:hAnsi="Times New Roman" w:cs="Times New Roman"/>
                <w:b/>
                <w:sz w:val="24"/>
                <w:szCs w:val="24"/>
              </w:rPr>
            </w:pPr>
            <w:r w:rsidRPr="00C25CA4">
              <w:rPr>
                <w:rFonts w:ascii="Times New Roman" w:hAnsi="Times New Roman" w:cs="Times New Roman"/>
                <w:b/>
                <w:sz w:val="24"/>
                <w:szCs w:val="24"/>
              </w:rPr>
              <w:t>Январь, февраль</w:t>
            </w:r>
          </w:p>
          <w:p w:rsidR="006C6412" w:rsidRPr="00C25CA4" w:rsidRDefault="006C6412" w:rsidP="00282749">
            <w:pPr>
              <w:widowControl w:val="0"/>
              <w:wordWrap w:val="0"/>
              <w:spacing w:after="0" w:line="360" w:lineRule="auto"/>
              <w:ind w:right="-1"/>
              <w:rPr>
                <w:rFonts w:ascii="Times New Roman" w:eastAsia="Batang" w:hAnsi="Times New Roman" w:cs="Times New Roman"/>
                <w:sz w:val="24"/>
                <w:szCs w:val="24"/>
              </w:rPr>
            </w:pPr>
          </w:p>
          <w:p w:rsidR="006C6412" w:rsidRPr="00C25CA4" w:rsidRDefault="006C6412" w:rsidP="00282749">
            <w:pPr>
              <w:widowControl w:val="0"/>
              <w:wordWrap w:val="0"/>
              <w:spacing w:after="0" w:line="360" w:lineRule="auto"/>
              <w:ind w:right="-1"/>
              <w:rPr>
                <w:rFonts w:ascii="Times New Roman" w:eastAsia="Batang" w:hAnsi="Times New Roman" w:cs="Times New Roman"/>
                <w:sz w:val="24"/>
                <w:szCs w:val="24"/>
              </w:rPr>
            </w:pPr>
          </w:p>
        </w:tc>
        <w:tc>
          <w:tcPr>
            <w:tcW w:w="1329" w:type="dxa"/>
            <w:gridSpan w:val="3"/>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line="240" w:lineRule="auto"/>
              <w:rPr>
                <w:rFonts w:ascii="Times New Roman" w:hAnsi="Times New Roman" w:cs="Times New Roman"/>
                <w:sz w:val="24"/>
                <w:szCs w:val="24"/>
              </w:rPr>
            </w:pPr>
            <w:r w:rsidRPr="00C25CA4">
              <w:rPr>
                <w:rFonts w:ascii="Times New Roman" w:hAnsi="Times New Roman" w:cs="Times New Roman"/>
                <w:sz w:val="24"/>
                <w:szCs w:val="24"/>
              </w:rPr>
              <w:t>Соревнования по спортивному туризму «Мы строим жизнь»</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jc w:val="both"/>
              <w:rPr>
                <w:rFonts w:ascii="Times New Roman" w:hAnsi="Times New Roman" w:cs="Times New Roman"/>
                <w:sz w:val="24"/>
                <w:szCs w:val="24"/>
              </w:rPr>
            </w:pPr>
            <w:r w:rsidRPr="00C25CA4">
              <w:rPr>
                <w:rFonts w:ascii="Times New Roman" w:hAnsi="Times New Roman" w:cs="Times New Roman"/>
                <w:sz w:val="24"/>
                <w:szCs w:val="24"/>
              </w:rPr>
              <w:t>1 неделя января</w:t>
            </w:r>
          </w:p>
        </w:tc>
        <w:tc>
          <w:tcPr>
            <w:tcW w:w="2240"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rPr>
                <w:rFonts w:ascii="Times New Roman" w:hAnsi="Times New Roman" w:cs="Times New Roman"/>
                <w:sz w:val="24"/>
                <w:szCs w:val="24"/>
              </w:rPr>
            </w:pPr>
            <w:r w:rsidRPr="00C25CA4">
              <w:rPr>
                <w:rFonts w:ascii="Times New Roman" w:hAnsi="Times New Roman" w:cs="Times New Roman"/>
                <w:sz w:val="24"/>
                <w:szCs w:val="24"/>
              </w:rPr>
              <w:t>Зам.дир.по ГПВ, учителя физкультуры</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line="240" w:lineRule="auto"/>
              <w:rPr>
                <w:sz w:val="24"/>
              </w:rPr>
            </w:pPr>
            <w:r>
              <w:rPr>
                <w:sz w:val="24"/>
              </w:rPr>
              <w:t>9,16,23,30.01</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line="240" w:lineRule="auto"/>
              <w:rPr>
                <w:sz w:val="24"/>
              </w:rPr>
            </w:pPr>
            <w:r>
              <w:rPr>
                <w:sz w:val="24"/>
              </w:rPr>
              <w:t>9,16,23,30.01</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jc w:val="both"/>
              <w:rPr>
                <w:rFonts w:ascii="Times New Roman" w:hAnsi="Times New Roman" w:cs="Times New Roman"/>
                <w:sz w:val="24"/>
                <w:szCs w:val="24"/>
              </w:rPr>
            </w:pPr>
            <w:r w:rsidRPr="00C25CA4">
              <w:rPr>
                <w:rFonts w:ascii="Times New Roman" w:hAnsi="Times New Roman" w:cs="Times New Roman"/>
                <w:sz w:val="24"/>
                <w:szCs w:val="24"/>
              </w:rPr>
              <w:t>Уроки Мужества «День снятия блокады города Ленинграда 1944года».Пост №1</w:t>
            </w:r>
          </w:p>
          <w:p w:rsidR="006C6412" w:rsidRPr="00C25CA4" w:rsidRDefault="006C6412" w:rsidP="00282749">
            <w:pPr>
              <w:spacing w:after="0" w:line="240" w:lineRule="auto"/>
              <w:jc w:val="both"/>
              <w:rPr>
                <w:rFonts w:ascii="Times New Roman" w:hAnsi="Times New Roman" w:cs="Times New Roman"/>
                <w:sz w:val="24"/>
                <w:szCs w:val="24"/>
              </w:rPr>
            </w:pPr>
            <w:r w:rsidRPr="00C25CA4">
              <w:rPr>
                <w:rFonts w:ascii="Times New Roman" w:hAnsi="Times New Roman" w:cs="Times New Roman"/>
                <w:sz w:val="24"/>
                <w:szCs w:val="24"/>
              </w:rPr>
              <w:t xml:space="preserve">Просмотр малометражных фильмов </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jc w:val="both"/>
              <w:rPr>
                <w:rFonts w:ascii="Times New Roman" w:hAnsi="Times New Roman" w:cs="Times New Roman"/>
                <w:sz w:val="24"/>
                <w:szCs w:val="24"/>
              </w:rPr>
            </w:pPr>
            <w:r w:rsidRPr="00C25CA4">
              <w:rPr>
                <w:rFonts w:ascii="Times New Roman" w:hAnsi="Times New Roman" w:cs="Times New Roman"/>
                <w:sz w:val="24"/>
                <w:szCs w:val="24"/>
              </w:rPr>
              <w:t>27 января</w:t>
            </w:r>
          </w:p>
          <w:p w:rsidR="006C6412" w:rsidRPr="00C25CA4" w:rsidRDefault="006C6412" w:rsidP="00282749">
            <w:pPr>
              <w:spacing w:after="0" w:line="240" w:lineRule="auto"/>
              <w:jc w:val="both"/>
              <w:rPr>
                <w:rFonts w:ascii="Times New Roman" w:hAnsi="Times New Roman" w:cs="Times New Roman"/>
                <w:sz w:val="24"/>
                <w:szCs w:val="24"/>
              </w:rPr>
            </w:pPr>
          </w:p>
          <w:p w:rsidR="006C6412" w:rsidRPr="00C25CA4" w:rsidRDefault="006C6412" w:rsidP="00282749">
            <w:pPr>
              <w:spacing w:after="0" w:line="240" w:lineRule="auto"/>
              <w:jc w:val="both"/>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rPr>
                <w:rFonts w:ascii="Times New Roman" w:hAnsi="Times New Roman" w:cs="Times New Roman"/>
                <w:sz w:val="24"/>
                <w:szCs w:val="24"/>
              </w:rPr>
            </w:pPr>
            <w:r w:rsidRPr="00C25CA4">
              <w:rPr>
                <w:rFonts w:ascii="Times New Roman" w:hAnsi="Times New Roman" w:cs="Times New Roman"/>
                <w:sz w:val="24"/>
                <w:szCs w:val="24"/>
              </w:rPr>
              <w:t>Зам. дир по ГПВ</w:t>
            </w:r>
            <w:r w:rsidRPr="00C25CA4">
              <w:rPr>
                <w:rFonts w:ascii="Times New Roman" w:eastAsia="Batang" w:hAnsi="Times New Roman" w:cs="Times New Roman"/>
                <w:sz w:val="24"/>
                <w:szCs w:val="24"/>
              </w:rPr>
              <w:t xml:space="preserve"> классные руководители</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rPr>
                <w:rFonts w:ascii="Times New Roman" w:hAnsi="Times New Roman" w:cs="Times New Roman"/>
                <w:sz w:val="24"/>
                <w:szCs w:val="24"/>
              </w:rPr>
            </w:pPr>
            <w:r w:rsidRPr="00C25CA4">
              <w:rPr>
                <w:rFonts w:ascii="Times New Roman" w:hAnsi="Times New Roman" w:cs="Times New Roman"/>
                <w:sz w:val="24"/>
                <w:szCs w:val="24"/>
              </w:rPr>
              <w:t>Уроки Мужества «Сталинградская битва».</w:t>
            </w:r>
          </w:p>
          <w:p w:rsidR="006C6412" w:rsidRPr="00C25CA4" w:rsidRDefault="006C6412" w:rsidP="00282749">
            <w:pPr>
              <w:spacing w:after="0" w:line="240" w:lineRule="auto"/>
              <w:rPr>
                <w:rFonts w:ascii="Times New Roman" w:hAnsi="Times New Roman" w:cs="Times New Roman"/>
                <w:sz w:val="24"/>
                <w:szCs w:val="24"/>
              </w:rPr>
            </w:pPr>
            <w:r w:rsidRPr="00C25CA4">
              <w:rPr>
                <w:rFonts w:ascii="Times New Roman" w:hAnsi="Times New Roman" w:cs="Times New Roman"/>
                <w:sz w:val="24"/>
                <w:szCs w:val="24"/>
              </w:rPr>
              <w:t>Просмотр малометражных фильмов. Пост№1</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jc w:val="both"/>
              <w:rPr>
                <w:rFonts w:ascii="Times New Roman" w:hAnsi="Times New Roman" w:cs="Times New Roman"/>
                <w:sz w:val="24"/>
                <w:szCs w:val="24"/>
              </w:rPr>
            </w:pPr>
            <w:r w:rsidRPr="00C25CA4">
              <w:rPr>
                <w:rFonts w:ascii="Times New Roman" w:hAnsi="Times New Roman" w:cs="Times New Roman"/>
                <w:sz w:val="24"/>
                <w:szCs w:val="24"/>
              </w:rPr>
              <w:t xml:space="preserve">2 февраля </w:t>
            </w:r>
          </w:p>
        </w:tc>
        <w:tc>
          <w:tcPr>
            <w:tcW w:w="2240"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240" w:lineRule="auto"/>
              <w:rPr>
                <w:rFonts w:ascii="Times New Roman" w:hAnsi="Times New Roman" w:cs="Times New Roman"/>
                <w:sz w:val="24"/>
                <w:szCs w:val="24"/>
              </w:rPr>
            </w:pPr>
            <w:r w:rsidRPr="00C25CA4">
              <w:rPr>
                <w:rFonts w:ascii="Times New Roman" w:hAnsi="Times New Roman" w:cs="Times New Roman"/>
                <w:sz w:val="24"/>
                <w:szCs w:val="24"/>
              </w:rPr>
              <w:t>Зам. дир по ГПВ</w:t>
            </w:r>
            <w:r w:rsidRPr="00C25CA4">
              <w:rPr>
                <w:rFonts w:ascii="Times New Roman" w:eastAsia="Batang" w:hAnsi="Times New Roman" w:cs="Times New Roman"/>
                <w:sz w:val="24"/>
                <w:szCs w:val="24"/>
              </w:rPr>
              <w:t xml:space="preserve"> классные руководители</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24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 xml:space="preserve">День Родной школы, </w:t>
            </w:r>
          </w:p>
          <w:p w:rsidR="006C6412" w:rsidRPr="00C25CA4" w:rsidRDefault="006C6412" w:rsidP="00282749">
            <w:pPr>
              <w:widowControl w:val="0"/>
              <w:wordWrap w:val="0"/>
              <w:spacing w:after="0" w:line="24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концертная программа</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Pr>
                <w:rFonts w:ascii="Times New Roman" w:eastAsia="№Е" w:hAnsi="Times New Roman" w:cs="Times New Roman"/>
                <w:sz w:val="24"/>
                <w:szCs w:val="24"/>
              </w:rPr>
              <w:t>4</w:t>
            </w:r>
            <w:r w:rsidRPr="00C25CA4">
              <w:rPr>
                <w:rFonts w:ascii="Times New Roman" w:eastAsia="№Е" w:hAnsi="Times New Roman" w:cs="Times New Roman"/>
                <w:sz w:val="24"/>
                <w:szCs w:val="24"/>
              </w:rPr>
              <w:t xml:space="preserve"> февраля</w:t>
            </w:r>
          </w:p>
        </w:tc>
        <w:tc>
          <w:tcPr>
            <w:tcW w:w="2240"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360" w:lineRule="auto"/>
              <w:ind w:right="-1"/>
              <w:rPr>
                <w:rFonts w:ascii="Times New Roman" w:eastAsia="Batang" w:hAnsi="Times New Roman" w:cs="Times New Roman"/>
                <w:sz w:val="24"/>
                <w:szCs w:val="24"/>
                <w:u w:val="single"/>
              </w:rPr>
            </w:pPr>
            <w:r w:rsidRPr="00C25CA4">
              <w:rPr>
                <w:rFonts w:ascii="Times New Roman" w:eastAsia="Batang" w:hAnsi="Times New Roman" w:cs="Times New Roman"/>
                <w:sz w:val="24"/>
                <w:szCs w:val="24"/>
              </w:rPr>
              <w:t>зам. дир. по ВР</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line="240" w:lineRule="auto"/>
              <w:rPr>
                <w:sz w:val="24"/>
              </w:rPr>
            </w:pPr>
            <w:r>
              <w:rPr>
                <w:sz w:val="24"/>
              </w:rPr>
              <w:t>6,13,20,27.02</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line="240" w:lineRule="auto"/>
              <w:rPr>
                <w:sz w:val="24"/>
              </w:rPr>
            </w:pPr>
            <w:r>
              <w:rPr>
                <w:sz w:val="24"/>
              </w:rPr>
              <w:t>6,13,20,27.02</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24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«День рождение А. Матросова»</w:t>
            </w:r>
          </w:p>
          <w:p w:rsidR="006C6412" w:rsidRPr="00C25CA4" w:rsidRDefault="006C6412" w:rsidP="00282749">
            <w:pPr>
              <w:widowControl w:val="0"/>
              <w:wordWrap w:val="0"/>
              <w:spacing w:after="0" w:line="24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Экскурсия в школьный музей</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5 февраля</w:t>
            </w:r>
          </w:p>
        </w:tc>
        <w:tc>
          <w:tcPr>
            <w:tcW w:w="2240"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360" w:lineRule="auto"/>
              <w:rPr>
                <w:rFonts w:ascii="Times New Roman" w:eastAsia="Batang" w:hAnsi="Times New Roman" w:cs="Times New Roman"/>
                <w:sz w:val="24"/>
                <w:szCs w:val="24"/>
                <w:u w:val="single"/>
              </w:rPr>
            </w:pPr>
            <w:r w:rsidRPr="00C25CA4">
              <w:rPr>
                <w:rFonts w:ascii="Times New Roman" w:eastAsia="Batang" w:hAnsi="Times New Roman" w:cs="Times New Roman"/>
                <w:sz w:val="24"/>
                <w:szCs w:val="24"/>
              </w:rPr>
              <w:t>зам. дир. по ГПВ</w:t>
            </w:r>
          </w:p>
        </w:tc>
      </w:tr>
      <w:tr w:rsidR="006C6412" w:rsidTr="00282749">
        <w:trPr>
          <w:gridAfter w:val="7"/>
          <w:wAfter w:w="8327" w:type="dxa"/>
          <w:trHeight w:val="161"/>
        </w:trPr>
        <w:tc>
          <w:tcPr>
            <w:tcW w:w="345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24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Урок Мужества «Афганистан»</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15 февраля</w:t>
            </w:r>
          </w:p>
        </w:tc>
        <w:tc>
          <w:tcPr>
            <w:tcW w:w="2240" w:type="dxa"/>
            <w:tcBorders>
              <w:top w:val="single" w:sz="4" w:space="0" w:color="auto"/>
              <w:left w:val="single" w:sz="4" w:space="0" w:color="auto"/>
              <w:bottom w:val="single" w:sz="4" w:space="0" w:color="auto"/>
              <w:right w:val="single" w:sz="4" w:space="0" w:color="auto"/>
            </w:tcBorders>
            <w:hideMark/>
          </w:tcPr>
          <w:p w:rsidR="006C6412" w:rsidRPr="00C25CA4" w:rsidRDefault="006C6412" w:rsidP="00282749">
            <w:pPr>
              <w:spacing w:after="0" w:line="360" w:lineRule="auto"/>
              <w:rPr>
                <w:rFonts w:ascii="Times New Roman" w:eastAsia="Batang" w:hAnsi="Times New Roman" w:cs="Times New Roman"/>
                <w:sz w:val="24"/>
                <w:szCs w:val="24"/>
              </w:rPr>
            </w:pPr>
            <w:r w:rsidRPr="00C25CA4">
              <w:rPr>
                <w:rFonts w:ascii="Times New Roman" w:hAnsi="Times New Roman" w:cs="Times New Roman"/>
                <w:sz w:val="24"/>
                <w:szCs w:val="24"/>
              </w:rPr>
              <w:t>Зам. дир по ГПВ</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«Лыжня России»</w:t>
            </w:r>
          </w:p>
        </w:tc>
        <w:tc>
          <w:tcPr>
            <w:tcW w:w="1185" w:type="dxa"/>
            <w:gridSpan w:val="2"/>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11 февраль</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физкультурники</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«День подвига А. Матросова» </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Экскурсия в школьный музей. Пост №1</w:t>
            </w:r>
          </w:p>
        </w:tc>
        <w:tc>
          <w:tcPr>
            <w:tcW w:w="1185" w:type="dxa"/>
            <w:gridSpan w:val="2"/>
            <w:tcBorders>
              <w:top w:val="single" w:sz="4" w:space="0" w:color="auto"/>
              <w:left w:val="single" w:sz="4" w:space="0" w:color="auto"/>
              <w:bottom w:val="single" w:sz="4" w:space="0" w:color="auto"/>
              <w:right w:val="single" w:sz="4" w:space="0" w:color="auto"/>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 февраля</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752"/>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«Лучший знаток русского языка», посвященный 21 февраля – Международный день родного языка</w:t>
            </w:r>
          </w:p>
        </w:tc>
        <w:tc>
          <w:tcPr>
            <w:tcW w:w="1185" w:type="dxa"/>
            <w:gridSpan w:val="2"/>
            <w:tcBorders>
              <w:top w:val="single" w:sz="4" w:space="0" w:color="auto"/>
              <w:left w:val="single" w:sz="4" w:space="0" w:color="auto"/>
              <w:bottom w:val="single" w:sz="4" w:space="0" w:color="auto"/>
              <w:right w:val="single" w:sz="4" w:space="0" w:color="auto"/>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 февраля</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 руководитель МО, учителя РЯ</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День Защитника Отечества.</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hAnsi="Times New Roman" w:cs="Times New Roman"/>
                <w:sz w:val="24"/>
                <w:szCs w:val="24"/>
              </w:rPr>
              <w:t>«Вперед, мальчишки!».</w:t>
            </w:r>
          </w:p>
        </w:tc>
        <w:tc>
          <w:tcPr>
            <w:tcW w:w="1185" w:type="dxa"/>
            <w:gridSpan w:val="2"/>
            <w:tcBorders>
              <w:top w:val="single" w:sz="4" w:space="0" w:color="auto"/>
              <w:left w:val="single" w:sz="4" w:space="0" w:color="auto"/>
              <w:bottom w:val="single" w:sz="4" w:space="0" w:color="auto"/>
              <w:right w:val="single" w:sz="4" w:space="0" w:color="auto"/>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22 февраля</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hAnsi="Times New Roman" w:cs="Times New Roman"/>
                <w:sz w:val="24"/>
                <w:szCs w:val="24"/>
              </w:rPr>
              <w:t>«Семь наших «Я». Беседа</w:t>
            </w:r>
          </w:p>
        </w:tc>
        <w:tc>
          <w:tcPr>
            <w:tcW w:w="1185" w:type="dxa"/>
            <w:gridSpan w:val="2"/>
            <w:tcBorders>
              <w:top w:val="single" w:sz="4" w:space="0" w:color="auto"/>
              <w:left w:val="single" w:sz="4" w:space="0" w:color="auto"/>
              <w:bottom w:val="single" w:sz="4" w:space="0" w:color="auto"/>
              <w:right w:val="single" w:sz="4" w:space="0" w:color="auto"/>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февраля</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Психолог </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Военно-спортивная игра  </w:t>
            </w:r>
          </w:p>
          <w:p w:rsidR="006C6412" w:rsidRDefault="006C6412" w:rsidP="00282749">
            <w:pPr>
              <w:widowControl w:val="0"/>
              <w:wordWrap w:val="0"/>
              <w:spacing w:after="0" w:line="360" w:lineRule="auto"/>
              <w:ind w:right="-1"/>
              <w:jc w:val="both"/>
              <w:rPr>
                <w:rFonts w:ascii="Times New Roman" w:hAnsi="Times New Roman" w:cs="Times New Roman"/>
                <w:sz w:val="24"/>
                <w:szCs w:val="24"/>
              </w:rPr>
            </w:pPr>
            <w:r>
              <w:rPr>
                <w:rFonts w:ascii="Times New Roman" w:hAnsi="Times New Roman" w:cs="Times New Roman"/>
                <w:color w:val="000000"/>
                <w:sz w:val="24"/>
                <w:szCs w:val="24"/>
              </w:rPr>
              <w:t>«Застава»</w:t>
            </w:r>
          </w:p>
        </w:tc>
        <w:tc>
          <w:tcPr>
            <w:tcW w:w="1185" w:type="dxa"/>
            <w:gridSpan w:val="2"/>
            <w:tcBorders>
              <w:top w:val="single" w:sz="4" w:space="0" w:color="auto"/>
              <w:left w:val="single" w:sz="4" w:space="0" w:color="auto"/>
              <w:bottom w:val="single" w:sz="4" w:space="0" w:color="auto"/>
              <w:right w:val="single" w:sz="4" w:space="0" w:color="auto"/>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22 февраля</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«Неформальные молодежные </w:t>
            </w:r>
          </w:p>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объединения» Об ответствен-   ности подростков</w:t>
            </w:r>
          </w:p>
        </w:tc>
        <w:tc>
          <w:tcPr>
            <w:tcW w:w="1185" w:type="dxa"/>
            <w:gridSpan w:val="2"/>
            <w:tcBorders>
              <w:top w:val="single" w:sz="4" w:space="0" w:color="auto"/>
              <w:left w:val="single" w:sz="4" w:space="0" w:color="auto"/>
              <w:bottom w:val="single" w:sz="4" w:space="0" w:color="auto"/>
              <w:right w:val="single" w:sz="4" w:space="0" w:color="auto"/>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февраля</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Соц.педагог</w:t>
            </w:r>
          </w:p>
        </w:tc>
      </w:tr>
      <w:tr w:rsidR="006C6412" w:rsidTr="00282749">
        <w:trPr>
          <w:gridAfter w:val="7"/>
          <w:wAfter w:w="8327" w:type="dxa"/>
          <w:trHeight w:val="139"/>
        </w:trPr>
        <w:tc>
          <w:tcPr>
            <w:tcW w:w="3459" w:type="dxa"/>
            <w:tcBorders>
              <w:top w:val="single" w:sz="4" w:space="0" w:color="auto"/>
              <w:left w:val="single" w:sz="4" w:space="0" w:color="auto"/>
              <w:bottom w:val="single" w:sz="4" w:space="0" w:color="auto"/>
              <w:right w:val="single" w:sz="4" w:space="0" w:color="auto"/>
            </w:tcBorders>
            <w:hideMark/>
          </w:tcPr>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Это для нас важно! (обсуждение и решение вопросов, связанных с УВП в классе).</w:t>
            </w:r>
          </w:p>
        </w:tc>
        <w:tc>
          <w:tcPr>
            <w:tcW w:w="1185" w:type="dxa"/>
            <w:gridSpan w:val="2"/>
            <w:tcBorders>
              <w:top w:val="single" w:sz="4" w:space="0" w:color="auto"/>
              <w:left w:val="single" w:sz="4" w:space="0" w:color="auto"/>
              <w:bottom w:val="single" w:sz="4" w:space="0" w:color="auto"/>
              <w:right w:val="single" w:sz="4" w:space="0" w:color="auto"/>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беседы. Февраль</w:t>
            </w:r>
          </w:p>
        </w:tc>
        <w:tc>
          <w:tcPr>
            <w:tcW w:w="2240" w:type="dxa"/>
            <w:tcBorders>
              <w:top w:val="single" w:sz="4" w:space="0" w:color="auto"/>
              <w:left w:val="single" w:sz="4" w:space="0" w:color="auto"/>
              <w:bottom w:val="single" w:sz="4" w:space="0" w:color="auto"/>
              <w:right w:val="single" w:sz="4" w:space="0" w:color="auto"/>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Соц.педагог</w:t>
            </w:r>
          </w:p>
        </w:tc>
      </w:tr>
      <w:tr w:rsidR="006C6412" w:rsidTr="00282749">
        <w:trPr>
          <w:gridAfter w:val="6"/>
          <w:wAfter w:w="7142" w:type="dxa"/>
        </w:trPr>
        <w:tc>
          <w:tcPr>
            <w:tcW w:w="9323"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C6412" w:rsidRPr="00836CB8" w:rsidRDefault="006C6412" w:rsidP="00282749">
            <w:pPr>
              <w:widowControl w:val="0"/>
              <w:wordWrap w:val="0"/>
              <w:spacing w:after="0" w:line="360" w:lineRule="auto"/>
              <w:ind w:right="-1"/>
              <w:rPr>
                <w:rFonts w:ascii="Times New Roman" w:eastAsia="Batang" w:hAnsi="Times New Roman" w:cs="Times New Roman"/>
                <w:b/>
                <w:color w:val="000000" w:themeColor="text1"/>
                <w:sz w:val="24"/>
                <w:szCs w:val="24"/>
                <w:u w:val="single"/>
              </w:rPr>
            </w:pPr>
            <w:r w:rsidRPr="00836CB8">
              <w:rPr>
                <w:rFonts w:ascii="Times New Roman" w:eastAsia="Batang" w:hAnsi="Times New Roman" w:cs="Times New Roman"/>
                <w:b/>
                <w:color w:val="000000" w:themeColor="text1"/>
                <w:sz w:val="24"/>
                <w:szCs w:val="24"/>
                <w:u w:val="single"/>
              </w:rPr>
              <w:t>Март</w:t>
            </w:r>
            <w:r>
              <w:rPr>
                <w:rFonts w:ascii="Times New Roman" w:eastAsia="Batang" w:hAnsi="Times New Roman" w:cs="Times New Roman"/>
                <w:b/>
                <w:color w:val="000000" w:themeColor="text1"/>
                <w:sz w:val="24"/>
                <w:szCs w:val="24"/>
                <w:u w:val="single"/>
              </w:rPr>
              <w:t xml:space="preserve"> .  Апрель. Май</w:t>
            </w:r>
          </w:p>
        </w:tc>
        <w:tc>
          <w:tcPr>
            <w:tcW w:w="1185" w:type="dxa"/>
          </w:tcPr>
          <w:p w:rsidR="006C6412" w:rsidRPr="00C25CA4" w:rsidRDefault="006C6412" w:rsidP="00282749">
            <w:pPr>
              <w:widowControl w:val="0"/>
              <w:wordWrap w:val="0"/>
              <w:spacing w:after="0" w:line="360" w:lineRule="auto"/>
              <w:ind w:right="-1"/>
              <w:jc w:val="center"/>
              <w:rPr>
                <w:rFonts w:ascii="Times New Roman" w:eastAsia="№Е" w:hAnsi="Times New Roman" w:cs="Times New Roman"/>
                <w:sz w:val="24"/>
                <w:szCs w:val="24"/>
              </w:rPr>
            </w:pPr>
          </w:p>
        </w:tc>
      </w:tr>
      <w:tr w:rsidR="006C6412" w:rsidTr="00282749">
        <w:trPr>
          <w:gridAfter w:val="7"/>
          <w:wAfter w:w="8327" w:type="dxa"/>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Международный женский день</w:t>
            </w:r>
            <w:r>
              <w:rPr>
                <w:rFonts w:ascii="Times New Roman" w:hAnsi="Times New Roman" w:cs="Times New Roman"/>
                <w:sz w:val="24"/>
                <w:szCs w:val="24"/>
              </w:rPr>
              <w:t xml:space="preserve"> «Тепло вашей души»</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25CA4" w:rsidRDefault="006C6412" w:rsidP="00282749">
            <w:pPr>
              <w:rPr>
                <w:rFonts w:ascii="Times New Roman" w:hAnsi="Times New Roman" w:cs="Times New Roman"/>
                <w:sz w:val="24"/>
              </w:rPr>
            </w:pPr>
            <w:r w:rsidRPr="00C25CA4">
              <w:rPr>
                <w:rFonts w:ascii="Times New Roman" w:hAnsi="Times New Roman" w:cs="Times New Roman"/>
                <w:sz w:val="24"/>
              </w:rPr>
              <w:t>9,10</w:t>
            </w:r>
            <w:r>
              <w:rPr>
                <w:rFonts w:ascii="Times New Roman" w:hAnsi="Times New Roman" w:cs="Times New Roman"/>
                <w:sz w:val="24"/>
              </w:rPr>
              <w:t>,11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март</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6,13,20,27.03</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6,13,20,27.03</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682"/>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«Пришла Масленица, открывай ворота!»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8 -14 марта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памяти героя России А. Прохоренко.</w:t>
            </w:r>
          </w:p>
          <w:p w:rsidR="006C6412" w:rsidRDefault="006C6412" w:rsidP="00282749">
            <w:pPr>
              <w:widowControl w:val="0"/>
              <w:wordWrap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«Помнить, чтобы жизнь продолжалась…»</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17 марта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Всероссийская неделя детской  и юношеской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марта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Соревнования по спортивному туризму </w:t>
            </w:r>
            <w:r>
              <w:rPr>
                <w:rFonts w:ascii="Times New Roman" w:hAnsi="Times New Roman" w:cs="Times New Roman"/>
                <w:sz w:val="24"/>
                <w:szCs w:val="24"/>
              </w:rPr>
              <w:t>«Мы строим жизнь»</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марта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Зам.дир.по ГПВ, учителя физкультуры</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3,10,17,24.04</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line="240" w:lineRule="auto"/>
              <w:rPr>
                <w:sz w:val="24"/>
              </w:rPr>
            </w:pPr>
            <w:r>
              <w:rPr>
                <w:sz w:val="24"/>
              </w:rPr>
              <w:t>3,10,17,24.04</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544"/>
        </w:trPr>
        <w:tc>
          <w:tcPr>
            <w:tcW w:w="3459"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spacing w:line="240" w:lineRule="auto"/>
              <w:rPr>
                <w:rFonts w:ascii="Times New Roman" w:hAnsi="Times New Roman" w:cs="Times New Roman"/>
                <w:sz w:val="24"/>
                <w:szCs w:val="24"/>
              </w:rPr>
            </w:pPr>
            <w:r w:rsidRPr="00C25CA4">
              <w:rPr>
                <w:rFonts w:ascii="Times New Roman" w:hAnsi="Times New Roman" w:cs="Times New Roman"/>
                <w:sz w:val="24"/>
                <w:szCs w:val="24"/>
              </w:rPr>
              <w:t>«Гагаринский урок»</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spacing w:after="0" w:line="240" w:lineRule="auto"/>
              <w:jc w:val="both"/>
              <w:rPr>
                <w:rFonts w:ascii="Times New Roman" w:hAnsi="Times New Roman" w:cs="Times New Roman"/>
                <w:sz w:val="24"/>
                <w:szCs w:val="24"/>
              </w:rPr>
            </w:pPr>
            <w:r w:rsidRPr="00C25CA4">
              <w:rPr>
                <w:rFonts w:ascii="Times New Roman" w:hAnsi="Times New Roman" w:cs="Times New Roman"/>
                <w:sz w:val="24"/>
                <w:szCs w:val="24"/>
              </w:rPr>
              <w:t>12 апреля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spacing w:after="0" w:line="240" w:lineRule="auto"/>
              <w:rPr>
                <w:rFonts w:ascii="Times New Roman" w:hAnsi="Times New Roman" w:cs="Times New Roman"/>
                <w:sz w:val="24"/>
                <w:szCs w:val="24"/>
              </w:rPr>
            </w:pPr>
            <w:r w:rsidRPr="00C25CA4">
              <w:rPr>
                <w:rFonts w:ascii="Times New Roman" w:hAnsi="Times New Roman" w:cs="Times New Roman"/>
                <w:sz w:val="24"/>
                <w:szCs w:val="24"/>
              </w:rPr>
              <w:t>Учитель физики</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z w:val="24"/>
                <w:szCs w:val="24"/>
              </w:rPr>
            </w:pPr>
            <w:r w:rsidRPr="00C25CA4">
              <w:rPr>
                <w:rFonts w:ascii="Times New Roman" w:hAnsi="Times New Roman" w:cs="Times New Roman"/>
                <w:sz w:val="24"/>
                <w:szCs w:val="24"/>
              </w:rPr>
              <w:t>День воинской славы России. «День победы русских воинов князя Александра Невского над немецкими рыцарями на Чудском озере»(Ледовое побоище 1242год)</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C25CA4"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C25CA4">
              <w:rPr>
                <w:rFonts w:ascii="Times New Roman" w:eastAsia="№Е" w:hAnsi="Times New Roman" w:cs="Times New Roman"/>
                <w:sz w:val="24"/>
                <w:szCs w:val="24"/>
              </w:rPr>
              <w:t>19 апреля</w:t>
            </w:r>
          </w:p>
        </w:tc>
        <w:tc>
          <w:tcPr>
            <w:tcW w:w="2240" w:type="dxa"/>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widowControl w:val="0"/>
              <w:wordWrap w:val="0"/>
              <w:spacing w:after="0" w:line="360" w:lineRule="auto"/>
              <w:ind w:right="-1"/>
              <w:rPr>
                <w:rFonts w:ascii="Times New Roman" w:eastAsia="Batang" w:hAnsi="Batang" w:cs="Times New Roman"/>
                <w:sz w:val="24"/>
                <w:szCs w:val="24"/>
                <w:u w:val="single"/>
              </w:rPr>
            </w:pPr>
            <w:r w:rsidRPr="00C25CA4">
              <w:rPr>
                <w:rFonts w:ascii="Times New Roman" w:eastAsia="Batang" w:hAnsi="Times New Roman" w:cs="Times New Roman"/>
                <w:sz w:val="24"/>
                <w:szCs w:val="24"/>
              </w:rPr>
              <w:t>зам. дир. по ВР</w:t>
            </w:r>
          </w:p>
        </w:tc>
      </w:tr>
      <w:tr w:rsidR="006C6412" w:rsidTr="00282749">
        <w:trPr>
          <w:gridAfter w:val="7"/>
          <w:wAfter w:w="8327" w:type="dxa"/>
          <w:trHeight w:val="418"/>
        </w:trPr>
        <w:tc>
          <w:tcPr>
            <w:tcW w:w="345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«Чернобыль – эхо времен»</w:t>
            </w:r>
          </w:p>
          <w:p w:rsidR="006C6412" w:rsidRDefault="006C6412" w:rsidP="00282749">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 «Цвети, Земля!».</w:t>
            </w:r>
          </w:p>
        </w:tc>
        <w:tc>
          <w:tcPr>
            <w:tcW w:w="1185" w:type="dxa"/>
            <w:gridSpan w:val="2"/>
            <w:tcBorders>
              <w:top w:val="single" w:sz="4" w:space="0" w:color="000000"/>
              <w:left w:val="single" w:sz="4" w:space="0" w:color="000000"/>
              <w:bottom w:val="single" w:sz="4" w:space="0" w:color="auto"/>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 апреля</w:t>
            </w:r>
          </w:p>
        </w:tc>
        <w:tc>
          <w:tcPr>
            <w:tcW w:w="2240" w:type="dxa"/>
            <w:tcBorders>
              <w:top w:val="single" w:sz="4" w:space="0" w:color="000000"/>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392"/>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«Читаем книги  о войне»</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 апреля -21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392"/>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b/>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line="240" w:lineRule="auto"/>
              <w:rPr>
                <w:sz w:val="24"/>
              </w:rPr>
            </w:pPr>
            <w:r>
              <w:rPr>
                <w:sz w:val="24"/>
              </w:rPr>
              <w:t>1,8.15,22.05</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ВР,</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по ГПВ</w:t>
            </w:r>
          </w:p>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p>
        </w:tc>
      </w:tr>
      <w:tr w:rsidR="006C6412" w:rsidTr="00282749">
        <w:trPr>
          <w:gridAfter w:val="7"/>
          <w:wAfter w:w="8327" w:type="dxa"/>
          <w:trHeight w:val="392"/>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240" w:lineRule="auto"/>
              <w:rPr>
                <w:rFonts w:ascii="Times New Roman" w:hAnsi="Times New Roman" w:cs="Times New Roman"/>
                <w:sz w:val="24"/>
              </w:rPr>
            </w:pPr>
            <w:r>
              <w:rPr>
                <w:rFonts w:ascii="Times New Roman" w:hAnsi="Times New Roman" w:cs="Times New Roman"/>
                <w:sz w:val="24"/>
              </w:rPr>
              <w:t>«Разговоры о важном»</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Pr="001C5FDC" w:rsidRDefault="006C6412" w:rsidP="00282749">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9,10,11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line="240" w:lineRule="auto"/>
              <w:rPr>
                <w:sz w:val="24"/>
              </w:rPr>
            </w:pPr>
            <w:r>
              <w:rPr>
                <w:sz w:val="24"/>
              </w:rPr>
              <w:t>1,8.15,22.05</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Классные руководители</w:t>
            </w:r>
          </w:p>
        </w:tc>
      </w:tr>
      <w:tr w:rsidR="006C6412" w:rsidTr="00282749">
        <w:trPr>
          <w:gridAfter w:val="7"/>
          <w:wAfter w:w="8327" w:type="dxa"/>
          <w:trHeight w:val="419"/>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Вальс Победы</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5 мая</w:t>
            </w:r>
          </w:p>
        </w:tc>
        <w:tc>
          <w:tcPr>
            <w:tcW w:w="2240"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Военно-спортивная игра  </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hAnsi="Times New Roman" w:cs="Times New Roman"/>
                <w:color w:val="000000"/>
                <w:sz w:val="24"/>
                <w:szCs w:val="24"/>
              </w:rPr>
              <w:t>«Зарница»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17 мая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828"/>
        </w:trPr>
        <w:tc>
          <w:tcPr>
            <w:tcW w:w="3459" w:type="dxa"/>
            <w:tcBorders>
              <w:top w:val="single" w:sz="4" w:space="0" w:color="000000"/>
              <w:left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hAnsi="Times New Roman" w:cs="Times New Roman"/>
                <w:color w:val="000000"/>
                <w:sz w:val="24"/>
                <w:szCs w:val="24"/>
              </w:rPr>
              <w:t>Торжественный митинг, посвященный 9 мая «Этот день Победы». Пост №1</w:t>
            </w:r>
          </w:p>
        </w:tc>
        <w:tc>
          <w:tcPr>
            <w:tcW w:w="1185" w:type="dxa"/>
            <w:gridSpan w:val="2"/>
            <w:tcBorders>
              <w:top w:val="single" w:sz="4" w:space="0" w:color="000000"/>
              <w:left w:val="single" w:sz="4" w:space="0" w:color="000000"/>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000000"/>
              <w:left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 май</w:t>
            </w:r>
          </w:p>
        </w:tc>
        <w:tc>
          <w:tcPr>
            <w:tcW w:w="2240" w:type="dxa"/>
            <w:tcBorders>
              <w:top w:val="single" w:sz="4" w:space="0" w:color="000000"/>
              <w:left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326"/>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«Последний звонок»</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мая</w:t>
            </w:r>
          </w:p>
        </w:tc>
        <w:tc>
          <w:tcPr>
            <w:tcW w:w="2240"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eastAsia="ko-KR"/>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134"/>
        </w:trPr>
        <w:tc>
          <w:tcPr>
            <w:tcW w:w="3459" w:type="dxa"/>
            <w:tcBorders>
              <w:top w:val="single" w:sz="4" w:space="0" w:color="auto"/>
              <w:left w:val="single" w:sz="4" w:space="0" w:color="000000"/>
              <w:right w:val="single" w:sz="4" w:space="0" w:color="000000"/>
            </w:tcBorders>
            <w:hideMark/>
          </w:tcPr>
          <w:p w:rsidR="006C6412" w:rsidRDefault="006C6412" w:rsidP="0028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«Свеча Памяти»</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Pr="00C25CA4" w:rsidRDefault="006C6412" w:rsidP="00282749">
            <w:pPr>
              <w:spacing w:after="0" w:line="240" w:lineRule="auto"/>
              <w:jc w:val="center"/>
              <w:rPr>
                <w:rFonts w:ascii="Times New Roman" w:hAnsi="Times New Roman" w:cs="Times New Roman"/>
                <w:spacing w:val="-2"/>
                <w:sz w:val="24"/>
                <w:szCs w:val="24"/>
              </w:rPr>
            </w:pPr>
            <w:r w:rsidRPr="00C25CA4">
              <w:rPr>
                <w:rFonts w:ascii="Times New Roman" w:hAnsi="Times New Roman" w:cs="Times New Roman"/>
                <w:spacing w:val="-2"/>
                <w:sz w:val="24"/>
                <w:szCs w:val="24"/>
              </w:rPr>
              <w:t>9,10</w:t>
            </w:r>
            <w:r>
              <w:rPr>
                <w:rFonts w:ascii="Times New Roman" w:hAnsi="Times New Roman" w:cs="Times New Roman"/>
                <w:spacing w:val="-2"/>
                <w:sz w:val="24"/>
                <w:szCs w:val="24"/>
              </w:rPr>
              <w:t>,11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22 июня</w:t>
            </w:r>
          </w:p>
        </w:tc>
        <w:tc>
          <w:tcPr>
            <w:tcW w:w="2240" w:type="dxa"/>
            <w:tcBorders>
              <w:top w:val="single" w:sz="4" w:space="0" w:color="auto"/>
              <w:left w:val="single" w:sz="4" w:space="0" w:color="000000"/>
              <w:right w:val="single" w:sz="4" w:space="0" w:color="000000"/>
            </w:tcBorders>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267"/>
        </w:trPr>
        <w:tc>
          <w:tcPr>
            <w:tcW w:w="9323" w:type="dxa"/>
            <w:gridSpan w:val="5"/>
            <w:tcBorders>
              <w:left w:val="single" w:sz="4" w:space="0" w:color="000000"/>
              <w:bottom w:val="single" w:sz="4" w:space="0" w:color="auto"/>
              <w:right w:val="single" w:sz="4" w:space="0" w:color="000000"/>
            </w:tcBorders>
            <w:shd w:val="clear" w:color="auto" w:fill="92CDDC" w:themeFill="accent5" w:themeFillTint="99"/>
            <w:hideMark/>
          </w:tcPr>
          <w:p w:rsidR="006C6412" w:rsidRPr="00D07746" w:rsidRDefault="006C6412" w:rsidP="00282749">
            <w:pPr>
              <w:widowControl w:val="0"/>
              <w:wordWrap w:val="0"/>
              <w:spacing w:after="0" w:line="360" w:lineRule="auto"/>
              <w:ind w:right="-1"/>
              <w:jc w:val="center"/>
              <w:rPr>
                <w:rFonts w:ascii="Times New Roman" w:eastAsia="№Е" w:hAnsi="Times New Roman" w:cs="Times New Roman"/>
                <w:b/>
                <w:color w:val="000000" w:themeColor="text1"/>
                <w:sz w:val="24"/>
                <w:szCs w:val="24"/>
              </w:rPr>
            </w:pPr>
          </w:p>
          <w:p w:rsidR="006C6412" w:rsidRPr="00D07746" w:rsidRDefault="006C6412" w:rsidP="00282749">
            <w:pPr>
              <w:widowControl w:val="0"/>
              <w:wordWrap w:val="0"/>
              <w:spacing w:after="0" w:line="360" w:lineRule="auto"/>
              <w:ind w:right="-1"/>
              <w:jc w:val="center"/>
              <w:rPr>
                <w:rFonts w:ascii="Times New Roman" w:eastAsia="№Е" w:hAnsi="Times New Roman" w:cs="Times New Roman"/>
                <w:b/>
                <w:color w:val="000000" w:themeColor="text1"/>
                <w:sz w:val="24"/>
                <w:szCs w:val="24"/>
              </w:rPr>
            </w:pPr>
            <w:r w:rsidRPr="00D07746">
              <w:rPr>
                <w:rFonts w:ascii="Batang" w:eastAsia="№Е" w:hAnsi="Times New Roman" w:cs="Times New Roman"/>
                <w:b/>
                <w:color w:val="000000" w:themeColor="text1"/>
                <w:sz w:val="24"/>
                <w:szCs w:val="24"/>
              </w:rPr>
              <w:t>Курсы</w:t>
            </w:r>
            <w:r w:rsidRPr="00D07746">
              <w:rPr>
                <w:rFonts w:ascii="Batang" w:eastAsia="№Е" w:hAnsi="Times New Roman" w:cs="Times New Roman" w:hint="eastAsia"/>
                <w:b/>
                <w:color w:val="000000" w:themeColor="text1"/>
                <w:sz w:val="24"/>
                <w:szCs w:val="24"/>
              </w:rPr>
              <w:t xml:space="preserve"> </w:t>
            </w:r>
            <w:r w:rsidRPr="00D07746">
              <w:rPr>
                <w:rFonts w:ascii="Batang" w:eastAsia="№Е" w:hAnsi="Times New Roman" w:cs="Times New Roman"/>
                <w:b/>
                <w:color w:val="000000" w:themeColor="text1"/>
                <w:sz w:val="24"/>
                <w:szCs w:val="24"/>
              </w:rPr>
              <w:t>внеурочной</w:t>
            </w:r>
            <w:r w:rsidRPr="00D07746">
              <w:rPr>
                <w:rFonts w:ascii="Batang" w:eastAsia="№Е" w:hAnsi="Times New Roman" w:cs="Times New Roman" w:hint="eastAsia"/>
                <w:b/>
                <w:color w:val="000000" w:themeColor="text1"/>
                <w:sz w:val="24"/>
                <w:szCs w:val="24"/>
              </w:rPr>
              <w:t xml:space="preserve"> </w:t>
            </w:r>
            <w:r w:rsidRPr="00D07746">
              <w:rPr>
                <w:rFonts w:ascii="Batang" w:eastAsia="№Е" w:hAnsi="Times New Roman" w:cs="Times New Roman"/>
                <w:b/>
                <w:color w:val="000000" w:themeColor="text1"/>
                <w:sz w:val="24"/>
                <w:szCs w:val="24"/>
              </w:rPr>
              <w:t>деятельности</w:t>
            </w:r>
            <w:r w:rsidRPr="00D07746">
              <w:rPr>
                <w:rFonts w:ascii="Batang" w:eastAsia="№Е" w:hAnsi="Times New Roman" w:cs="Times New Roman" w:hint="eastAsia"/>
                <w:b/>
                <w:color w:val="000000" w:themeColor="text1"/>
                <w:sz w:val="24"/>
                <w:szCs w:val="24"/>
              </w:rPr>
              <w:t xml:space="preserve"> </w:t>
            </w:r>
            <w:r w:rsidRPr="00D07746">
              <w:rPr>
                <w:rFonts w:ascii="Batang" w:eastAsia="№Е" w:hAnsi="Times New Roman" w:cs="Times New Roman"/>
                <w:b/>
                <w:color w:val="000000" w:themeColor="text1"/>
                <w:sz w:val="24"/>
                <w:szCs w:val="24"/>
              </w:rPr>
              <w:t>и</w:t>
            </w:r>
            <w:r w:rsidRPr="00D07746">
              <w:rPr>
                <w:rFonts w:ascii="Batang" w:eastAsia="№Е" w:hAnsi="Times New Roman" w:cs="Times New Roman" w:hint="eastAsia"/>
                <w:b/>
                <w:color w:val="000000" w:themeColor="text1"/>
                <w:sz w:val="24"/>
                <w:szCs w:val="24"/>
              </w:rPr>
              <w:t xml:space="preserve"> </w:t>
            </w:r>
            <w:r w:rsidRPr="00D07746">
              <w:rPr>
                <w:rFonts w:ascii="Batang" w:eastAsia="№Е" w:hAnsi="Times New Roman" w:cs="Times New Roman"/>
                <w:b/>
                <w:color w:val="000000" w:themeColor="text1"/>
                <w:sz w:val="24"/>
                <w:szCs w:val="24"/>
              </w:rPr>
              <w:t>дополнительного</w:t>
            </w:r>
            <w:r w:rsidRPr="00D07746">
              <w:rPr>
                <w:rFonts w:ascii="Batang" w:eastAsia="№Е" w:hAnsi="Times New Roman" w:cs="Times New Roman" w:hint="eastAsia"/>
                <w:b/>
                <w:color w:val="000000" w:themeColor="text1"/>
                <w:sz w:val="24"/>
                <w:szCs w:val="24"/>
              </w:rPr>
              <w:t xml:space="preserve"> </w:t>
            </w:r>
            <w:r w:rsidRPr="00D07746">
              <w:rPr>
                <w:rFonts w:ascii="Batang" w:eastAsia="№Е" w:hAnsi="Times New Roman" w:cs="Times New Roman"/>
                <w:b/>
                <w:color w:val="000000" w:themeColor="text1"/>
                <w:sz w:val="24"/>
                <w:szCs w:val="24"/>
              </w:rPr>
              <w:t>образования</w:t>
            </w:r>
          </w:p>
          <w:p w:rsidR="006C6412" w:rsidRPr="00D07746" w:rsidRDefault="006C6412" w:rsidP="00282749">
            <w:pPr>
              <w:widowControl w:val="0"/>
              <w:wordWrap w:val="0"/>
              <w:autoSpaceDE w:val="0"/>
              <w:autoSpaceDN w:val="0"/>
              <w:spacing w:after="0" w:line="0" w:lineRule="atLeast"/>
              <w:jc w:val="both"/>
              <w:rPr>
                <w:rFonts w:ascii="Times New Roman" w:eastAsia="№Е" w:hAnsi="Times New Roman" w:cs="Times New Roman"/>
                <w:b/>
                <w:kern w:val="2"/>
                <w:sz w:val="24"/>
                <w:szCs w:val="24"/>
                <w:lang w:eastAsia="ko-KR"/>
              </w:rPr>
            </w:pPr>
          </w:p>
        </w:tc>
      </w:tr>
      <w:tr w:rsidR="006C6412" w:rsidTr="00282749">
        <w:trPr>
          <w:gridAfter w:val="7"/>
          <w:wAfter w:w="8327" w:type="dxa"/>
          <w:trHeight w:val="267"/>
        </w:trPr>
        <w:tc>
          <w:tcPr>
            <w:tcW w:w="3459"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Название</w:t>
            </w:r>
            <w:r>
              <w:rPr>
                <w:rFonts w:ascii="Batang" w:eastAsia="№Е" w:hAnsi="Times New Roman" w:cs="Times New Roman" w:hint="eastAsia"/>
                <w:color w:val="000000" w:themeColor="text1"/>
                <w:sz w:val="24"/>
                <w:szCs w:val="24"/>
              </w:rPr>
              <w:t xml:space="preserve"> </w:t>
            </w:r>
            <w:r>
              <w:rPr>
                <w:rFonts w:ascii="Batang" w:eastAsia="№Е" w:hAnsi="Times New Roman" w:cs="Times New Roman"/>
                <w:color w:val="000000" w:themeColor="text1"/>
                <w:sz w:val="24"/>
                <w:szCs w:val="24"/>
              </w:rPr>
              <w:t>курса</w:t>
            </w:r>
            <w:r>
              <w:rPr>
                <w:rFonts w:ascii="Batang" w:eastAsia="№Е" w:hAnsi="Times New Roman" w:cs="Times New Roman" w:hint="eastAsia"/>
                <w:color w:val="000000" w:themeColor="text1"/>
                <w:sz w:val="24"/>
                <w:szCs w:val="24"/>
              </w:rPr>
              <w:t xml:space="preserve"> </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Классы</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Количество</w:t>
            </w:r>
            <w:r>
              <w:rPr>
                <w:rFonts w:ascii="Batang" w:eastAsia="№Е" w:hAnsi="Times New Roman" w:cs="Times New Roman" w:hint="eastAsia"/>
                <w:color w:val="000000" w:themeColor="text1"/>
                <w:sz w:val="24"/>
                <w:szCs w:val="24"/>
              </w:rPr>
              <w:t xml:space="preserve"> </w:t>
            </w:r>
          </w:p>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часов</w:t>
            </w:r>
            <w:r>
              <w:rPr>
                <w:rFonts w:ascii="Batang" w:eastAsia="№Е" w:hAnsi="Times New Roman" w:cs="Times New Roman" w:hint="eastAsia"/>
                <w:color w:val="000000" w:themeColor="text1"/>
                <w:sz w:val="24"/>
                <w:szCs w:val="24"/>
              </w:rPr>
              <w:t xml:space="preserve"> </w:t>
            </w:r>
          </w:p>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в</w:t>
            </w:r>
            <w:r>
              <w:rPr>
                <w:rFonts w:ascii="Batang" w:eastAsia="№Е" w:hAnsi="Times New Roman" w:cs="Times New Roman" w:hint="eastAsia"/>
                <w:color w:val="000000" w:themeColor="text1"/>
                <w:sz w:val="24"/>
                <w:szCs w:val="24"/>
              </w:rPr>
              <w:t xml:space="preserve"> </w:t>
            </w:r>
            <w:r>
              <w:rPr>
                <w:rFonts w:ascii="Batang" w:eastAsia="№Е" w:hAnsi="Times New Roman" w:cs="Times New Roman"/>
                <w:color w:val="000000" w:themeColor="text1"/>
                <w:sz w:val="24"/>
                <w:szCs w:val="24"/>
              </w:rPr>
              <w:t>неделю</w:t>
            </w:r>
          </w:p>
        </w:tc>
        <w:tc>
          <w:tcPr>
            <w:tcW w:w="2240" w:type="dxa"/>
            <w:tcBorders>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Batang"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Batang" w:eastAsia="№Е" w:hAnsi="Times New Roman" w:cs="Times New Roman"/>
                <w:color w:val="000000" w:themeColor="text1"/>
                <w:sz w:val="24"/>
                <w:szCs w:val="24"/>
              </w:rPr>
            </w:pPr>
            <w:r>
              <w:rPr>
                <w:rFonts w:ascii="Batang" w:eastAsia="№Е" w:hAnsi="Times New Roman" w:cs="Times New Roman"/>
                <w:color w:val="000000" w:themeColor="text1"/>
                <w:sz w:val="24"/>
                <w:szCs w:val="24"/>
              </w:rPr>
              <w:t>Ответственные</w:t>
            </w:r>
          </w:p>
        </w:tc>
      </w:tr>
      <w:tr w:rsidR="006C6412" w:rsidTr="00282749">
        <w:trPr>
          <w:gridAfter w:val="7"/>
          <w:wAfter w:w="8327" w:type="dxa"/>
          <w:trHeight w:val="267"/>
        </w:trPr>
        <w:tc>
          <w:tcPr>
            <w:tcW w:w="3459"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«Основы смыслового чтения»</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1-4/2кл</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w:t>
            </w:r>
          </w:p>
        </w:tc>
        <w:tc>
          <w:tcPr>
            <w:tcW w:w="2240" w:type="dxa"/>
            <w:tcBorders>
              <w:left w:val="single" w:sz="4" w:space="0" w:color="000000"/>
              <w:bottom w:val="single" w:sz="4" w:space="0" w:color="auto"/>
              <w:right w:val="single" w:sz="4" w:space="0" w:color="000000"/>
            </w:tcBorders>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rPr>
            </w:pPr>
            <w:r>
              <w:rPr>
                <w:rFonts w:ascii="Times New Roman" w:eastAsia="№Е" w:hAnsi="Times New Roman" w:cs="Times New Roman"/>
                <w:kern w:val="2"/>
                <w:sz w:val="24"/>
                <w:szCs w:val="24"/>
                <w:lang w:eastAsia="ko-KR"/>
              </w:rPr>
              <w:t>Дубовскова М.Л</w:t>
            </w:r>
          </w:p>
        </w:tc>
      </w:tr>
      <w:tr w:rsidR="006C6412" w:rsidTr="00282749">
        <w:trPr>
          <w:gridAfter w:val="7"/>
          <w:wAfter w:w="8327" w:type="dxa"/>
          <w:trHeight w:val="267"/>
        </w:trPr>
        <w:tc>
          <w:tcPr>
            <w:tcW w:w="3459"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«Гимнастика ума»</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1-4/2 кл</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w:t>
            </w:r>
          </w:p>
        </w:tc>
        <w:tc>
          <w:tcPr>
            <w:tcW w:w="2240" w:type="dxa"/>
            <w:tcBorders>
              <w:left w:val="single" w:sz="4" w:space="0" w:color="000000"/>
              <w:bottom w:val="single" w:sz="4" w:space="0" w:color="auto"/>
              <w:right w:val="single" w:sz="4" w:space="0" w:color="000000"/>
            </w:tcBorders>
            <w:vAlign w:val="center"/>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val="en-US"/>
              </w:rPr>
            </w:pPr>
            <w:r>
              <w:rPr>
                <w:rFonts w:ascii="Times New Roman" w:eastAsia="№Е" w:hAnsi="Times New Roman" w:cs="Times New Roman"/>
                <w:kern w:val="2"/>
                <w:sz w:val="24"/>
                <w:szCs w:val="24"/>
                <w:lang w:eastAsia="ko-KR"/>
              </w:rPr>
              <w:t>Дубовскова М.Л</w:t>
            </w:r>
          </w:p>
        </w:tc>
      </w:tr>
      <w:tr w:rsidR="006C6412" w:rsidTr="00282749">
        <w:trPr>
          <w:gridAfter w:val="7"/>
          <w:wAfter w:w="8327" w:type="dxa"/>
          <w:trHeight w:val="267"/>
        </w:trPr>
        <w:tc>
          <w:tcPr>
            <w:tcW w:w="3459"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«Моё Оренбуржье»</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1-4/4 кл</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w:t>
            </w:r>
          </w:p>
        </w:tc>
        <w:tc>
          <w:tcPr>
            <w:tcW w:w="2240" w:type="dxa"/>
            <w:tcBorders>
              <w:left w:val="single" w:sz="4" w:space="0" w:color="000000"/>
              <w:bottom w:val="single" w:sz="4" w:space="0" w:color="auto"/>
              <w:right w:val="single" w:sz="4" w:space="0" w:color="000000"/>
            </w:tcBorders>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rPr>
            </w:pPr>
            <w:r>
              <w:rPr>
                <w:rFonts w:ascii="Times New Roman" w:eastAsia="№Е" w:hAnsi="Times New Roman" w:cs="Times New Roman"/>
                <w:kern w:val="2"/>
                <w:sz w:val="24"/>
                <w:szCs w:val="24"/>
                <w:lang w:eastAsia="ko-KR"/>
              </w:rPr>
              <w:t>Самойлова А.П</w:t>
            </w:r>
          </w:p>
        </w:tc>
      </w:tr>
      <w:tr w:rsidR="006C6412" w:rsidTr="00282749">
        <w:trPr>
          <w:gridAfter w:val="7"/>
          <w:wAfter w:w="8327" w:type="dxa"/>
          <w:trHeight w:val="267"/>
        </w:trPr>
        <w:tc>
          <w:tcPr>
            <w:tcW w:w="3459" w:type="dxa"/>
            <w:tcBorders>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«Шахматы»</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1-4/3 кл</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w:t>
            </w:r>
          </w:p>
        </w:tc>
        <w:tc>
          <w:tcPr>
            <w:tcW w:w="2240" w:type="dxa"/>
            <w:tcBorders>
              <w:left w:val="single" w:sz="4" w:space="0" w:color="000000"/>
              <w:bottom w:val="single" w:sz="4" w:space="0" w:color="auto"/>
              <w:right w:val="single" w:sz="4" w:space="0" w:color="000000"/>
            </w:tcBorders>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Доровских К.С</w:t>
            </w:r>
          </w:p>
        </w:tc>
      </w:tr>
      <w:tr w:rsidR="006C6412" w:rsidTr="00282749">
        <w:trPr>
          <w:gridAfter w:val="7"/>
          <w:wAfter w:w="8327" w:type="dxa"/>
          <w:trHeight w:val="267"/>
        </w:trPr>
        <w:tc>
          <w:tcPr>
            <w:tcW w:w="3459" w:type="dxa"/>
            <w:tcBorders>
              <w:left w:val="single" w:sz="4" w:space="0" w:color="000000"/>
              <w:bottom w:val="single" w:sz="4" w:space="0" w:color="auto"/>
              <w:right w:val="single" w:sz="4" w:space="0" w:color="000000"/>
            </w:tcBorders>
          </w:tcPr>
          <w:p w:rsidR="006C6412" w:rsidRPr="00881EC6" w:rsidRDefault="006C6412" w:rsidP="00282749">
            <w:pPr>
              <w:widowControl w:val="0"/>
              <w:wordWrap w:val="0"/>
              <w:spacing w:after="0" w:line="240" w:lineRule="auto"/>
              <w:ind w:right="-1"/>
              <w:jc w:val="both"/>
              <w:rPr>
                <w:rFonts w:ascii="Times New Roman" w:eastAsia="№Е" w:hAnsi="Times New Roman" w:cs="Times New Roman"/>
                <w:sz w:val="24"/>
                <w:szCs w:val="24"/>
              </w:rPr>
            </w:pPr>
            <w:r w:rsidRPr="00881EC6">
              <w:rPr>
                <w:rFonts w:ascii="Times New Roman" w:eastAsia="№Е" w:hAnsi="Times New Roman" w:cs="Times New Roman"/>
                <w:sz w:val="24"/>
                <w:szCs w:val="24"/>
              </w:rPr>
              <w:t>«</w:t>
            </w:r>
            <w:r w:rsidRPr="00881EC6">
              <w:rPr>
                <w:rFonts w:ascii="Times New Roman" w:eastAsia="SimSun" w:hAnsi="Times New Roman" w:cs="Times New Roman"/>
                <w:kern w:val="3"/>
                <w:sz w:val="24"/>
                <w:szCs w:val="24"/>
                <w:lang w:eastAsia="zh-CN" w:bidi="hi-IN"/>
              </w:rPr>
              <w:t>Разговор о правильном питании</w:t>
            </w:r>
            <w:r>
              <w:rPr>
                <w:rFonts w:ascii="Times New Roman" w:eastAsia="SimSun" w:hAnsi="Times New Roman" w:cs="Times New Roman"/>
                <w:kern w:val="3"/>
                <w:sz w:val="24"/>
                <w:szCs w:val="24"/>
                <w:lang w:eastAsia="zh-CN" w:bidi="hi-IN"/>
              </w:rPr>
              <w:t>»</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1-4/1кл</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w:t>
            </w:r>
          </w:p>
        </w:tc>
        <w:tc>
          <w:tcPr>
            <w:tcW w:w="2240" w:type="dxa"/>
            <w:tcBorders>
              <w:left w:val="single" w:sz="4" w:space="0" w:color="000000"/>
              <w:bottom w:val="single" w:sz="4" w:space="0" w:color="auto"/>
              <w:right w:val="single" w:sz="4" w:space="0" w:color="000000"/>
            </w:tcBorders>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Мельникова Т.А</w:t>
            </w:r>
          </w:p>
        </w:tc>
      </w:tr>
      <w:tr w:rsidR="006C6412" w:rsidTr="00282749">
        <w:trPr>
          <w:gridAfter w:val="7"/>
          <w:wAfter w:w="8327" w:type="dxa"/>
          <w:trHeight w:val="267"/>
        </w:trPr>
        <w:tc>
          <w:tcPr>
            <w:tcW w:w="3459" w:type="dxa"/>
            <w:tcBorders>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«Туристы 21 века»</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Pr="006504D0"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1-4/2 кл</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4</w:t>
            </w:r>
          </w:p>
        </w:tc>
        <w:tc>
          <w:tcPr>
            <w:tcW w:w="2240" w:type="dxa"/>
            <w:tcBorders>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sz w:val="24"/>
                <w:szCs w:val="24"/>
              </w:rPr>
            </w:pPr>
            <w:r>
              <w:rPr>
                <w:rFonts w:ascii="Times New Roman" w:eastAsia="№Е" w:hAnsi="Times New Roman" w:cs="Times New Roman"/>
                <w:sz w:val="24"/>
                <w:szCs w:val="24"/>
              </w:rPr>
              <w:t>Соловьев Ю.Г</w:t>
            </w:r>
          </w:p>
        </w:tc>
      </w:tr>
      <w:tr w:rsidR="006C6412" w:rsidTr="00282749">
        <w:trPr>
          <w:gridAfter w:val="7"/>
          <w:wAfter w:w="8327" w:type="dxa"/>
          <w:trHeight w:val="267"/>
        </w:trPr>
        <w:tc>
          <w:tcPr>
            <w:tcW w:w="3459" w:type="dxa"/>
            <w:tcBorders>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Легкая атлетика</w:t>
            </w:r>
          </w:p>
        </w:tc>
        <w:tc>
          <w:tcPr>
            <w:tcW w:w="1185" w:type="dxa"/>
            <w:gridSpan w:val="2"/>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1-4/3</w:t>
            </w:r>
            <w:r>
              <w:rPr>
                <w:rFonts w:ascii="Times New Roman" w:eastAsia="№Е" w:hAnsi="Times New Roman" w:cs="Times New Roman"/>
                <w:color w:val="000000" w:themeColor="text1"/>
                <w:sz w:val="24"/>
                <w:szCs w:val="24"/>
                <w:lang w:val="en-US"/>
              </w:rPr>
              <w:t>-</w:t>
            </w:r>
            <w:r>
              <w:rPr>
                <w:rFonts w:ascii="Times New Roman" w:eastAsia="№Е" w:hAnsi="Times New Roman" w:cs="Times New Roman"/>
                <w:color w:val="000000" w:themeColor="text1"/>
                <w:sz w:val="24"/>
                <w:szCs w:val="24"/>
              </w:rPr>
              <w:t>4кл</w:t>
            </w:r>
          </w:p>
        </w:tc>
        <w:tc>
          <w:tcPr>
            <w:tcW w:w="2439" w:type="dxa"/>
            <w:tcBorders>
              <w:top w:val="single" w:sz="4" w:space="0" w:color="auto"/>
              <w:left w:val="single" w:sz="4" w:space="0" w:color="000000"/>
              <w:bottom w:val="single" w:sz="4" w:space="0" w:color="auto"/>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w:t>
            </w:r>
          </w:p>
        </w:tc>
        <w:tc>
          <w:tcPr>
            <w:tcW w:w="2240" w:type="dxa"/>
            <w:tcBorders>
              <w:left w:val="single" w:sz="4" w:space="0" w:color="000000"/>
              <w:bottom w:val="single" w:sz="4" w:space="0" w:color="auto"/>
              <w:right w:val="single" w:sz="4" w:space="0" w:color="000000"/>
            </w:tcBorders>
          </w:tcPr>
          <w:p w:rsidR="006C6412" w:rsidRPr="00095BC5"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rPr>
            </w:pPr>
            <w:r>
              <w:rPr>
                <w:rFonts w:ascii="Times New Roman" w:eastAsia="№Е" w:hAnsi="Times New Roman" w:cs="Times New Roman"/>
                <w:kern w:val="2"/>
                <w:sz w:val="24"/>
                <w:szCs w:val="24"/>
                <w:lang w:eastAsia="ko-KR"/>
              </w:rPr>
              <w:t>Доровских К.С</w:t>
            </w:r>
          </w:p>
        </w:tc>
      </w:tr>
      <w:tr w:rsidR="006C6412" w:rsidTr="00282749">
        <w:trPr>
          <w:gridAfter w:val="7"/>
          <w:wAfter w:w="8327" w:type="dxa"/>
          <w:trHeight w:val="267"/>
        </w:trPr>
        <w:tc>
          <w:tcPr>
            <w:tcW w:w="3459" w:type="dxa"/>
            <w:tcBorders>
              <w:left w:val="single" w:sz="4" w:space="0" w:color="000000"/>
              <w:bottom w:val="single" w:sz="4" w:space="0" w:color="auto"/>
              <w:right w:val="single" w:sz="4" w:space="0" w:color="000000"/>
            </w:tcBorders>
            <w:hideMark/>
          </w:tcPr>
          <w:p w:rsidR="006C6412" w:rsidRPr="00270211"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ДЮП</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5 </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w:t>
            </w:r>
          </w:p>
        </w:tc>
        <w:tc>
          <w:tcPr>
            <w:tcW w:w="2240" w:type="dxa"/>
            <w:tcBorders>
              <w:left w:val="single" w:sz="4" w:space="0" w:color="000000"/>
              <w:bottom w:val="single" w:sz="4" w:space="0" w:color="auto"/>
              <w:right w:val="single" w:sz="4" w:space="0" w:color="000000"/>
            </w:tcBorders>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rPr>
            </w:pPr>
            <w:r>
              <w:rPr>
                <w:rFonts w:ascii="Times New Roman" w:eastAsia="№Е" w:hAnsi="Times New Roman" w:cs="Times New Roman"/>
                <w:kern w:val="2"/>
                <w:sz w:val="24"/>
                <w:szCs w:val="24"/>
                <w:lang w:eastAsia="ko-KR"/>
              </w:rPr>
              <w:t>Доровских К.С</w:t>
            </w:r>
          </w:p>
        </w:tc>
      </w:tr>
      <w:tr w:rsidR="006C6412" w:rsidTr="00282749">
        <w:trPr>
          <w:gridAfter w:val="7"/>
          <w:wAfter w:w="8327" w:type="dxa"/>
          <w:trHeight w:val="267"/>
        </w:trPr>
        <w:tc>
          <w:tcPr>
            <w:tcW w:w="3459" w:type="dxa"/>
            <w:vMerge w:val="restart"/>
            <w:tcBorders>
              <w:left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«Основы смыслового чтения» «Гимнастика ума»</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w:t>
            </w:r>
          </w:p>
        </w:tc>
        <w:tc>
          <w:tcPr>
            <w:tcW w:w="2240" w:type="dxa"/>
            <w:tcBorders>
              <w:left w:val="single" w:sz="4" w:space="0" w:color="000000"/>
              <w:bottom w:val="single" w:sz="4" w:space="0" w:color="auto"/>
              <w:right w:val="single" w:sz="4" w:space="0" w:color="000000"/>
            </w:tcBorders>
          </w:tcPr>
          <w:p w:rsidR="006C6412" w:rsidRPr="00C86E43"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Гайту</w:t>
            </w:r>
            <w:r w:rsidRPr="00C86E43">
              <w:rPr>
                <w:rFonts w:ascii="Times New Roman" w:eastAsia="№Е" w:hAnsi="Times New Roman" w:cs="Times New Roman"/>
                <w:kern w:val="2"/>
                <w:sz w:val="24"/>
                <w:szCs w:val="24"/>
                <w:lang w:eastAsia="ko-KR"/>
              </w:rPr>
              <w:t>рова Т.А</w:t>
            </w:r>
          </w:p>
        </w:tc>
      </w:tr>
      <w:tr w:rsidR="006C6412" w:rsidTr="00282749">
        <w:trPr>
          <w:gridAfter w:val="7"/>
          <w:wAfter w:w="8327" w:type="dxa"/>
          <w:trHeight w:val="267"/>
        </w:trPr>
        <w:tc>
          <w:tcPr>
            <w:tcW w:w="3459" w:type="dxa"/>
            <w:vMerge/>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5 </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0,5</w:t>
            </w:r>
          </w:p>
        </w:tc>
        <w:tc>
          <w:tcPr>
            <w:tcW w:w="2240" w:type="dxa"/>
            <w:tcBorders>
              <w:left w:val="single" w:sz="4" w:space="0" w:color="000000"/>
              <w:bottom w:val="single" w:sz="4" w:space="0" w:color="auto"/>
              <w:right w:val="single" w:sz="4" w:space="0" w:color="000000"/>
            </w:tcBorders>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Гарифулина Т.В</w:t>
            </w:r>
          </w:p>
        </w:tc>
      </w:tr>
      <w:tr w:rsidR="006C6412" w:rsidTr="00282749">
        <w:trPr>
          <w:gridAfter w:val="7"/>
          <w:wAfter w:w="8327" w:type="dxa"/>
          <w:trHeight w:val="267"/>
        </w:trPr>
        <w:tc>
          <w:tcPr>
            <w:tcW w:w="3459" w:type="dxa"/>
            <w:tcBorders>
              <w:top w:val="single" w:sz="4" w:space="0" w:color="auto"/>
              <w:left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Инф. «Компьютерная графика»</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5,6</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w:t>
            </w:r>
          </w:p>
        </w:tc>
        <w:tc>
          <w:tcPr>
            <w:tcW w:w="2240" w:type="dxa"/>
            <w:tcBorders>
              <w:top w:val="single" w:sz="4" w:space="0" w:color="auto"/>
              <w:left w:val="single" w:sz="4" w:space="0" w:color="000000"/>
              <w:right w:val="single" w:sz="4" w:space="0" w:color="000000"/>
            </w:tcBorders>
            <w:hideMark/>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val="en-US" w:eastAsia="ko-KR"/>
              </w:rPr>
            </w:pPr>
            <w:r>
              <w:rPr>
                <w:rFonts w:ascii="Times New Roman" w:eastAsia="№Е" w:hAnsi="Times New Roman" w:cs="Times New Roman"/>
                <w:kern w:val="2"/>
                <w:sz w:val="24"/>
                <w:szCs w:val="24"/>
                <w:lang w:eastAsia="ko-KR"/>
              </w:rPr>
              <w:t>Тюмикова М.В</w:t>
            </w:r>
          </w:p>
        </w:tc>
      </w:tr>
      <w:tr w:rsidR="006C6412" w:rsidTr="00282749">
        <w:trPr>
          <w:gridAfter w:val="7"/>
          <w:wAfter w:w="8327" w:type="dxa"/>
          <w:trHeight w:val="280"/>
        </w:trPr>
        <w:tc>
          <w:tcPr>
            <w:tcW w:w="3459"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«Туристы 21 века»</w:t>
            </w:r>
          </w:p>
        </w:tc>
        <w:tc>
          <w:tcPr>
            <w:tcW w:w="1185" w:type="dxa"/>
            <w:gridSpan w:val="2"/>
            <w:tcBorders>
              <w:top w:val="single" w:sz="4" w:space="0" w:color="auto"/>
              <w:left w:val="single" w:sz="4" w:space="0" w:color="000000"/>
              <w:bottom w:val="single" w:sz="4" w:space="0" w:color="auto"/>
              <w:right w:val="single" w:sz="4" w:space="0" w:color="auto"/>
            </w:tcBorders>
            <w:hideMark/>
          </w:tcPr>
          <w:p w:rsidR="006C6412" w:rsidRPr="006504D0"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6,7,8,9</w:t>
            </w:r>
          </w:p>
        </w:tc>
        <w:tc>
          <w:tcPr>
            <w:tcW w:w="2439" w:type="dxa"/>
            <w:tcBorders>
              <w:top w:val="single" w:sz="4" w:space="0" w:color="auto"/>
              <w:left w:val="single" w:sz="4" w:space="0" w:color="auto"/>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4</w:t>
            </w:r>
          </w:p>
        </w:tc>
        <w:tc>
          <w:tcPr>
            <w:tcW w:w="2240" w:type="dxa"/>
            <w:tcBorders>
              <w:left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sz w:val="24"/>
                <w:szCs w:val="24"/>
              </w:rPr>
            </w:pPr>
            <w:r>
              <w:rPr>
                <w:rFonts w:ascii="Times New Roman" w:eastAsia="№Е" w:hAnsi="Times New Roman" w:cs="Times New Roman"/>
                <w:sz w:val="24"/>
                <w:szCs w:val="24"/>
              </w:rPr>
              <w:t>Соловьев Ю.Г</w:t>
            </w:r>
          </w:p>
        </w:tc>
      </w:tr>
      <w:tr w:rsidR="006C6412" w:rsidTr="00282749">
        <w:trPr>
          <w:gridAfter w:val="7"/>
          <w:wAfter w:w="8327" w:type="dxa"/>
          <w:trHeight w:val="280"/>
        </w:trPr>
        <w:tc>
          <w:tcPr>
            <w:tcW w:w="3459"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«Юный пограничник»</w:t>
            </w:r>
          </w:p>
        </w:tc>
        <w:tc>
          <w:tcPr>
            <w:tcW w:w="1185" w:type="dxa"/>
            <w:gridSpan w:val="2"/>
            <w:tcBorders>
              <w:top w:val="single" w:sz="4" w:space="0" w:color="auto"/>
              <w:left w:val="single" w:sz="4" w:space="0" w:color="000000"/>
              <w:bottom w:val="single" w:sz="4" w:space="0" w:color="auto"/>
              <w:right w:val="single" w:sz="4" w:space="0" w:color="auto"/>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6,7,8,9</w:t>
            </w:r>
          </w:p>
        </w:tc>
        <w:tc>
          <w:tcPr>
            <w:tcW w:w="2439" w:type="dxa"/>
            <w:tcBorders>
              <w:top w:val="single" w:sz="4" w:space="0" w:color="auto"/>
              <w:left w:val="single" w:sz="4" w:space="0" w:color="auto"/>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4</w:t>
            </w:r>
          </w:p>
        </w:tc>
        <w:tc>
          <w:tcPr>
            <w:tcW w:w="2240" w:type="dxa"/>
            <w:tcBorders>
              <w:left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sz w:val="24"/>
                <w:szCs w:val="24"/>
              </w:rPr>
            </w:pPr>
            <w:r>
              <w:rPr>
                <w:rFonts w:ascii="Times New Roman" w:eastAsia="№Е" w:hAnsi="Times New Roman" w:cs="Times New Roman"/>
                <w:sz w:val="24"/>
                <w:szCs w:val="24"/>
              </w:rPr>
              <w:t>Татарникова А.Ю</w:t>
            </w:r>
          </w:p>
        </w:tc>
      </w:tr>
      <w:tr w:rsidR="006C6412" w:rsidTr="00282749">
        <w:trPr>
          <w:gridAfter w:val="7"/>
          <w:wAfter w:w="8327" w:type="dxa"/>
          <w:trHeight w:val="280"/>
        </w:trPr>
        <w:tc>
          <w:tcPr>
            <w:tcW w:w="3459"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Театральный «Алые паруса»</w:t>
            </w:r>
          </w:p>
        </w:tc>
        <w:tc>
          <w:tcPr>
            <w:tcW w:w="1185" w:type="dxa"/>
            <w:gridSpan w:val="2"/>
            <w:tcBorders>
              <w:top w:val="single" w:sz="4" w:space="0" w:color="auto"/>
              <w:left w:val="single" w:sz="4" w:space="0" w:color="000000"/>
              <w:bottom w:val="single" w:sz="4" w:space="0" w:color="auto"/>
              <w:right w:val="single" w:sz="4" w:space="0" w:color="auto"/>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7,8,9</w:t>
            </w:r>
          </w:p>
        </w:tc>
        <w:tc>
          <w:tcPr>
            <w:tcW w:w="2439" w:type="dxa"/>
            <w:tcBorders>
              <w:top w:val="single" w:sz="4" w:space="0" w:color="auto"/>
              <w:left w:val="single" w:sz="4" w:space="0" w:color="auto"/>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w:t>
            </w:r>
          </w:p>
        </w:tc>
        <w:tc>
          <w:tcPr>
            <w:tcW w:w="2240" w:type="dxa"/>
            <w:tcBorders>
              <w:left w:val="single" w:sz="4" w:space="0" w:color="000000"/>
              <w:right w:val="single" w:sz="4" w:space="0" w:color="000000"/>
            </w:tcBorders>
            <w:hideMark/>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val="en-US" w:eastAsia="ko-KR"/>
              </w:rPr>
              <w:t>Сундукова М.В.</w:t>
            </w:r>
          </w:p>
        </w:tc>
      </w:tr>
      <w:tr w:rsidR="006C6412" w:rsidTr="00282749">
        <w:trPr>
          <w:gridAfter w:val="7"/>
          <w:wAfter w:w="8327" w:type="dxa"/>
          <w:trHeight w:val="249"/>
        </w:trPr>
        <w:tc>
          <w:tcPr>
            <w:tcW w:w="3459" w:type="dxa"/>
            <w:tcBorders>
              <w:top w:val="single" w:sz="4" w:space="0" w:color="auto"/>
              <w:left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Музейное дело</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7-8</w:t>
            </w:r>
          </w:p>
        </w:tc>
        <w:tc>
          <w:tcPr>
            <w:tcW w:w="2439" w:type="dxa"/>
            <w:tcBorders>
              <w:top w:val="single" w:sz="4" w:space="0" w:color="auto"/>
              <w:left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w:t>
            </w:r>
          </w:p>
        </w:tc>
        <w:tc>
          <w:tcPr>
            <w:tcW w:w="2240" w:type="dxa"/>
            <w:tcBorders>
              <w:top w:val="single" w:sz="4" w:space="0" w:color="auto"/>
              <w:left w:val="single" w:sz="4" w:space="0" w:color="000000"/>
              <w:right w:val="single" w:sz="4" w:space="0" w:color="000000"/>
            </w:tcBorders>
            <w:hideMark/>
          </w:tcPr>
          <w:p w:rsidR="006C6412"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Севостьянова О.И</w:t>
            </w:r>
          </w:p>
        </w:tc>
      </w:tr>
      <w:tr w:rsidR="006C6412" w:rsidTr="00282749">
        <w:trPr>
          <w:gridAfter w:val="7"/>
          <w:wAfter w:w="8327" w:type="dxa"/>
          <w:trHeight w:val="307"/>
        </w:trPr>
        <w:tc>
          <w:tcPr>
            <w:tcW w:w="3459"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«Футбол»</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6 -8</w:t>
            </w:r>
          </w:p>
        </w:tc>
        <w:tc>
          <w:tcPr>
            <w:tcW w:w="2439"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w:t>
            </w:r>
          </w:p>
        </w:tc>
        <w:tc>
          <w:tcPr>
            <w:tcW w:w="2240" w:type="dxa"/>
            <w:tcBorders>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Batang" w:hAnsi="Batang" w:cs="Times New Roman"/>
                <w:color w:val="000000" w:themeColor="text1"/>
                <w:sz w:val="24"/>
                <w:szCs w:val="24"/>
                <w:u w:val="single"/>
              </w:rPr>
            </w:pPr>
            <w:r>
              <w:rPr>
                <w:rFonts w:ascii="Times New Roman" w:eastAsia="№Е" w:hAnsi="Times New Roman" w:cs="Times New Roman"/>
                <w:sz w:val="24"/>
                <w:szCs w:val="24"/>
              </w:rPr>
              <w:t>Татарникова А.Ю</w:t>
            </w:r>
          </w:p>
        </w:tc>
      </w:tr>
      <w:tr w:rsidR="006C6412" w:rsidTr="00282749">
        <w:trPr>
          <w:gridAfter w:val="7"/>
          <w:wAfter w:w="8327" w:type="dxa"/>
          <w:trHeight w:val="569"/>
        </w:trPr>
        <w:tc>
          <w:tcPr>
            <w:tcW w:w="3459" w:type="dxa"/>
            <w:tcBorders>
              <w:top w:val="single" w:sz="4" w:space="0" w:color="auto"/>
              <w:left w:val="single" w:sz="4" w:space="0" w:color="000000"/>
              <w:bottom w:val="single" w:sz="4" w:space="0" w:color="auto"/>
              <w:right w:val="single" w:sz="4" w:space="0" w:color="000000"/>
            </w:tcBorders>
            <w:hideMark/>
          </w:tcPr>
          <w:p w:rsidR="006C6412" w:rsidRPr="00401325" w:rsidRDefault="006C6412" w:rsidP="00282749">
            <w:pPr>
              <w:widowControl w:val="0"/>
              <w:wordWrap w:val="0"/>
              <w:spacing w:after="0" w:line="360" w:lineRule="auto"/>
              <w:ind w:right="-1"/>
              <w:jc w:val="both"/>
              <w:rPr>
                <w:rFonts w:ascii="Times New Roman" w:eastAsia="№Е" w:hAnsi="Times New Roman" w:cs="Times New Roman"/>
                <w:sz w:val="24"/>
                <w:szCs w:val="24"/>
              </w:rPr>
            </w:pPr>
            <w:r w:rsidRPr="00401325">
              <w:rPr>
                <w:rFonts w:ascii="Times New Roman" w:hAnsi="Times New Roman" w:cs="Times New Roman"/>
                <w:sz w:val="24"/>
                <w:szCs w:val="24"/>
              </w:rPr>
              <w:t>«Мой край»</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w:t>
            </w:r>
            <w:r w:rsidRPr="00401325">
              <w:rPr>
                <w:rFonts w:ascii="Times New Roman" w:eastAsia="№Е" w:hAnsi="Times New Roman" w:cs="Times New Roman"/>
                <w:color w:val="000000" w:themeColor="text1"/>
                <w:sz w:val="24"/>
                <w:szCs w:val="24"/>
              </w:rPr>
              <w:t>9</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1</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401325" w:rsidRDefault="006C6412" w:rsidP="00282749">
            <w:pPr>
              <w:widowControl w:val="0"/>
              <w:wordWrap w:val="0"/>
              <w:autoSpaceDE w:val="0"/>
              <w:autoSpaceDN w:val="0"/>
              <w:spacing w:after="0" w:line="0" w:lineRule="atLeast"/>
              <w:jc w:val="both"/>
              <w:rPr>
                <w:rFonts w:ascii="Times New Roman" w:eastAsia="№Е" w:hAnsi="Times New Roman" w:cs="Times New Roman"/>
                <w:kern w:val="2"/>
                <w:sz w:val="24"/>
                <w:szCs w:val="24"/>
                <w:lang w:eastAsia="ko-KR"/>
              </w:rPr>
            </w:pPr>
            <w:r w:rsidRPr="00401325">
              <w:rPr>
                <w:rFonts w:ascii="Times New Roman" w:eastAsia="№Е" w:hAnsi="Times New Roman" w:cs="Times New Roman"/>
                <w:kern w:val="2"/>
                <w:sz w:val="24"/>
                <w:szCs w:val="24"/>
                <w:lang w:eastAsia="ko-KR"/>
              </w:rPr>
              <w:t>Севостьянова О.И</w:t>
            </w:r>
          </w:p>
        </w:tc>
      </w:tr>
      <w:tr w:rsidR="006C6412" w:rsidTr="00282749">
        <w:trPr>
          <w:gridAfter w:val="7"/>
          <w:wAfter w:w="8327" w:type="dxa"/>
          <w:trHeight w:val="405"/>
        </w:trPr>
        <w:tc>
          <w:tcPr>
            <w:tcW w:w="3459" w:type="dxa"/>
            <w:tcBorders>
              <w:top w:val="single" w:sz="4" w:space="0" w:color="auto"/>
              <w:left w:val="single" w:sz="4" w:space="0" w:color="000000"/>
              <w:bottom w:val="single" w:sz="4" w:space="0" w:color="auto"/>
              <w:right w:val="single" w:sz="4" w:space="0" w:color="000000"/>
            </w:tcBorders>
            <w:hideMark/>
          </w:tcPr>
          <w:p w:rsidR="006C6412" w:rsidRPr="00401325"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«Волейбол</w:t>
            </w:r>
            <w:r w:rsidRPr="00401325">
              <w:rPr>
                <w:rFonts w:ascii="Times New Roman" w:eastAsia="№Е" w:hAnsi="Times New Roman" w:cs="Times New Roman"/>
                <w:color w:val="000000" w:themeColor="text1"/>
                <w:sz w:val="24"/>
                <w:szCs w:val="24"/>
              </w:rPr>
              <w:t>»</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w:t>
            </w:r>
            <w:r w:rsidRPr="00401325">
              <w:rPr>
                <w:rFonts w:ascii="Times New Roman" w:eastAsia="№Е" w:hAnsi="Times New Roman" w:cs="Times New Roman"/>
                <w:color w:val="000000" w:themeColor="text1"/>
                <w:sz w:val="24"/>
                <w:szCs w:val="24"/>
              </w:rPr>
              <w:t>9</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1</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401325" w:rsidRDefault="006C6412" w:rsidP="00282749">
            <w:pPr>
              <w:widowControl w:val="0"/>
              <w:wordWrap w:val="0"/>
              <w:spacing w:after="0" w:line="360" w:lineRule="auto"/>
              <w:ind w:right="-1"/>
              <w:jc w:val="center"/>
              <w:rPr>
                <w:rFonts w:ascii="Times New Roman" w:eastAsia="Batang" w:hAnsi="Times New Roman" w:cs="Times New Roman"/>
                <w:color w:val="000000" w:themeColor="text1"/>
                <w:sz w:val="24"/>
                <w:szCs w:val="24"/>
                <w:u w:val="single"/>
              </w:rPr>
            </w:pPr>
            <w:r w:rsidRPr="00401325">
              <w:rPr>
                <w:rFonts w:ascii="Times New Roman" w:eastAsia="№Е" w:hAnsi="Times New Roman" w:cs="Times New Roman"/>
                <w:sz w:val="24"/>
                <w:szCs w:val="24"/>
              </w:rPr>
              <w:t>Татарникова А.Ю</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w:t>
            </w:r>
            <w:r w:rsidRPr="00401325">
              <w:rPr>
                <w:rFonts w:ascii="Times New Roman" w:eastAsia="№Е" w:hAnsi="Times New Roman" w:cs="Times New Roman"/>
                <w:color w:val="000000" w:themeColor="text1"/>
                <w:sz w:val="24"/>
                <w:szCs w:val="24"/>
                <w:lang w:val="en-US"/>
              </w:rPr>
              <w:t>Финансовая грамотность</w:t>
            </w:r>
            <w:r w:rsidRPr="00401325">
              <w:rPr>
                <w:rFonts w:ascii="Times New Roman" w:eastAsia="№Е" w:hAnsi="Times New Roman" w:cs="Times New Roman"/>
                <w:color w:val="000000" w:themeColor="text1"/>
                <w:sz w:val="24"/>
                <w:szCs w:val="24"/>
              </w:rPr>
              <w:t>»</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6-9</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01325">
              <w:rPr>
                <w:rFonts w:ascii="Times New Roman" w:eastAsia="№Е" w:hAnsi="Times New Roman" w:cs="Times New Roman"/>
                <w:color w:val="000000" w:themeColor="text1"/>
                <w:sz w:val="24"/>
                <w:szCs w:val="24"/>
              </w:rPr>
              <w:t>1</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widowControl w:val="0"/>
              <w:wordWrap w:val="0"/>
              <w:spacing w:after="0" w:line="360" w:lineRule="auto"/>
              <w:ind w:right="-1"/>
              <w:jc w:val="center"/>
              <w:rPr>
                <w:rFonts w:ascii="Times New Roman" w:eastAsia="Batang" w:hAnsi="Times New Roman" w:cs="Times New Roman"/>
                <w:color w:val="000000" w:themeColor="text1"/>
                <w:sz w:val="24"/>
                <w:szCs w:val="24"/>
                <w:u w:val="single"/>
              </w:rPr>
            </w:pPr>
            <w:r>
              <w:rPr>
                <w:rFonts w:ascii="Times New Roman" w:eastAsia="№Е" w:hAnsi="Times New Roman" w:cs="Times New Roman"/>
                <w:sz w:val="24"/>
                <w:szCs w:val="24"/>
              </w:rPr>
              <w:t>Каданцева М.А.</w:t>
            </w:r>
          </w:p>
        </w:tc>
      </w:tr>
      <w:tr w:rsidR="006C6412" w:rsidTr="00282749">
        <w:trPr>
          <w:gridAfter w:val="7"/>
          <w:wAfter w:w="8327" w:type="dxa"/>
          <w:trHeight w:val="352"/>
        </w:trPr>
        <w:tc>
          <w:tcPr>
            <w:tcW w:w="9323" w:type="dxa"/>
            <w:gridSpan w:val="5"/>
            <w:tcBorders>
              <w:top w:val="single" w:sz="4" w:space="0" w:color="auto"/>
              <w:left w:val="single" w:sz="4" w:space="0" w:color="000000"/>
              <w:bottom w:val="single" w:sz="4" w:space="0" w:color="000000"/>
              <w:right w:val="single" w:sz="4" w:space="0" w:color="000000"/>
            </w:tcBorders>
            <w:shd w:val="clear" w:color="auto" w:fill="FFC000"/>
            <w:hideMark/>
          </w:tcPr>
          <w:p w:rsidR="006C6412" w:rsidRPr="00401325" w:rsidRDefault="006C6412" w:rsidP="00282749">
            <w:pPr>
              <w:widowControl w:val="0"/>
              <w:wordWrap w:val="0"/>
              <w:spacing w:after="0" w:line="240" w:lineRule="auto"/>
              <w:ind w:right="-1"/>
              <w:rPr>
                <w:rFonts w:ascii="Times New Roman" w:eastAsia="№Е" w:hAnsi="Times New Roman" w:cs="Times New Roman"/>
                <w:sz w:val="24"/>
                <w:szCs w:val="24"/>
              </w:rPr>
            </w:pPr>
            <w:r>
              <w:rPr>
                <w:rFonts w:ascii="Times New Roman" w:eastAsia="№Е" w:hAnsi="Times New Roman" w:cs="Times New Roman"/>
                <w:sz w:val="24"/>
                <w:szCs w:val="24"/>
              </w:rPr>
              <w:t>2.</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line="240" w:lineRule="auto"/>
              <w:rPr>
                <w:rFonts w:ascii="Times New Roman" w:hAnsi="Times New Roman" w:cs="Times New Roman"/>
                <w:sz w:val="24"/>
                <w:szCs w:val="24"/>
              </w:rPr>
            </w:pPr>
            <w:r w:rsidRPr="00401325">
              <w:rPr>
                <w:rFonts w:ascii="Times New Roman" w:hAnsi="Times New Roman" w:cs="Times New Roman"/>
                <w:sz w:val="24"/>
                <w:szCs w:val="24"/>
              </w:rPr>
              <w:t>Внеурочная деятельность в период школьных каникул</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line="240" w:lineRule="auto"/>
              <w:rPr>
                <w:rFonts w:ascii="Times New Roman" w:hAnsi="Times New Roman" w:cs="Times New Roman"/>
                <w:sz w:val="24"/>
                <w:szCs w:val="24"/>
              </w:rPr>
            </w:pPr>
            <w:r w:rsidRPr="00401325">
              <w:rPr>
                <w:rFonts w:ascii="Times New Roman" w:hAnsi="Times New Roman" w:cs="Times New Roman"/>
                <w:sz w:val="24"/>
                <w:szCs w:val="24"/>
              </w:rPr>
              <w:t>По плану каникул</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line="240" w:lineRule="auto"/>
              <w:rPr>
                <w:rFonts w:ascii="Times New Roman" w:hAnsi="Times New Roman" w:cs="Times New Roman"/>
                <w:sz w:val="24"/>
                <w:szCs w:val="24"/>
              </w:rPr>
            </w:pPr>
            <w:r w:rsidRPr="00401325">
              <w:rPr>
                <w:rFonts w:ascii="Times New Roman" w:hAnsi="Times New Roman" w:cs="Times New Roman"/>
                <w:sz w:val="24"/>
                <w:szCs w:val="24"/>
              </w:rPr>
              <w:t>ЗД по ВР, кл.рук., педагоги школы</w:t>
            </w:r>
          </w:p>
        </w:tc>
      </w:tr>
      <w:tr w:rsidR="006C6412" w:rsidTr="00282749">
        <w:trPr>
          <w:gridAfter w:val="7"/>
          <w:wAfter w:w="8327" w:type="dxa"/>
          <w:trHeight w:val="352"/>
        </w:trPr>
        <w:tc>
          <w:tcPr>
            <w:tcW w:w="9323" w:type="dxa"/>
            <w:gridSpan w:val="5"/>
            <w:tcBorders>
              <w:top w:val="single" w:sz="4" w:space="0" w:color="auto"/>
              <w:left w:val="single" w:sz="4" w:space="0" w:color="000000"/>
              <w:bottom w:val="single" w:sz="4" w:space="0" w:color="000000"/>
              <w:right w:val="single" w:sz="4" w:space="0" w:color="000000"/>
            </w:tcBorders>
            <w:shd w:val="clear" w:color="auto" w:fill="8DB3E2" w:themeFill="text2" w:themeFillTint="66"/>
            <w:hideMark/>
          </w:tcPr>
          <w:p w:rsidR="006C6412" w:rsidRPr="00401325" w:rsidRDefault="006C6412" w:rsidP="00282749">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Внеурочная деятельность в период летних каникул:</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 xml:space="preserve">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Всемирный День без табака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31 мая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Заместитель директора по ВР</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День защиты детей</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01 июня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Заместитель директора по ВР</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Пушкинский день России (День русского языка)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04 июня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 xml:space="preserve"> начальник лагеря</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Всемирный день окружающей среды</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05 июня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 xml:space="preserve"> начальник лагеря</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День России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12 июня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 xml:space="preserve"> начальник лагеря </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День памяти и скорби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22 июня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 xml:space="preserve">ЗД по ВР, начальник лагеря </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i/>
                <w:sz w:val="24"/>
                <w:szCs w:val="24"/>
              </w:rPr>
            </w:pPr>
            <w:r w:rsidRPr="00401325">
              <w:rPr>
                <w:rFonts w:ascii="Times New Roman" w:hAnsi="Times New Roman" w:cs="Times New Roman"/>
                <w:sz w:val="24"/>
                <w:szCs w:val="24"/>
              </w:rPr>
              <w:t>Международный день борьбы с наркоманией</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26 июня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 xml:space="preserve">ЗД по ВР, начальник лагеря </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День семьи, любви и верности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 xml:space="preserve"> </w:t>
            </w:r>
            <w:r>
              <w:rPr>
                <w:rFonts w:ascii="Times New Roman" w:hAnsi="Times New Roman" w:cs="Times New Roman"/>
                <w:sz w:val="24"/>
                <w:szCs w:val="24"/>
              </w:rPr>
              <w:t>7 июля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 xml:space="preserve">Начальник лагеря </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День Крещения Руси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28 июля</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sidRPr="00401325">
              <w:rPr>
                <w:rFonts w:ascii="Times New Roman" w:hAnsi="Times New Roman" w:cs="Times New Roman"/>
                <w:sz w:val="24"/>
                <w:szCs w:val="24"/>
              </w:rPr>
              <w:t>Начальник лагеря</w:t>
            </w:r>
          </w:p>
        </w:tc>
      </w:tr>
      <w:tr w:rsidR="006C6412" w:rsidTr="00282749">
        <w:trPr>
          <w:gridAfter w:val="7"/>
          <w:wAfter w:w="8327" w:type="dxa"/>
          <w:trHeight w:val="352"/>
        </w:trPr>
        <w:tc>
          <w:tcPr>
            <w:tcW w:w="345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День флага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22 августа</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401325"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ЗД по ГПВ</w:t>
            </w:r>
          </w:p>
        </w:tc>
      </w:tr>
      <w:tr w:rsidR="006C6412" w:rsidTr="00282749">
        <w:tc>
          <w:tcPr>
            <w:tcW w:w="932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4"/>
                <w:szCs w:val="24"/>
              </w:rPr>
            </w:pPr>
          </w:p>
          <w:p w:rsidR="006C6412" w:rsidRDefault="006C6412" w:rsidP="00282749">
            <w:pPr>
              <w:widowControl w:val="0"/>
              <w:wordWrap w:val="0"/>
              <w:spacing w:after="0" w:line="360" w:lineRule="auto"/>
              <w:ind w:right="-1"/>
              <w:jc w:val="center"/>
              <w:rPr>
                <w:rFonts w:ascii="Batang" w:eastAsia="№Е" w:hAnsi="Times New Roman" w:cs="Times New Roman"/>
                <w:sz w:val="24"/>
                <w:szCs w:val="20"/>
              </w:rPr>
            </w:pPr>
            <w:r>
              <w:rPr>
                <w:rFonts w:ascii="Batang" w:eastAsia="№Е" w:hAnsi="Times New Roman" w:cs="Times New Roman"/>
                <w:color w:val="000000" w:themeColor="text1"/>
                <w:sz w:val="24"/>
                <w:szCs w:val="24"/>
              </w:rPr>
              <w:t>Самоуправление</w:t>
            </w:r>
          </w:p>
          <w:p w:rsidR="006C6412" w:rsidRDefault="006C6412" w:rsidP="00282749">
            <w:pPr>
              <w:widowControl w:val="0"/>
              <w:wordWrap w:val="0"/>
              <w:spacing w:after="0" w:line="360" w:lineRule="auto"/>
              <w:ind w:right="-1"/>
              <w:jc w:val="center"/>
              <w:rPr>
                <w:rFonts w:ascii="Times New Roman" w:eastAsia="№Е" w:hAnsi="Times New Roman" w:cs="Times New Roman"/>
                <w:i/>
                <w:sz w:val="20"/>
                <w:szCs w:val="20"/>
              </w:rPr>
            </w:pPr>
          </w:p>
        </w:tc>
        <w:tc>
          <w:tcPr>
            <w:tcW w:w="2084" w:type="dxa"/>
            <w:gridSpan w:val="4"/>
            <w:vMerge w:val="restart"/>
            <w:tcBorders>
              <w:top w:val="nil"/>
            </w:tcBorders>
          </w:tcPr>
          <w:p w:rsidR="006C6412" w:rsidRDefault="006C6412" w:rsidP="00282749"/>
          <w:p w:rsidR="006C6412" w:rsidRDefault="006C6412" w:rsidP="00282749"/>
          <w:p w:rsidR="006C6412" w:rsidRDefault="006C6412" w:rsidP="00282749"/>
          <w:p w:rsidR="006C6412" w:rsidRDefault="006C6412" w:rsidP="00282749"/>
          <w:p w:rsidR="006C6412" w:rsidRDefault="006C6412" w:rsidP="00282749"/>
          <w:p w:rsidR="006C6412" w:rsidRDefault="006C6412" w:rsidP="00282749"/>
          <w:p w:rsidR="006C6412" w:rsidRDefault="006C6412" w:rsidP="00282749"/>
        </w:tc>
        <w:tc>
          <w:tcPr>
            <w:tcW w:w="2081" w:type="dxa"/>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c>
          <w:tcPr>
            <w:tcW w:w="2081" w:type="dxa"/>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c>
          <w:tcPr>
            <w:tcW w:w="2081" w:type="dxa"/>
          </w:tcPr>
          <w:p w:rsidR="006C6412" w:rsidRDefault="006C6412" w:rsidP="00282749">
            <w:pPr>
              <w:widowControl w:val="0"/>
              <w:wordWrap w:val="0"/>
              <w:spacing w:after="0" w:line="360" w:lineRule="auto"/>
              <w:ind w:right="-1"/>
              <w:jc w:val="center"/>
              <w:rPr>
                <w:rFonts w:ascii="Times New Roman" w:eastAsia="№Е" w:hAnsi="Times New Roman" w:cs="Times New Roman"/>
                <w:sz w:val="24"/>
                <w:szCs w:val="24"/>
              </w:rPr>
            </w:pPr>
          </w:p>
        </w:tc>
      </w:tr>
      <w:tr w:rsidR="006C6412" w:rsidTr="00282749">
        <w:trPr>
          <w:gridAfter w:val="3"/>
          <w:wAfter w:w="6243" w:type="dxa"/>
        </w:trPr>
        <w:tc>
          <w:tcPr>
            <w:tcW w:w="3459"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p w:rsidR="006C6412" w:rsidRPr="004D560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4D5602">
              <w:rPr>
                <w:rFonts w:ascii="Times New Roman" w:eastAsia="№Е" w:hAnsi="Times New Roman" w:cs="Times New Roman"/>
                <w:sz w:val="24"/>
                <w:szCs w:val="24"/>
              </w:rPr>
              <w:t>Дела, события, мероприятия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 xml:space="preserve">Классы </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rPr>
                <w:rFonts w:ascii="Times New Roman" w:hAnsi="Times New Roman" w:cs="Times New Roman"/>
                <w:sz w:val="24"/>
                <w:szCs w:val="24"/>
              </w:rPr>
            </w:pPr>
            <w:r>
              <w:rPr>
                <w:rFonts w:ascii="Times New Roman" w:hAnsi="Times New Roman" w:cs="Times New Roman"/>
                <w:sz w:val="24"/>
                <w:szCs w:val="24"/>
              </w:rPr>
              <w:t>Время</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tblGrid>
            <w:tr w:rsidR="006C6412" w:rsidRPr="004D5602" w:rsidTr="00282749">
              <w:trPr>
                <w:trHeight w:val="252"/>
              </w:trPr>
              <w:tc>
                <w:tcPr>
                  <w:tcW w:w="720" w:type="dxa"/>
                  <w:tcBorders>
                    <w:top w:val="nil"/>
                    <w:left w:val="nil"/>
                    <w:right w:val="nil"/>
                  </w:tcBorders>
                </w:tcPr>
                <w:p w:rsidR="006C6412" w:rsidRPr="004D5602" w:rsidRDefault="006C6412" w:rsidP="00A42479">
                  <w:pPr>
                    <w:framePr w:hSpace="180" w:wrap="around" w:vAnchor="text" w:hAnchor="margin" w:y="-427"/>
                    <w:widowControl w:val="0"/>
                    <w:wordWrap w:val="0"/>
                    <w:spacing w:after="0" w:line="360" w:lineRule="auto"/>
                    <w:ind w:right="-1"/>
                    <w:suppressOverlap/>
                    <w:jc w:val="center"/>
                    <w:rPr>
                      <w:rFonts w:ascii="Times New Roman" w:eastAsia="№Е" w:hAnsi="Times New Roman" w:cs="Times New Roman"/>
                      <w:color w:val="000000" w:themeColor="text1"/>
                      <w:sz w:val="24"/>
                      <w:szCs w:val="24"/>
                    </w:rPr>
                  </w:pPr>
                </w:p>
              </w:tc>
            </w:tr>
          </w:tbl>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Ответственные</w:t>
            </w:r>
          </w:p>
        </w:tc>
        <w:tc>
          <w:tcPr>
            <w:tcW w:w="2084" w:type="dxa"/>
            <w:gridSpan w:val="4"/>
            <w:vMerge/>
          </w:tcPr>
          <w:p w:rsidR="006C6412" w:rsidRDefault="006C6412" w:rsidP="00282749">
            <w:pPr>
              <w:widowControl w:val="0"/>
              <w:wordWrap w:val="0"/>
              <w:spacing w:after="0" w:line="360" w:lineRule="auto"/>
              <w:ind w:right="-1"/>
              <w:jc w:val="center"/>
              <w:rPr>
                <w:rFonts w:ascii="Times New Roman" w:eastAsia="№Е" w:hAnsi="Times New Roman" w:cs="Times New Roman"/>
                <w:sz w:val="24"/>
                <w:szCs w:val="24"/>
              </w:rPr>
            </w:pPr>
          </w:p>
        </w:tc>
      </w:tr>
      <w:tr w:rsidR="006C6412" w:rsidTr="00282749">
        <w:trPr>
          <w:gridAfter w:val="3"/>
          <w:wAfter w:w="6243" w:type="dxa"/>
          <w:trHeight w:val="588"/>
        </w:trPr>
        <w:tc>
          <w:tcPr>
            <w:tcW w:w="3459" w:type="dxa"/>
            <w:tcBorders>
              <w:top w:val="single" w:sz="4" w:space="0" w:color="000000"/>
              <w:left w:val="single" w:sz="4" w:space="0" w:color="000000"/>
              <w:bottom w:val="single" w:sz="4" w:space="0" w:color="auto"/>
              <w:right w:val="single" w:sz="4" w:space="0" w:color="000000"/>
            </w:tcBorders>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Выборы Председателя  школы</w:t>
            </w:r>
          </w:p>
        </w:tc>
        <w:tc>
          <w:tcPr>
            <w:tcW w:w="1185" w:type="dxa"/>
            <w:gridSpan w:val="2"/>
            <w:tcBorders>
              <w:top w:val="single" w:sz="4" w:space="0" w:color="000000"/>
              <w:left w:val="single" w:sz="4" w:space="0" w:color="000000"/>
              <w:bottom w:val="single" w:sz="4" w:space="0" w:color="auto"/>
              <w:right w:val="single" w:sz="4" w:space="0" w:color="000000"/>
            </w:tcBorders>
          </w:tcPr>
          <w:p w:rsidR="006C6412" w:rsidRPr="004D5602" w:rsidRDefault="006C6412" w:rsidP="00282749">
            <w:pPr>
              <w:rPr>
                <w:rFonts w:ascii="Times New Roman" w:hAnsi="Times New Roman" w:cs="Times New Roman"/>
                <w:sz w:val="24"/>
                <w:szCs w:val="24"/>
              </w:rPr>
            </w:pPr>
            <w:r>
              <w:rPr>
                <w:rFonts w:ascii="Times New Roman" w:hAnsi="Times New Roman" w:cs="Times New Roman"/>
                <w:sz w:val="24"/>
                <w:szCs w:val="24"/>
              </w:rPr>
              <w:t>8-11</w:t>
            </w:r>
          </w:p>
        </w:tc>
        <w:tc>
          <w:tcPr>
            <w:tcW w:w="2439" w:type="dxa"/>
            <w:tcBorders>
              <w:top w:val="single" w:sz="4" w:space="0" w:color="000000"/>
              <w:left w:val="single" w:sz="4" w:space="0" w:color="000000"/>
              <w:bottom w:val="single" w:sz="4" w:space="0" w:color="auto"/>
              <w:right w:val="single" w:sz="4" w:space="0" w:color="000000"/>
            </w:tcBorders>
            <w:hideMark/>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Сентябрь</w:t>
            </w:r>
          </w:p>
        </w:tc>
        <w:tc>
          <w:tcPr>
            <w:tcW w:w="2240" w:type="dxa"/>
            <w:tcBorders>
              <w:top w:val="single" w:sz="4" w:space="0" w:color="000000"/>
              <w:left w:val="single" w:sz="4" w:space="0" w:color="000000"/>
              <w:bottom w:val="single" w:sz="4" w:space="0" w:color="auto"/>
              <w:right w:val="single" w:sz="4" w:space="0" w:color="000000"/>
            </w:tcBorders>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ЗД по ВР</w:t>
            </w:r>
          </w:p>
        </w:tc>
        <w:tc>
          <w:tcPr>
            <w:tcW w:w="2084" w:type="dxa"/>
            <w:gridSpan w:val="4"/>
            <w:vMerge/>
          </w:tcPr>
          <w:p w:rsidR="006C6412" w:rsidRDefault="006C6412" w:rsidP="00282749">
            <w:pPr>
              <w:widowControl w:val="0"/>
              <w:wordWrap w:val="0"/>
              <w:spacing w:after="0" w:line="360" w:lineRule="auto"/>
              <w:ind w:right="-1"/>
              <w:jc w:val="center"/>
              <w:rPr>
                <w:rFonts w:ascii="Times New Roman" w:eastAsia="№Е" w:hAnsi="Times New Roman" w:cs="Times New Roman"/>
                <w:sz w:val="24"/>
                <w:szCs w:val="24"/>
              </w:rPr>
            </w:pPr>
          </w:p>
        </w:tc>
      </w:tr>
      <w:tr w:rsidR="006C6412" w:rsidTr="00282749">
        <w:trPr>
          <w:gridAfter w:val="3"/>
          <w:wAfter w:w="6243" w:type="dxa"/>
          <w:trHeight w:val="1260"/>
        </w:trPr>
        <w:tc>
          <w:tcPr>
            <w:tcW w:w="3459" w:type="dxa"/>
            <w:tcBorders>
              <w:top w:val="single" w:sz="4" w:space="0" w:color="auto"/>
              <w:left w:val="single" w:sz="4" w:space="0" w:color="000000"/>
              <w:bottom w:val="single" w:sz="4" w:space="0" w:color="000000"/>
              <w:right w:val="single" w:sz="4" w:space="0" w:color="000000"/>
            </w:tcBorders>
          </w:tcPr>
          <w:p w:rsidR="006C6412" w:rsidRPr="004D5602" w:rsidRDefault="006C6412" w:rsidP="00282749">
            <w:pPr>
              <w:spacing w:line="240" w:lineRule="auto"/>
              <w:rPr>
                <w:rFonts w:ascii="Times New Roman" w:hAnsi="Times New Roman" w:cs="Times New Roman"/>
                <w:sz w:val="24"/>
                <w:szCs w:val="24"/>
              </w:rPr>
            </w:pPr>
            <w:r w:rsidRPr="004D5602">
              <w:rPr>
                <w:rFonts w:ascii="Times New Roman" w:hAnsi="Times New Roman" w:cs="Times New Roman"/>
                <w:sz w:val="24"/>
                <w:szCs w:val="24"/>
              </w:rPr>
              <w:t>Организация деятельности актива в каждом классе. Проведение работы по формированию индивидуального облика классов, его брендирования</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Сентябрь</w:t>
            </w:r>
          </w:p>
        </w:tc>
        <w:tc>
          <w:tcPr>
            <w:tcW w:w="2240" w:type="dxa"/>
            <w:tcBorders>
              <w:top w:val="single" w:sz="4" w:space="0" w:color="auto"/>
              <w:left w:val="single" w:sz="4" w:space="0" w:color="000000"/>
              <w:bottom w:val="single" w:sz="4" w:space="0" w:color="000000"/>
              <w:right w:val="single" w:sz="4" w:space="0" w:color="000000"/>
            </w:tcBorders>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Классный руководитель</w:t>
            </w:r>
          </w:p>
        </w:tc>
        <w:tc>
          <w:tcPr>
            <w:tcW w:w="2084" w:type="dxa"/>
            <w:gridSpan w:val="4"/>
            <w:vMerge/>
          </w:tcPr>
          <w:p w:rsidR="006C6412" w:rsidRDefault="006C6412" w:rsidP="00282749">
            <w:pPr>
              <w:widowControl w:val="0"/>
              <w:wordWrap w:val="0"/>
              <w:spacing w:after="0" w:line="360" w:lineRule="auto"/>
              <w:ind w:right="-1"/>
              <w:jc w:val="center"/>
              <w:rPr>
                <w:rFonts w:ascii="Times New Roman" w:eastAsia="№Е" w:hAnsi="Times New Roman" w:cs="Times New Roman"/>
                <w:sz w:val="24"/>
                <w:szCs w:val="24"/>
              </w:rPr>
            </w:pPr>
          </w:p>
        </w:tc>
      </w:tr>
      <w:tr w:rsidR="006C6412" w:rsidTr="00282749">
        <w:trPr>
          <w:gridAfter w:val="3"/>
          <w:wAfter w:w="6243" w:type="dxa"/>
        </w:trPr>
        <w:tc>
          <w:tcPr>
            <w:tcW w:w="3459"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spacing w:line="240" w:lineRule="auto"/>
              <w:rPr>
                <w:rFonts w:ascii="Times New Roman" w:hAnsi="Times New Roman" w:cs="Times New Roman"/>
                <w:sz w:val="24"/>
                <w:szCs w:val="24"/>
              </w:rPr>
            </w:pPr>
            <w:r w:rsidRPr="004D5602">
              <w:rPr>
                <w:rFonts w:ascii="Times New Roman" w:hAnsi="Times New Roman" w:cs="Times New Roman"/>
                <w:sz w:val="24"/>
                <w:szCs w:val="24"/>
              </w:rPr>
              <w:t>Старт конкурсов «Лучший класс», «Самый здоровый класс»</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 xml:space="preserve">Сентябрь </w:t>
            </w: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ЗД по ВР,вожатая</w:t>
            </w:r>
          </w:p>
        </w:tc>
        <w:tc>
          <w:tcPr>
            <w:tcW w:w="2084" w:type="dxa"/>
            <w:gridSpan w:val="4"/>
            <w:vMerge/>
          </w:tcPr>
          <w:p w:rsidR="006C6412" w:rsidRDefault="006C6412" w:rsidP="00282749">
            <w:pPr>
              <w:widowControl w:val="0"/>
              <w:wordWrap w:val="0"/>
              <w:spacing w:after="0" w:line="360" w:lineRule="auto"/>
              <w:ind w:right="-1"/>
              <w:jc w:val="center"/>
              <w:rPr>
                <w:rFonts w:ascii="Times New Roman" w:eastAsia="№Е" w:hAnsi="Times New Roman" w:cs="Times New Roman"/>
                <w:sz w:val="24"/>
                <w:szCs w:val="24"/>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spacing w:line="240" w:lineRule="auto"/>
              <w:rPr>
                <w:rFonts w:ascii="Times New Roman" w:hAnsi="Times New Roman" w:cs="Times New Roman"/>
                <w:sz w:val="24"/>
                <w:szCs w:val="24"/>
              </w:rPr>
            </w:pPr>
            <w:r w:rsidRPr="004D5602">
              <w:rPr>
                <w:rFonts w:ascii="Times New Roman" w:hAnsi="Times New Roman" w:cs="Times New Roman"/>
                <w:sz w:val="24"/>
                <w:szCs w:val="24"/>
              </w:rPr>
              <w:t xml:space="preserve">Организационно-деятельностная игра «День самоуправления»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4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ЗД по ВР, вожатая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spacing w:line="240" w:lineRule="auto"/>
              <w:rPr>
                <w:rFonts w:ascii="Times New Roman" w:hAnsi="Times New Roman" w:cs="Times New Roman"/>
                <w:sz w:val="24"/>
                <w:szCs w:val="24"/>
              </w:rPr>
            </w:pPr>
            <w:r w:rsidRPr="004D5602">
              <w:rPr>
                <w:rFonts w:ascii="Times New Roman" w:hAnsi="Times New Roman" w:cs="Times New Roman"/>
                <w:sz w:val="24"/>
                <w:szCs w:val="24"/>
              </w:rPr>
              <w:t>Работа ученического самоуправления (по отдельному плану)</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Постоянно</w:t>
            </w: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rPr>
                <w:rFonts w:ascii="Times New Roman" w:hAnsi="Times New Roman" w:cs="Times New Roman"/>
                <w:sz w:val="24"/>
                <w:szCs w:val="24"/>
              </w:rPr>
            </w:pPr>
            <w:r w:rsidRPr="004D5602">
              <w:rPr>
                <w:rFonts w:ascii="Times New Roman" w:hAnsi="Times New Roman" w:cs="Times New Roman"/>
                <w:sz w:val="24"/>
                <w:szCs w:val="24"/>
              </w:rPr>
              <w:t>ЗД по ВР, председатель С/О</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302584" w:rsidRDefault="006C6412" w:rsidP="00282749">
            <w:pPr>
              <w:spacing w:after="0" w:line="240" w:lineRule="auto"/>
              <w:rPr>
                <w:rFonts w:ascii="Times New Roman" w:hAnsi="Times New Roman" w:cs="Times New Roman"/>
                <w:sz w:val="24"/>
                <w:szCs w:val="24"/>
              </w:rPr>
            </w:pPr>
            <w:r w:rsidRPr="00302584">
              <w:rPr>
                <w:rFonts w:ascii="Times New Roman" w:hAnsi="Times New Roman" w:cs="Times New Roman"/>
                <w:sz w:val="24"/>
                <w:szCs w:val="24"/>
              </w:rPr>
              <w:t>Праздник «Посвящение в первоклассники, пятиклассники»</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1,5</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 xml:space="preserve">24 октября </w:t>
            </w: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ЗД по ВР, педагог-орг, совет старшеклассников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302584" w:rsidRDefault="006C6412" w:rsidP="00282749">
            <w:pPr>
              <w:spacing w:after="0" w:line="240" w:lineRule="auto"/>
              <w:rPr>
                <w:rFonts w:ascii="Times New Roman" w:hAnsi="Times New Roman" w:cs="Times New Roman"/>
                <w:sz w:val="24"/>
                <w:szCs w:val="24"/>
              </w:rPr>
            </w:pPr>
            <w:r w:rsidRPr="00302584">
              <w:rPr>
                <w:rFonts w:ascii="Times New Roman" w:hAnsi="Times New Roman" w:cs="Times New Roman"/>
                <w:sz w:val="24"/>
                <w:szCs w:val="24"/>
              </w:rPr>
              <w:t>Итоги конкурсов «Лучший класс», «Самый здоровый класс», «Ученик года»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21,22 октября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Вожатая, зам по ВР</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302584" w:rsidRDefault="006C6412" w:rsidP="00282749">
            <w:pPr>
              <w:spacing w:after="0" w:line="240" w:lineRule="auto"/>
              <w:rPr>
                <w:rFonts w:ascii="Times New Roman" w:hAnsi="Times New Roman" w:cs="Times New Roman"/>
                <w:sz w:val="24"/>
                <w:szCs w:val="24"/>
              </w:rPr>
            </w:pPr>
            <w:r w:rsidRPr="00302584">
              <w:rPr>
                <w:rFonts w:ascii="Times New Roman" w:hAnsi="Times New Roman" w:cs="Times New Roman"/>
                <w:sz w:val="24"/>
                <w:szCs w:val="24"/>
              </w:rPr>
              <w:t>Ученическая конференция «Легко ли быть учеником»</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 xml:space="preserve"> январь</w:t>
            </w: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ЗД по ВР, ЗД по УВР. Совет старшеклассников, президент школы</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302584" w:rsidRDefault="006C6412" w:rsidP="00282749">
            <w:pPr>
              <w:spacing w:after="0" w:line="240" w:lineRule="auto"/>
              <w:rPr>
                <w:rFonts w:ascii="Times New Roman" w:hAnsi="Times New Roman" w:cs="Times New Roman"/>
                <w:sz w:val="24"/>
                <w:szCs w:val="24"/>
              </w:rPr>
            </w:pPr>
            <w:r w:rsidRPr="00302584">
              <w:rPr>
                <w:rFonts w:ascii="Times New Roman" w:hAnsi="Times New Roman" w:cs="Times New Roman"/>
                <w:sz w:val="24"/>
                <w:szCs w:val="24"/>
              </w:rPr>
              <w:t>Участие в конкурсах «Лидер 21 века», «Ученик года»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февраль</w:t>
            </w: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ЗД по ВР, ЗД по УВР</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302584" w:rsidRDefault="006C6412" w:rsidP="00282749">
            <w:pPr>
              <w:spacing w:after="0" w:line="240" w:lineRule="auto"/>
              <w:rPr>
                <w:rFonts w:ascii="Times New Roman" w:hAnsi="Times New Roman" w:cs="Times New Roman"/>
                <w:sz w:val="24"/>
                <w:szCs w:val="24"/>
              </w:rPr>
            </w:pPr>
            <w:r w:rsidRPr="00302584">
              <w:rPr>
                <w:rFonts w:ascii="Times New Roman" w:hAnsi="Times New Roman" w:cs="Times New Roman"/>
                <w:sz w:val="24"/>
                <w:szCs w:val="24"/>
              </w:rPr>
              <w:t>День местного самоуправления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21 апреля</w:t>
            </w: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Заместитель директора по ВР, Президент школы</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302584" w:rsidRDefault="006C6412" w:rsidP="00282749">
            <w:pPr>
              <w:spacing w:after="0" w:line="240" w:lineRule="auto"/>
              <w:rPr>
                <w:rFonts w:ascii="Times New Roman" w:hAnsi="Times New Roman" w:cs="Times New Roman"/>
                <w:sz w:val="24"/>
                <w:szCs w:val="24"/>
              </w:rPr>
            </w:pPr>
            <w:r w:rsidRPr="00302584">
              <w:rPr>
                <w:rFonts w:ascii="Times New Roman" w:hAnsi="Times New Roman" w:cs="Times New Roman"/>
                <w:sz w:val="24"/>
                <w:szCs w:val="24"/>
              </w:rPr>
              <w:t>Итоги конкурсов «Лучший класс», «Самый здоровый класс», «Ученик года»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spacing w:after="0"/>
              <w:rPr>
                <w:rFonts w:ascii="Times New Roman" w:hAnsi="Times New Roman" w:cs="Times New Roman"/>
                <w:sz w:val="24"/>
                <w:szCs w:val="24"/>
              </w:rPr>
            </w:pPr>
            <w:r>
              <w:rPr>
                <w:rFonts w:ascii="Times New Roman" w:hAnsi="Times New Roman" w:cs="Times New Roman"/>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15-20 декабря,  мая</w:t>
            </w:r>
          </w:p>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(2 раза в год)</w:t>
            </w:r>
          </w:p>
        </w:tc>
        <w:tc>
          <w:tcPr>
            <w:tcW w:w="2240" w:type="dxa"/>
            <w:tcBorders>
              <w:top w:val="single" w:sz="4" w:space="0" w:color="000000"/>
              <w:left w:val="single" w:sz="4" w:space="0" w:color="000000"/>
              <w:bottom w:val="single" w:sz="4" w:space="0" w:color="000000"/>
              <w:right w:val="single" w:sz="4" w:space="0" w:color="000000"/>
            </w:tcBorders>
          </w:tcPr>
          <w:p w:rsidR="006C6412" w:rsidRPr="004D5602" w:rsidRDefault="006C6412" w:rsidP="00282749">
            <w:pPr>
              <w:spacing w:after="0"/>
              <w:rPr>
                <w:rFonts w:ascii="Times New Roman" w:hAnsi="Times New Roman" w:cs="Times New Roman"/>
                <w:sz w:val="24"/>
                <w:szCs w:val="24"/>
              </w:rPr>
            </w:pPr>
            <w:r w:rsidRPr="004D5602">
              <w:rPr>
                <w:rFonts w:ascii="Times New Roman" w:hAnsi="Times New Roman" w:cs="Times New Roman"/>
                <w:sz w:val="24"/>
                <w:szCs w:val="24"/>
              </w:rPr>
              <w:t>ЗД по ВР, педагог-организатор, кл  рук</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302584"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302584">
              <w:rPr>
                <w:rFonts w:ascii="Times New Roman" w:eastAsia="№Е" w:hAnsi="Times New Roman" w:cs="Times New Roman"/>
                <w:color w:val="000000" w:themeColor="text1"/>
                <w:sz w:val="24"/>
                <w:szCs w:val="24"/>
              </w:rPr>
              <w:t>Дежурство в школе</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u w:val="single"/>
              </w:rPr>
            </w:pPr>
            <w:r w:rsidRPr="004D5602">
              <w:rPr>
                <w:rFonts w:ascii="Times New Roman" w:hAnsi="Times New Roman" w:cs="Times New Roman"/>
                <w:sz w:val="24"/>
                <w:szCs w:val="24"/>
              </w:rPr>
              <w:t>Свет обучающихся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302584"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240" w:lineRule="auto"/>
              <w:ind w:right="-1"/>
              <w:jc w:val="both"/>
              <w:rPr>
                <w:rFonts w:ascii="Times New Roman" w:hAnsi="Times New Roman" w:cs="Times New Roman"/>
                <w:sz w:val="24"/>
                <w:szCs w:val="24"/>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302584" w:rsidRDefault="006C6412" w:rsidP="00282749">
            <w:pPr>
              <w:spacing w:after="0" w:line="240" w:lineRule="auto"/>
              <w:jc w:val="both"/>
              <w:rPr>
                <w:rFonts w:ascii="Times New Roman" w:eastAsia="№Е" w:hAnsi="Times New Roman" w:cs="Times New Roman"/>
                <w:color w:val="000000" w:themeColor="text1"/>
                <w:sz w:val="24"/>
                <w:szCs w:val="24"/>
              </w:rPr>
            </w:pPr>
            <w:r w:rsidRPr="00302584">
              <w:rPr>
                <w:rFonts w:ascii="Times New Roman" w:eastAsia="№Е" w:hAnsi="Times New Roman" w:cs="Times New Roman"/>
                <w:color w:val="000000" w:themeColor="text1"/>
                <w:sz w:val="24"/>
                <w:szCs w:val="24"/>
              </w:rPr>
              <w:t>Музыкальная зарядка</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line="240" w:lineRule="auto"/>
              <w:jc w:val="both"/>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4D5602">
              <w:rPr>
                <w:rFonts w:ascii="Times New Roman" w:hAnsi="Times New Roman" w:cs="Times New Roman"/>
                <w:sz w:val="24"/>
                <w:szCs w:val="24"/>
              </w:rPr>
              <w:t>Свет обучающихся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302584" w:rsidRDefault="006C6412" w:rsidP="00282749">
            <w:pPr>
              <w:spacing w:after="0" w:line="240" w:lineRule="auto"/>
              <w:jc w:val="both"/>
              <w:rPr>
                <w:rFonts w:ascii="Times New Roman" w:eastAsia="№Е" w:hAnsi="Times New Roman" w:cs="Times New Roman"/>
                <w:color w:val="000000" w:themeColor="text1"/>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line="240" w:lineRule="auto"/>
              <w:jc w:val="both"/>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240" w:lineRule="auto"/>
              <w:ind w:right="-1"/>
              <w:jc w:val="both"/>
              <w:rPr>
                <w:rFonts w:ascii="Times New Roman" w:hAnsi="Times New Roman" w:cs="Times New Roman"/>
                <w:sz w:val="24"/>
                <w:szCs w:val="24"/>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302584" w:rsidRDefault="006C6412" w:rsidP="00282749">
            <w:pPr>
              <w:spacing w:after="0" w:line="240" w:lineRule="auto"/>
              <w:jc w:val="both"/>
              <w:rPr>
                <w:rFonts w:ascii="Times New Roman" w:eastAsia="№Е" w:hAnsi="Times New Roman" w:cs="Times New Roman"/>
                <w:color w:val="000000" w:themeColor="text1"/>
                <w:sz w:val="24"/>
                <w:szCs w:val="24"/>
              </w:rPr>
            </w:pPr>
            <w:r w:rsidRPr="00302584">
              <w:rPr>
                <w:rFonts w:ascii="Times New Roman" w:eastAsia="№Е" w:hAnsi="Times New Roman" w:cs="Times New Roman"/>
                <w:color w:val="000000" w:themeColor="text1"/>
                <w:sz w:val="24"/>
                <w:szCs w:val="24"/>
              </w:rPr>
              <w:t>Экскурсии в музее</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line="240" w:lineRule="auto"/>
              <w:jc w:val="both"/>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4D5602">
              <w:rPr>
                <w:rFonts w:ascii="Times New Roman" w:hAnsi="Times New Roman" w:cs="Times New Roman"/>
                <w:sz w:val="24"/>
                <w:szCs w:val="24"/>
              </w:rPr>
              <w:t>Свет обучающихся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302584" w:rsidRDefault="006C6412" w:rsidP="00282749">
            <w:pPr>
              <w:spacing w:after="0" w:line="240" w:lineRule="auto"/>
              <w:jc w:val="both"/>
              <w:rPr>
                <w:rFonts w:ascii="Times New Roman" w:eastAsia="№Е" w:hAnsi="Times New Roman" w:cs="Times New Roman"/>
                <w:color w:val="000000" w:themeColor="text1"/>
                <w:sz w:val="24"/>
                <w:szCs w:val="24"/>
              </w:rPr>
            </w:pPr>
            <w:r w:rsidRPr="00302584">
              <w:rPr>
                <w:rFonts w:ascii="Times New Roman" w:eastAsia="Calibri" w:hAnsi="Times New Roman" w:cs="Times New Roman"/>
                <w:bCs/>
                <w:sz w:val="24"/>
                <w:szCs w:val="24"/>
              </w:rPr>
              <w:t>«Мы граждане России»</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 xml:space="preserve">  7-   8-9</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line="240" w:lineRule="auto"/>
              <w:jc w:val="both"/>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4D5602">
              <w:rPr>
                <w:rFonts w:ascii="Times New Roman" w:hAnsi="Times New Roman" w:cs="Times New Roman"/>
                <w:sz w:val="24"/>
                <w:szCs w:val="24"/>
              </w:rPr>
              <w:t>Свет обучающихся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302584" w:rsidRDefault="006C6412" w:rsidP="00282749">
            <w:pPr>
              <w:spacing w:after="0" w:line="240" w:lineRule="auto"/>
              <w:jc w:val="both"/>
              <w:rPr>
                <w:rFonts w:ascii="Times New Roman" w:eastAsia="№Е" w:hAnsi="Times New Roman" w:cs="Times New Roman"/>
                <w:color w:val="000000" w:themeColor="text1"/>
                <w:sz w:val="24"/>
                <w:szCs w:val="24"/>
              </w:rPr>
            </w:pPr>
            <w:r w:rsidRPr="00302584">
              <w:rPr>
                <w:rFonts w:ascii="Times New Roman" w:eastAsia="№Е" w:hAnsi="Times New Roman" w:cs="Times New Roman"/>
                <w:color w:val="000000" w:themeColor="text1"/>
                <w:sz w:val="24"/>
                <w:szCs w:val="24"/>
              </w:rPr>
              <w:t>Волонтерская деятельность</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spacing w:after="0" w:line="240" w:lineRule="auto"/>
              <w:jc w:val="both"/>
              <w:rPr>
                <w:rFonts w:ascii="Times New Roman" w:eastAsia="№Е" w:hAnsi="Times New Roman" w:cs="Times New Roman"/>
                <w:color w:val="000000" w:themeColor="text1"/>
                <w:sz w:val="24"/>
                <w:szCs w:val="24"/>
              </w:rPr>
            </w:pPr>
            <w:r w:rsidRPr="004D5602">
              <w:rPr>
                <w:rFonts w:ascii="Times New Roman" w:eastAsia="№Е" w:hAnsi="Times New Roman" w:cs="Times New Roman"/>
                <w:color w:val="000000" w:themeColor="text1"/>
                <w:sz w:val="24"/>
                <w:szCs w:val="24"/>
              </w:rPr>
              <w:t>Апрель - май</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4D5602"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4D5602">
              <w:rPr>
                <w:rFonts w:ascii="Times New Roman" w:hAnsi="Times New Roman" w:cs="Times New Roman"/>
                <w:sz w:val="24"/>
                <w:szCs w:val="24"/>
              </w:rPr>
              <w:t>Свет обучающихся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302584" w:rsidRDefault="006C6412" w:rsidP="00282749">
            <w:pPr>
              <w:spacing w:after="0" w:line="240" w:lineRule="auto"/>
              <w:jc w:val="both"/>
              <w:rPr>
                <w:rFonts w:ascii="Times New Roman" w:eastAsia="№Е" w:hAnsi="Times New Roman" w:cs="Times New Roman"/>
                <w:color w:val="000000" w:themeColor="text1"/>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DC5515"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u w:val="single"/>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302584" w:rsidRDefault="006C6412" w:rsidP="00282749">
            <w:pPr>
              <w:spacing w:after="0" w:line="240" w:lineRule="auto"/>
              <w:jc w:val="both"/>
              <w:rPr>
                <w:rFonts w:ascii="Times New Roman" w:eastAsia="№Е" w:hAnsi="Times New Roman" w:cs="Times New Roman"/>
                <w:color w:val="000000" w:themeColor="text1"/>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360" w:lineRule="auto"/>
              <w:jc w:val="both"/>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360" w:lineRule="auto"/>
              <w:jc w:val="both"/>
              <w:rPr>
                <w:rFonts w:ascii="Times New Roman" w:eastAsia="Batang" w:hAnsi="Times New Roman" w:cs="Times New Roman"/>
                <w:color w:val="000000" w:themeColor="text1"/>
                <w:sz w:val="24"/>
                <w:szCs w:val="24"/>
              </w:rPr>
            </w:pP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C6412" w:rsidRPr="00302584" w:rsidRDefault="006C6412" w:rsidP="00282749">
            <w:pPr>
              <w:widowControl w:val="0"/>
              <w:wordWrap w:val="0"/>
              <w:spacing w:after="0" w:line="240" w:lineRule="auto"/>
              <w:ind w:right="-1"/>
              <w:jc w:val="center"/>
              <w:rPr>
                <w:rFonts w:ascii="Times New Roman" w:eastAsia="№Е" w:hAnsi="Times New Roman" w:cs="Times New Roman"/>
                <w:i/>
                <w:color w:val="000000" w:themeColor="text1"/>
                <w:sz w:val="24"/>
                <w:szCs w:val="24"/>
              </w:rPr>
            </w:pPr>
          </w:p>
          <w:p w:rsidR="006C6412" w:rsidRPr="00302584" w:rsidRDefault="006C6412" w:rsidP="00282749">
            <w:pPr>
              <w:widowControl w:val="0"/>
              <w:wordWrap w:val="0"/>
              <w:spacing w:after="0" w:line="240" w:lineRule="auto"/>
              <w:ind w:right="-1"/>
              <w:jc w:val="center"/>
              <w:rPr>
                <w:rFonts w:ascii="Times New Roman" w:eastAsia="№Е" w:hAnsi="Times New Roman" w:cs="Times New Roman"/>
                <w:i/>
                <w:color w:val="000000" w:themeColor="text1"/>
                <w:sz w:val="24"/>
                <w:szCs w:val="24"/>
              </w:rPr>
            </w:pPr>
            <w:r w:rsidRPr="00302584">
              <w:rPr>
                <w:rFonts w:ascii="Times New Roman" w:eastAsia="№Е" w:hAnsi="Times New Roman" w:cs="Times New Roman"/>
                <w:color w:val="000000" w:themeColor="text1"/>
                <w:sz w:val="24"/>
                <w:szCs w:val="24"/>
              </w:rPr>
              <w:t>Профориентация</w:t>
            </w:r>
            <w:r w:rsidRPr="00302584">
              <w:rPr>
                <w:rFonts w:ascii="Times New Roman" w:eastAsia="№Е" w:hAnsi="Times New Roman" w:cs="Times New Roman"/>
                <w:i/>
                <w:color w:val="000000" w:themeColor="text1"/>
                <w:sz w:val="24"/>
                <w:szCs w:val="24"/>
              </w:rPr>
              <w:t xml:space="preserve"> </w:t>
            </w:r>
          </w:p>
          <w:p w:rsidR="006C6412" w:rsidRPr="00302584" w:rsidRDefault="006C6412" w:rsidP="00282749">
            <w:pPr>
              <w:widowControl w:val="0"/>
              <w:wordWrap w:val="0"/>
              <w:spacing w:after="0" w:line="240" w:lineRule="auto"/>
              <w:ind w:right="-1"/>
              <w:jc w:val="center"/>
              <w:rPr>
                <w:rFonts w:ascii="Times New Roman" w:eastAsia="№Е" w:hAnsi="Times New Roman" w:cs="Times New Roman"/>
                <w:i/>
                <w:color w:val="000000" w:themeColor="text1"/>
                <w:sz w:val="24"/>
                <w:szCs w:val="24"/>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p w:rsidR="006C6412" w:rsidRPr="00255746"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sz w:val="24"/>
                <w:szCs w:val="24"/>
              </w:rPr>
              <w:t>Дела, события, мероприятия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 xml:space="preserve">Классы </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Ориентировочное</w:t>
            </w:r>
          </w:p>
          <w:p w:rsidR="006C6412" w:rsidRPr="00255746" w:rsidRDefault="006C6412" w:rsidP="00282749">
            <w:pPr>
              <w:widowControl w:val="0"/>
              <w:wordWrap w:val="0"/>
              <w:spacing w:after="0" w:line="240" w:lineRule="auto"/>
              <w:ind w:right="-1"/>
              <w:jc w:val="center"/>
              <w:rPr>
                <w:rFonts w:ascii="Times New Roman" w:eastAsia="№Е" w:hAnsi="Times New Roman" w:cs="Times New Roman"/>
                <w:sz w:val="24"/>
                <w:szCs w:val="24"/>
              </w:rPr>
            </w:pPr>
            <w:r w:rsidRPr="00255746">
              <w:rPr>
                <w:rFonts w:ascii="Times New Roman" w:eastAsia="№Е" w:hAnsi="Times New Roman" w:cs="Times New Roman"/>
                <w:color w:val="000000" w:themeColor="text1"/>
                <w:sz w:val="24"/>
                <w:szCs w:val="24"/>
              </w:rPr>
              <w:t xml:space="preserve">время </w:t>
            </w:r>
          </w:p>
          <w:p w:rsidR="006C6412" w:rsidRPr="00255746" w:rsidRDefault="006C6412" w:rsidP="00282749">
            <w:pPr>
              <w:widowControl w:val="0"/>
              <w:wordWrap w:val="0"/>
              <w:spacing w:after="0" w:line="240" w:lineRule="auto"/>
              <w:ind w:right="-1"/>
              <w:jc w:val="center"/>
              <w:rPr>
                <w:rFonts w:ascii="Times New Roman" w:eastAsia="№Е" w:hAnsi="Times New Roman" w:cs="Times New Roman"/>
                <w:sz w:val="24"/>
                <w:szCs w:val="24"/>
              </w:rPr>
            </w:pPr>
            <w:r w:rsidRPr="00255746">
              <w:rPr>
                <w:rFonts w:ascii="Times New Roman" w:eastAsia="№Е" w:hAnsi="Times New Roman" w:cs="Times New Roman"/>
                <w:color w:val="000000" w:themeColor="text1"/>
                <w:sz w:val="24"/>
                <w:szCs w:val="24"/>
              </w:rPr>
              <w:t>проведения</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p>
          <w:p w:rsidR="006C6412" w:rsidRPr="00255746"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Ответственные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Игра «Город профессий»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Сентябрь </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кл.рук., вожатая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Выставка рисунков и сочинений «Профессии моих родителей»</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Октябрь</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кл.рук., вожатая, родительский комитет</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Конкурс творческих работ по профориентации: «К чему люди стремятся в жизни»</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Ноябрь</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кл.рук., вожатая. родительский комитет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«Где зарыт Ваш талант?» Опросник Дж. Холланда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Январь</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кл.рук., вожатая, родительский комитет</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Единый классный час по профориентации «Есть такая профессия – Родину защищать»</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1-8</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Февраль </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кл.рук., вожатая,  родительский комитет</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Час по профориентации, посвященный Международному женскому дню «Женщина в условиях профессиональной карьеры»</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1-8</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Март  </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кл.рук., вожатая, родительский комитет</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Конкурс творческих работ по профориентации: «К чему люди стремятся в жизни»</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1-8</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Апрель </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  кл.рук., зам по ГПВ,  родительский комитет</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Международная просветительская акция </w:t>
            </w:r>
          </w:p>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«Географический диктант»</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5-10</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октябрь</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Заместитель директора по ВР, учителя географии</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Международная просветительская акция «Этнографический диктант»</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5-10</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ноябрь</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Заместитель директора по ВР, учителя истории, географии</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Участие во Всероссийских открытых уроках профориентационной направленности</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8-11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Постоянно</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Заместитель директора по ГПВ, классные руководители 8-11 классов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Участие  в уроках «Финансовая грамотность»</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5-10</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 xml:space="preserve">В течение года </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ЗД по ГПВ, кл.рук., рук. кружка</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xml:space="preserve">участие в проектах: </w:t>
            </w:r>
          </w:p>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«ПроеКТОриЯ»</w:t>
            </w:r>
          </w:p>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(профориентационные онлайн-мероприятия  для учащихся 8-11 классов);</w:t>
            </w:r>
          </w:p>
          <w:p w:rsidR="006C6412" w:rsidRPr="00255746" w:rsidRDefault="006C6412" w:rsidP="00282749">
            <w:pPr>
              <w:spacing w:after="0" w:line="240" w:lineRule="auto"/>
              <w:rPr>
                <w:rFonts w:ascii="Times New Roman" w:hAnsi="Times New Roman" w:cs="Times New Roman"/>
                <w:sz w:val="24"/>
                <w:szCs w:val="24"/>
              </w:rPr>
            </w:pPr>
            <w:r w:rsidRPr="00255746">
              <w:rPr>
                <w:rFonts w:ascii="Times New Roman" w:hAnsi="Times New Roman" w:cs="Times New Roman"/>
                <w:sz w:val="24"/>
                <w:szCs w:val="24"/>
              </w:rPr>
              <w:t>- «Билет в будущее» (тестирование учащихся 6-11 классов)</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8-10</w:t>
            </w:r>
          </w:p>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6-10</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 xml:space="preserve">В течение года </w:t>
            </w:r>
          </w:p>
        </w:tc>
        <w:tc>
          <w:tcPr>
            <w:tcW w:w="2240" w:type="dxa"/>
            <w:tcBorders>
              <w:top w:val="single" w:sz="4" w:space="0" w:color="000000"/>
              <w:left w:val="single" w:sz="4" w:space="0" w:color="000000"/>
              <w:bottom w:val="single" w:sz="4" w:space="0" w:color="000000"/>
              <w:right w:val="single" w:sz="4" w:space="0" w:color="000000"/>
            </w:tcBorders>
          </w:tcPr>
          <w:p w:rsidR="006C6412" w:rsidRPr="00255746" w:rsidRDefault="006C6412" w:rsidP="00282749">
            <w:pPr>
              <w:rPr>
                <w:rFonts w:ascii="Times New Roman" w:hAnsi="Times New Roman" w:cs="Times New Roman"/>
                <w:sz w:val="24"/>
                <w:szCs w:val="24"/>
              </w:rPr>
            </w:pPr>
            <w:r w:rsidRPr="00255746">
              <w:rPr>
                <w:rFonts w:ascii="Times New Roman" w:hAnsi="Times New Roman" w:cs="Times New Roman"/>
                <w:sz w:val="24"/>
                <w:szCs w:val="24"/>
              </w:rPr>
              <w:t xml:space="preserve">ЗД по ГПВ,  кл.рук.,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sidRPr="00255746">
              <w:rPr>
                <w:rFonts w:ascii="Times New Roman" w:eastAsia="№Е" w:hAnsi="Times New Roman" w:cs="Times New Roman"/>
                <w:sz w:val="24"/>
                <w:szCs w:val="24"/>
              </w:rPr>
              <w:t>Ярмарка профессий</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255746">
              <w:rPr>
                <w:rFonts w:ascii="Times New Roman" w:eastAsia="№Е" w:hAnsi="Times New Roman" w:cs="Times New Roman"/>
                <w:color w:val="000000" w:themeColor="text1"/>
                <w:sz w:val="24"/>
                <w:szCs w:val="24"/>
              </w:rPr>
              <w:t>март</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255746" w:rsidRDefault="006C6412" w:rsidP="00282749">
            <w:pPr>
              <w:widowControl w:val="0"/>
              <w:wordWrap w:val="0"/>
              <w:spacing w:after="0" w:line="360" w:lineRule="auto"/>
              <w:ind w:right="-1"/>
              <w:rPr>
                <w:rFonts w:ascii="Times New Roman" w:eastAsia="Batang" w:hAnsi="Times New Roman" w:cs="Times New Roman"/>
                <w:color w:val="000000" w:themeColor="text1"/>
                <w:sz w:val="24"/>
                <w:szCs w:val="24"/>
                <w:u w:val="single"/>
              </w:rPr>
            </w:pPr>
            <w:r w:rsidRPr="00255746">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sz w:val="24"/>
                <w:szCs w:val="24"/>
              </w:rPr>
              <w:t>День открытых дверей</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апрель</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240" w:lineRule="auto"/>
              <w:jc w:val="both"/>
              <w:rPr>
                <w:rFonts w:ascii="Times New Roman" w:eastAsia="№Е" w:hAnsi="Times New Roman" w:cs="Times New Roman"/>
                <w:color w:val="000000" w:themeColor="text1"/>
                <w:sz w:val="24"/>
                <w:szCs w:val="24"/>
              </w:rPr>
            </w:pPr>
            <w:r>
              <w:rPr>
                <w:rFonts w:ascii="Times New Roman" w:eastAsia="№Е" w:hAnsi="Times New Roman" w:cs="Times New Roman"/>
                <w:sz w:val="24"/>
                <w:szCs w:val="24"/>
              </w:rPr>
              <w:t>Онлайн-уроки по финансовой грамотности</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360" w:lineRule="auto"/>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ФП «УСПЕХ КАЖДОГО РЕБЕНКА»</w:t>
            </w:r>
          </w:p>
          <w:p w:rsidR="006C6412" w:rsidRDefault="006C6412" w:rsidP="00282749">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открытых уроков "</w:t>
            </w:r>
            <w:r>
              <w:rPr>
                <w:rFonts w:ascii="Times New Roman" w:eastAsia="Times New Roman" w:hAnsi="Times New Roman" w:cs="Times New Roman"/>
                <w:i/>
                <w:iCs/>
                <w:sz w:val="24"/>
                <w:szCs w:val="24"/>
              </w:rPr>
              <w:t>Проектория</w:t>
            </w:r>
            <w:r>
              <w:rPr>
                <w:rFonts w:ascii="Times New Roman" w:eastAsia="Times New Roman" w:hAnsi="Times New Roman" w:cs="Times New Roman"/>
                <w:sz w:val="24"/>
                <w:szCs w:val="24"/>
              </w:rPr>
              <w:t xml:space="preserve">", направленных на </w:t>
            </w:r>
            <w:r>
              <w:rPr>
                <w:rFonts w:ascii="Times New Roman" w:eastAsia="Times New Roman" w:hAnsi="Times New Roman" w:cs="Times New Roman"/>
                <w:i/>
                <w:iCs/>
                <w:sz w:val="24"/>
                <w:szCs w:val="24"/>
              </w:rPr>
              <w:t xml:space="preserve">раннюю профориентацию </w:t>
            </w:r>
          </w:p>
          <w:p w:rsidR="006C6412" w:rsidRDefault="006C6412" w:rsidP="00282749">
            <w:pPr>
              <w:spacing w:after="0" w:line="240" w:lineRule="auto"/>
              <w:jc w:val="both"/>
              <w:rPr>
                <w:rFonts w:ascii="Times New Roman" w:eastAsia="№Е" w:hAnsi="Times New Roman" w:cs="Times New Roman"/>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9-11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360" w:lineRule="auto"/>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360" w:lineRule="auto"/>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4"/>
                <w:szCs w:val="24"/>
              </w:rPr>
            </w:pPr>
            <w:r>
              <w:rPr>
                <w:rFonts w:ascii="Batang" w:eastAsia="№Е" w:hAnsi="Times New Roman" w:cs="Times New Roman"/>
                <w:color w:val="000000" w:themeColor="text1"/>
                <w:sz w:val="24"/>
                <w:szCs w:val="24"/>
              </w:rPr>
              <w:t>Школьные</w:t>
            </w:r>
            <w:r>
              <w:rPr>
                <w:rFonts w:ascii="Batang" w:eastAsia="№Е" w:hAnsi="Times New Roman" w:cs="Times New Roman" w:hint="eastAsia"/>
                <w:color w:val="000000" w:themeColor="text1"/>
                <w:sz w:val="24"/>
                <w:szCs w:val="24"/>
              </w:rPr>
              <w:t xml:space="preserve"> </w:t>
            </w:r>
            <w:r>
              <w:rPr>
                <w:rFonts w:ascii="Batang" w:eastAsia="№Е" w:hAnsi="Times New Roman" w:cs="Times New Roman"/>
                <w:color w:val="000000" w:themeColor="text1"/>
                <w:sz w:val="24"/>
                <w:szCs w:val="24"/>
              </w:rPr>
              <w:t>и</w:t>
            </w:r>
            <w:r>
              <w:rPr>
                <w:rFonts w:ascii="Batang" w:eastAsia="№Е" w:hAnsi="Times New Roman" w:cs="Times New Roman" w:hint="eastAsia"/>
                <w:color w:val="000000" w:themeColor="text1"/>
                <w:sz w:val="24"/>
                <w:szCs w:val="24"/>
              </w:rPr>
              <w:t xml:space="preserve"> </w:t>
            </w:r>
            <w:r>
              <w:rPr>
                <w:rFonts w:ascii="Batang" w:eastAsia="№Е" w:hAnsi="Times New Roman" w:cs="Times New Roman"/>
                <w:color w:val="000000" w:themeColor="text1"/>
                <w:sz w:val="24"/>
                <w:szCs w:val="24"/>
              </w:rPr>
              <w:t>социальные</w:t>
            </w:r>
            <w:r>
              <w:rPr>
                <w:rFonts w:ascii="Batang" w:eastAsia="№Е" w:hAnsi="Times New Roman" w:cs="Times New Roman" w:hint="eastAsia"/>
                <w:color w:val="000000" w:themeColor="text1"/>
                <w:sz w:val="24"/>
                <w:szCs w:val="24"/>
              </w:rPr>
              <w:t xml:space="preserve"> </w:t>
            </w:r>
            <w:r>
              <w:rPr>
                <w:rFonts w:ascii="Batang" w:eastAsia="№Е" w:hAnsi="Times New Roman" w:cs="Times New Roman"/>
                <w:color w:val="000000" w:themeColor="text1"/>
                <w:sz w:val="24"/>
                <w:szCs w:val="24"/>
              </w:rPr>
              <w:t>медиа</w:t>
            </w:r>
            <w:r>
              <w:rPr>
                <w:rFonts w:ascii="Times New Roman" w:eastAsia="№Е" w:hAnsi="Times New Roman" w:cs="Times New Roman"/>
                <w:i/>
                <w:color w:val="000000" w:themeColor="text1"/>
                <w:sz w:val="24"/>
                <w:szCs w:val="24"/>
              </w:rPr>
              <w:t xml:space="preserve"> </w:t>
            </w:r>
          </w:p>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4"/>
                <w:szCs w:val="24"/>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sz w:val="24"/>
                <w:szCs w:val="24"/>
              </w:rPr>
              <w:t>Дела, события, мероприятия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 xml:space="preserve">Классы </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Ориентировочное</w:t>
            </w:r>
          </w:p>
          <w:p w:rsidR="006C6412" w:rsidRPr="00204539" w:rsidRDefault="006C6412" w:rsidP="00282749">
            <w:pPr>
              <w:widowControl w:val="0"/>
              <w:wordWrap w:val="0"/>
              <w:spacing w:after="0" w:line="240" w:lineRule="auto"/>
              <w:ind w:right="-1"/>
              <w:jc w:val="center"/>
              <w:rPr>
                <w:rFonts w:ascii="Times New Roman" w:eastAsia="№Е" w:hAnsi="Times New Roman" w:cs="Times New Roman"/>
                <w:sz w:val="24"/>
                <w:szCs w:val="20"/>
              </w:rPr>
            </w:pPr>
            <w:r w:rsidRPr="00204539">
              <w:rPr>
                <w:rFonts w:ascii="Times New Roman" w:eastAsia="№Е" w:hAnsi="Times New Roman" w:cs="Times New Roman"/>
                <w:color w:val="000000" w:themeColor="text1"/>
                <w:sz w:val="24"/>
                <w:szCs w:val="24"/>
              </w:rPr>
              <w:t xml:space="preserve">время </w:t>
            </w:r>
          </w:p>
          <w:p w:rsidR="006C6412" w:rsidRPr="00204539" w:rsidRDefault="006C6412" w:rsidP="00282749">
            <w:pPr>
              <w:widowControl w:val="0"/>
              <w:wordWrap w:val="0"/>
              <w:spacing w:after="0" w:line="240" w:lineRule="auto"/>
              <w:ind w:right="-1"/>
              <w:jc w:val="center"/>
              <w:rPr>
                <w:rFonts w:ascii="Times New Roman" w:eastAsia="№Е" w:hAnsi="Times New Roman" w:cs="Times New Roman"/>
                <w:sz w:val="20"/>
                <w:szCs w:val="20"/>
              </w:rPr>
            </w:pPr>
            <w:r w:rsidRPr="00204539">
              <w:rPr>
                <w:rFonts w:ascii="Times New Roman" w:eastAsia="№Е" w:hAnsi="Times New Roman" w:cs="Times New Roman"/>
                <w:color w:val="000000" w:themeColor="text1"/>
                <w:sz w:val="24"/>
                <w:szCs w:val="24"/>
              </w:rPr>
              <w:t>проведения</w:t>
            </w:r>
          </w:p>
        </w:tc>
        <w:tc>
          <w:tcPr>
            <w:tcW w:w="2240"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Ответственные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spacing w:line="240" w:lineRule="auto"/>
              <w:rPr>
                <w:rFonts w:ascii="Times New Roman" w:hAnsi="Times New Roman" w:cs="Times New Roman"/>
                <w:sz w:val="24"/>
              </w:rPr>
            </w:pPr>
            <w:r w:rsidRPr="00204539">
              <w:rPr>
                <w:rFonts w:ascii="Times New Roman" w:hAnsi="Times New Roman" w:cs="Times New Roman"/>
                <w:sz w:val="24"/>
              </w:rPr>
              <w:t>Пополнение  школьного сайта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04539" w:rsidRDefault="006C6412" w:rsidP="00282749">
            <w:pPr>
              <w:spacing w:line="240" w:lineRule="auto"/>
              <w:rPr>
                <w:rFonts w:ascii="Times New Roman" w:hAnsi="Times New Roman" w:cs="Times New Roman"/>
                <w:sz w:val="24"/>
              </w:rPr>
            </w:pPr>
            <w:r>
              <w:rPr>
                <w:rFonts w:ascii="Times New Roman" w:hAnsi="Times New Roman" w:cs="Times New Roman"/>
                <w:sz w:val="24"/>
              </w:rPr>
              <w:t>постоянно</w:t>
            </w:r>
          </w:p>
        </w:tc>
        <w:tc>
          <w:tcPr>
            <w:tcW w:w="2240"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spacing w:line="240" w:lineRule="auto"/>
              <w:rPr>
                <w:rFonts w:ascii="Times New Roman" w:hAnsi="Times New Roman" w:cs="Times New Roman"/>
                <w:sz w:val="24"/>
              </w:rPr>
            </w:pPr>
            <w:r w:rsidRPr="00204539">
              <w:rPr>
                <w:rFonts w:ascii="Times New Roman" w:hAnsi="Times New Roman" w:cs="Times New Roman"/>
                <w:sz w:val="24"/>
              </w:rPr>
              <w:t>ЗД по ВР, ученическое самоуправление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spacing w:line="240" w:lineRule="auto"/>
              <w:rPr>
                <w:rFonts w:ascii="Times New Roman" w:hAnsi="Times New Roman" w:cs="Times New Roman"/>
                <w:sz w:val="24"/>
              </w:rPr>
            </w:pPr>
            <w:r w:rsidRPr="00204539">
              <w:rPr>
                <w:rFonts w:ascii="Times New Roman" w:hAnsi="Times New Roman" w:cs="Times New Roman"/>
                <w:sz w:val="24"/>
              </w:rPr>
              <w:t xml:space="preserve">Оформление школьной странички в ВК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04539" w:rsidRDefault="006C6412" w:rsidP="00282749">
            <w:pPr>
              <w:spacing w:line="240" w:lineRule="auto"/>
              <w:rPr>
                <w:rFonts w:ascii="Times New Roman" w:hAnsi="Times New Roman" w:cs="Times New Roman"/>
                <w:sz w:val="24"/>
              </w:rPr>
            </w:pPr>
            <w:r>
              <w:rPr>
                <w:rFonts w:ascii="Times New Roman" w:hAnsi="Times New Roman" w:cs="Times New Roman"/>
                <w:sz w:val="24"/>
              </w:rPr>
              <w:t>постоянно</w:t>
            </w:r>
          </w:p>
        </w:tc>
        <w:tc>
          <w:tcPr>
            <w:tcW w:w="2240"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spacing w:line="240" w:lineRule="auto"/>
              <w:rPr>
                <w:rFonts w:ascii="Times New Roman" w:hAnsi="Times New Roman" w:cs="Times New Roman"/>
                <w:sz w:val="24"/>
              </w:rPr>
            </w:pPr>
            <w:r w:rsidRPr="00204539">
              <w:rPr>
                <w:rFonts w:ascii="Times New Roman" w:hAnsi="Times New Roman" w:cs="Times New Roman"/>
                <w:sz w:val="24"/>
              </w:rPr>
              <w:t xml:space="preserve">ЗД по ВР, уч.  самоуправление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spacing w:line="240" w:lineRule="auto"/>
              <w:rPr>
                <w:rFonts w:ascii="Times New Roman" w:hAnsi="Times New Roman" w:cs="Times New Roman"/>
                <w:sz w:val="24"/>
              </w:rPr>
            </w:pPr>
            <w:r w:rsidRPr="00204539">
              <w:rPr>
                <w:rFonts w:ascii="Times New Roman" w:hAnsi="Times New Roman" w:cs="Times New Roman"/>
                <w:sz w:val="24"/>
              </w:rPr>
              <w:t>Выпуск школьных информационных бюллетеней по различным темам</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04539" w:rsidRDefault="006C6412" w:rsidP="00282749">
            <w:pPr>
              <w:spacing w:line="240" w:lineRule="auto"/>
              <w:rPr>
                <w:rFonts w:ascii="Times New Roman" w:hAnsi="Times New Roman" w:cs="Times New Roman"/>
                <w:sz w:val="24"/>
              </w:rPr>
            </w:pPr>
            <w:r w:rsidRPr="00204539">
              <w:rPr>
                <w:rFonts w:ascii="Times New Roman" w:hAnsi="Times New Roman" w:cs="Times New Roman"/>
                <w:sz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spacing w:line="240" w:lineRule="auto"/>
              <w:rPr>
                <w:rFonts w:ascii="Times New Roman" w:hAnsi="Times New Roman" w:cs="Times New Roman"/>
                <w:sz w:val="24"/>
              </w:rPr>
            </w:pPr>
            <w:r>
              <w:rPr>
                <w:rFonts w:ascii="Times New Roman" w:hAnsi="Times New Roman" w:cs="Times New Roman"/>
                <w:sz w:val="24"/>
              </w:rPr>
              <w:t xml:space="preserve">Зам по ВР, </w:t>
            </w:r>
            <w:r w:rsidRPr="00204539">
              <w:rPr>
                <w:rFonts w:ascii="Times New Roman" w:hAnsi="Times New Roman" w:cs="Times New Roman"/>
                <w:sz w:val="24"/>
              </w:rPr>
              <w:t>кл.рук.,уч. самоуправление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spacing w:line="240" w:lineRule="auto"/>
              <w:rPr>
                <w:rFonts w:ascii="Times New Roman" w:hAnsi="Times New Roman" w:cs="Times New Roman"/>
                <w:sz w:val="24"/>
              </w:rPr>
            </w:pPr>
            <w:r w:rsidRPr="00204539">
              <w:rPr>
                <w:rFonts w:ascii="Times New Roman" w:hAnsi="Times New Roman" w:cs="Times New Roman"/>
                <w:sz w:val="24"/>
              </w:rPr>
              <w:t>Конкурсы видеороликов по различным темам</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04539" w:rsidRDefault="006C6412" w:rsidP="00282749">
            <w:pPr>
              <w:spacing w:line="240" w:lineRule="auto"/>
              <w:rPr>
                <w:rFonts w:ascii="Times New Roman" w:hAnsi="Times New Roman" w:cs="Times New Roman"/>
                <w:sz w:val="24"/>
              </w:rPr>
            </w:pPr>
            <w:r w:rsidRPr="00204539">
              <w:rPr>
                <w:rFonts w:ascii="Times New Roman" w:hAnsi="Times New Roman" w:cs="Times New Roman"/>
                <w:sz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spacing w:line="240" w:lineRule="auto"/>
              <w:rPr>
                <w:rFonts w:ascii="Times New Roman" w:hAnsi="Times New Roman" w:cs="Times New Roman"/>
                <w:sz w:val="24"/>
              </w:rPr>
            </w:pPr>
            <w:r>
              <w:rPr>
                <w:rFonts w:ascii="Times New Roman" w:hAnsi="Times New Roman" w:cs="Times New Roman"/>
                <w:sz w:val="24"/>
              </w:rPr>
              <w:t xml:space="preserve">Зам по ВР, вожатая, </w:t>
            </w:r>
            <w:r w:rsidRPr="00204539">
              <w:rPr>
                <w:rFonts w:ascii="Times New Roman" w:hAnsi="Times New Roman" w:cs="Times New Roman"/>
                <w:sz w:val="24"/>
              </w:rPr>
              <w:t>кл.рук., уч.самоуправл.</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Конкурс юных фотожурналистов « Уж небо осенью дышало»(Зима, весна, лето)</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4-8</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hAnsi="Times New Roman" w:cs="Times New Roman"/>
                <w:sz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hAnsi="Times New Roman" w:cs="Times New Roman"/>
                <w:sz w:val="24"/>
              </w:rPr>
              <w:t xml:space="preserve">Зам по ВР, вожатая, </w:t>
            </w:r>
            <w:r w:rsidRPr="00204539">
              <w:rPr>
                <w:rFonts w:ascii="Times New Roman" w:hAnsi="Times New Roman" w:cs="Times New Roman"/>
                <w:sz w:val="24"/>
              </w:rPr>
              <w:t>кл.рук., уч.самоуправл.</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Тематические  конкурсы сочинений и стихов</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4-8</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По плану выпуска</w:t>
            </w:r>
          </w:p>
        </w:tc>
        <w:tc>
          <w:tcPr>
            <w:tcW w:w="2240"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Руководитель внеурочки</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Конференция «Интервью у почетных гостей»</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7</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По плану выпуска</w:t>
            </w:r>
          </w:p>
        </w:tc>
        <w:tc>
          <w:tcPr>
            <w:tcW w:w="2240" w:type="dxa"/>
            <w:tcBorders>
              <w:top w:val="single" w:sz="4" w:space="0" w:color="000000"/>
              <w:left w:val="single" w:sz="4" w:space="0" w:color="000000"/>
              <w:bottom w:val="single" w:sz="4" w:space="0" w:color="000000"/>
              <w:right w:val="single" w:sz="4" w:space="0" w:color="000000"/>
            </w:tcBorders>
          </w:tcPr>
          <w:p w:rsidR="006C6412" w:rsidRPr="00204539"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204539">
              <w:rPr>
                <w:rFonts w:ascii="Times New Roman" w:eastAsia="№Е" w:hAnsi="Times New Roman" w:cs="Times New Roman"/>
                <w:color w:val="000000" w:themeColor="text1"/>
                <w:sz w:val="24"/>
                <w:szCs w:val="24"/>
              </w:rPr>
              <w:t>Руководитель внеурочки</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4"/>
                <w:szCs w:val="24"/>
              </w:rPr>
            </w:pPr>
            <w:r>
              <w:rPr>
                <w:rFonts w:ascii="Batang" w:eastAsia="№Е" w:hAnsi="Times New Roman" w:cs="Times New Roman"/>
                <w:color w:val="000000" w:themeColor="text1"/>
                <w:sz w:val="24"/>
                <w:szCs w:val="24"/>
              </w:rPr>
              <w:t>Детские</w:t>
            </w:r>
            <w:r>
              <w:rPr>
                <w:rFonts w:ascii="Batang" w:eastAsia="№Е" w:hAnsi="Times New Roman" w:cs="Times New Roman" w:hint="eastAsia"/>
                <w:color w:val="000000" w:themeColor="text1"/>
                <w:sz w:val="24"/>
                <w:szCs w:val="24"/>
              </w:rPr>
              <w:t xml:space="preserve"> </w:t>
            </w:r>
            <w:r>
              <w:rPr>
                <w:rFonts w:ascii="Batang" w:eastAsia="№Е" w:hAnsi="Times New Roman" w:cs="Times New Roman"/>
                <w:color w:val="000000" w:themeColor="text1"/>
                <w:sz w:val="24"/>
                <w:szCs w:val="24"/>
              </w:rPr>
              <w:t>общественные</w:t>
            </w:r>
            <w:r>
              <w:rPr>
                <w:rFonts w:ascii="Batang" w:eastAsia="№Е" w:hAnsi="Times New Roman" w:cs="Times New Roman" w:hint="eastAsia"/>
                <w:color w:val="000000" w:themeColor="text1"/>
                <w:sz w:val="24"/>
                <w:szCs w:val="24"/>
              </w:rPr>
              <w:t xml:space="preserve"> </w:t>
            </w:r>
            <w:r>
              <w:rPr>
                <w:rFonts w:ascii="Batang" w:eastAsia="№Е" w:hAnsi="Times New Roman" w:cs="Times New Roman"/>
                <w:color w:val="000000" w:themeColor="text1"/>
                <w:sz w:val="24"/>
                <w:szCs w:val="24"/>
              </w:rPr>
              <w:t>объединения</w:t>
            </w:r>
            <w:r>
              <w:rPr>
                <w:rFonts w:ascii="Times New Roman" w:eastAsia="№Е" w:hAnsi="Times New Roman" w:cs="Times New Roman"/>
                <w:i/>
                <w:color w:val="000000" w:themeColor="text1"/>
                <w:sz w:val="24"/>
                <w:szCs w:val="24"/>
              </w:rPr>
              <w:t xml:space="preserve"> </w:t>
            </w:r>
          </w:p>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4"/>
                <w:szCs w:val="24"/>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sz w:val="24"/>
                <w:szCs w:val="24"/>
              </w:rPr>
              <w:t>Дела, события, мероприятия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 xml:space="preserve">Классы </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Ориентировочное</w:t>
            </w:r>
          </w:p>
          <w:p w:rsidR="006C6412" w:rsidRPr="00D916D3" w:rsidRDefault="006C6412" w:rsidP="00282749">
            <w:pPr>
              <w:widowControl w:val="0"/>
              <w:wordWrap w:val="0"/>
              <w:spacing w:after="0" w:line="240" w:lineRule="auto"/>
              <w:ind w:right="-1"/>
              <w:jc w:val="center"/>
              <w:rPr>
                <w:rFonts w:ascii="Times New Roman" w:eastAsia="№Е" w:hAnsi="Times New Roman" w:cs="Times New Roman"/>
                <w:sz w:val="24"/>
                <w:szCs w:val="20"/>
              </w:rPr>
            </w:pPr>
            <w:r w:rsidRPr="00D916D3">
              <w:rPr>
                <w:rFonts w:ascii="Times New Roman" w:eastAsia="№Е" w:hAnsi="Times New Roman" w:cs="Times New Roman"/>
                <w:color w:val="000000" w:themeColor="text1"/>
                <w:sz w:val="24"/>
                <w:szCs w:val="24"/>
              </w:rPr>
              <w:t xml:space="preserve">время </w:t>
            </w:r>
          </w:p>
          <w:p w:rsidR="006C6412" w:rsidRPr="00D916D3" w:rsidRDefault="006C6412" w:rsidP="00282749">
            <w:pPr>
              <w:widowControl w:val="0"/>
              <w:wordWrap w:val="0"/>
              <w:spacing w:after="0" w:line="240" w:lineRule="auto"/>
              <w:ind w:right="-1"/>
              <w:jc w:val="center"/>
              <w:rPr>
                <w:rFonts w:ascii="Times New Roman" w:eastAsia="№Е" w:hAnsi="Times New Roman" w:cs="Times New Roman"/>
                <w:sz w:val="20"/>
                <w:szCs w:val="20"/>
              </w:rPr>
            </w:pPr>
            <w:r w:rsidRPr="00D916D3">
              <w:rPr>
                <w:rFonts w:ascii="Times New Roman" w:eastAsia="№Е" w:hAnsi="Times New Roman" w:cs="Times New Roman"/>
                <w:color w:val="000000" w:themeColor="text1"/>
                <w:sz w:val="24"/>
                <w:szCs w:val="24"/>
              </w:rPr>
              <w:t>проведения</w:t>
            </w:r>
          </w:p>
        </w:tc>
        <w:tc>
          <w:tcPr>
            <w:tcW w:w="2240"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Ответственные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Заседание актива «Радуга»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5-8</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По плану</w:t>
            </w:r>
          </w:p>
        </w:tc>
        <w:tc>
          <w:tcPr>
            <w:tcW w:w="2240"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Совет командиров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spacing w:line="240" w:lineRule="auto"/>
              <w:rPr>
                <w:rFonts w:ascii="Times New Roman" w:hAnsi="Times New Roman" w:cs="Times New Roman"/>
                <w:sz w:val="24"/>
              </w:rPr>
            </w:pPr>
            <w:r w:rsidRPr="00D916D3">
              <w:rPr>
                <w:rFonts w:ascii="Times New Roman" w:hAnsi="Times New Roman" w:cs="Times New Roman"/>
                <w:sz w:val="24"/>
              </w:rPr>
              <w:t>Деятельности ДОО «Росинки»</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По плану</w:t>
            </w:r>
          </w:p>
        </w:tc>
        <w:tc>
          <w:tcPr>
            <w:tcW w:w="2240"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Совет командиров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spacing w:line="240" w:lineRule="auto"/>
              <w:rPr>
                <w:rFonts w:ascii="Times New Roman" w:hAnsi="Times New Roman" w:cs="Times New Roman"/>
                <w:sz w:val="24"/>
              </w:rPr>
            </w:pPr>
            <w:r w:rsidRPr="00D916D3">
              <w:rPr>
                <w:rFonts w:ascii="Times New Roman" w:hAnsi="Times New Roman" w:cs="Times New Roman"/>
                <w:sz w:val="24"/>
              </w:rPr>
              <w:t>Деятельности клуба «Спарта»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5-9</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По плану</w:t>
            </w:r>
          </w:p>
        </w:tc>
        <w:tc>
          <w:tcPr>
            <w:tcW w:w="2240"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Совет командиров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spacing w:line="240" w:lineRule="auto"/>
              <w:rPr>
                <w:rFonts w:ascii="Times New Roman" w:hAnsi="Times New Roman" w:cs="Times New Roman"/>
                <w:sz w:val="24"/>
              </w:rPr>
            </w:pPr>
            <w:r w:rsidRPr="00D916D3">
              <w:rPr>
                <w:rFonts w:ascii="Times New Roman" w:hAnsi="Times New Roman" w:cs="Times New Roman"/>
                <w:sz w:val="24"/>
              </w:rPr>
              <w:t>Деятельность отряда  «ДЮП»</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5</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По плану</w:t>
            </w:r>
          </w:p>
        </w:tc>
        <w:tc>
          <w:tcPr>
            <w:tcW w:w="2240"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Совет командиров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spacing w:line="240" w:lineRule="auto"/>
              <w:rPr>
                <w:rFonts w:ascii="Times New Roman" w:hAnsi="Times New Roman" w:cs="Times New Roman"/>
                <w:sz w:val="24"/>
              </w:rPr>
            </w:pPr>
            <w:r w:rsidRPr="00D916D3">
              <w:rPr>
                <w:rFonts w:ascii="Times New Roman" w:hAnsi="Times New Roman" w:cs="Times New Roman"/>
                <w:sz w:val="24"/>
              </w:rPr>
              <w:t xml:space="preserve">Деятельности отряда «Юнармия»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5-9</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По плану</w:t>
            </w:r>
          </w:p>
        </w:tc>
        <w:tc>
          <w:tcPr>
            <w:tcW w:w="2240"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Совет командиров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spacing w:line="240" w:lineRule="auto"/>
              <w:rPr>
                <w:rFonts w:ascii="Times New Roman" w:hAnsi="Times New Roman" w:cs="Times New Roman"/>
                <w:sz w:val="24"/>
              </w:rPr>
            </w:pPr>
            <w:r w:rsidRPr="00D916D3">
              <w:rPr>
                <w:rFonts w:ascii="Times New Roman" w:hAnsi="Times New Roman" w:cs="Times New Roman"/>
                <w:sz w:val="24"/>
              </w:rPr>
              <w:t>Деятельности волонтерского движения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6-10</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По плану</w:t>
            </w:r>
          </w:p>
        </w:tc>
        <w:tc>
          <w:tcPr>
            <w:tcW w:w="2240" w:type="dxa"/>
            <w:tcBorders>
              <w:top w:val="single" w:sz="4" w:space="0" w:color="000000"/>
              <w:left w:val="single" w:sz="4" w:space="0" w:color="000000"/>
              <w:bottom w:val="single" w:sz="4" w:space="0" w:color="000000"/>
              <w:right w:val="single" w:sz="4" w:space="0" w:color="000000"/>
            </w:tcBorders>
          </w:tcPr>
          <w:p w:rsidR="006C6412" w:rsidRPr="00D916D3"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D916D3">
              <w:rPr>
                <w:rFonts w:ascii="Times New Roman" w:eastAsia="№Е" w:hAnsi="Times New Roman" w:cs="Times New Roman"/>
                <w:color w:val="000000" w:themeColor="text1"/>
                <w:sz w:val="24"/>
                <w:szCs w:val="24"/>
              </w:rPr>
              <w:t>Совет командиров</w:t>
            </w:r>
          </w:p>
        </w:tc>
      </w:tr>
      <w:tr w:rsidR="006C6412" w:rsidTr="00282749">
        <w:trPr>
          <w:gridAfter w:val="7"/>
          <w:wAfter w:w="8327" w:type="dxa"/>
          <w:trHeight w:val="570"/>
        </w:trPr>
        <w:tc>
          <w:tcPr>
            <w:tcW w:w="3459" w:type="dxa"/>
            <w:tcBorders>
              <w:top w:val="single" w:sz="4" w:space="0" w:color="000000"/>
              <w:left w:val="single" w:sz="4" w:space="0" w:color="auto"/>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Е" w:eastAsia="№Е" w:hAnsi="Times New Roman" w:cs="Times New Roman"/>
                <w:color w:val="000000" w:themeColor="text1"/>
                <w:kern w:val="2"/>
                <w:sz w:val="24"/>
                <w:szCs w:val="24"/>
                <w:lang w:val="en-US"/>
              </w:rPr>
            </w:pPr>
            <w:r>
              <w:rPr>
                <w:rFonts w:ascii="Times New Roman" w:eastAsia="Calibri" w:hAnsi="Times New Roman" w:cs="Times New Roman"/>
                <w:bCs/>
                <w:sz w:val="24"/>
                <w:szCs w:val="24"/>
              </w:rPr>
              <w:t xml:space="preserve">«Посвящение в первоклассники </w:t>
            </w:r>
          </w:p>
        </w:tc>
        <w:tc>
          <w:tcPr>
            <w:tcW w:w="1185" w:type="dxa"/>
            <w:gridSpan w:val="2"/>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 октября</w:t>
            </w:r>
          </w:p>
        </w:tc>
        <w:tc>
          <w:tcPr>
            <w:tcW w:w="2240"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570"/>
        </w:trPr>
        <w:tc>
          <w:tcPr>
            <w:tcW w:w="3459" w:type="dxa"/>
            <w:tcBorders>
              <w:top w:val="single" w:sz="4" w:space="0" w:color="000000"/>
              <w:left w:val="single" w:sz="4" w:space="0" w:color="auto"/>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«Посвящение в пятиклассники»</w:t>
            </w:r>
          </w:p>
        </w:tc>
        <w:tc>
          <w:tcPr>
            <w:tcW w:w="1185" w:type="dxa"/>
            <w:gridSpan w:val="2"/>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5-7</w:t>
            </w:r>
          </w:p>
        </w:tc>
        <w:tc>
          <w:tcPr>
            <w:tcW w:w="243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23 октября</w:t>
            </w:r>
          </w:p>
        </w:tc>
        <w:tc>
          <w:tcPr>
            <w:tcW w:w="2240"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570"/>
        </w:trPr>
        <w:tc>
          <w:tcPr>
            <w:tcW w:w="3459" w:type="dxa"/>
            <w:tcBorders>
              <w:top w:val="single" w:sz="4" w:space="0" w:color="000000"/>
              <w:left w:val="single" w:sz="4" w:space="0" w:color="auto"/>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«Посвящение в юнармейцы» </w:t>
            </w:r>
          </w:p>
        </w:tc>
        <w:tc>
          <w:tcPr>
            <w:tcW w:w="1185" w:type="dxa"/>
            <w:gridSpan w:val="2"/>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 февраля</w:t>
            </w:r>
          </w:p>
        </w:tc>
        <w:tc>
          <w:tcPr>
            <w:tcW w:w="2240"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570"/>
        </w:trPr>
        <w:tc>
          <w:tcPr>
            <w:tcW w:w="3459" w:type="dxa"/>
            <w:tcBorders>
              <w:top w:val="single" w:sz="4" w:space="0" w:color="000000"/>
              <w:left w:val="single" w:sz="4" w:space="0" w:color="auto"/>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sidRPr="00C56510">
              <w:rPr>
                <w:rFonts w:ascii="Times New Roman" w:eastAsia="№Е" w:hAnsi="Times New Roman" w:cs="Times New Roman"/>
                <w:color w:val="000000" w:themeColor="text1"/>
                <w:sz w:val="24"/>
                <w:szCs w:val="24"/>
              </w:rPr>
              <w:t>Акция «П</w:t>
            </w:r>
            <w:r>
              <w:rPr>
                <w:rFonts w:ascii="Times New Roman" w:eastAsia="№Е" w:hAnsi="Times New Roman" w:cs="Times New Roman"/>
                <w:color w:val="000000" w:themeColor="text1"/>
                <w:sz w:val="24"/>
                <w:szCs w:val="24"/>
              </w:rPr>
              <w:t>окормите птиц зимой»</w:t>
            </w:r>
          </w:p>
        </w:tc>
        <w:tc>
          <w:tcPr>
            <w:tcW w:w="1185" w:type="dxa"/>
            <w:gridSpan w:val="2"/>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 декабрь</w:t>
            </w:r>
          </w:p>
        </w:tc>
        <w:tc>
          <w:tcPr>
            <w:tcW w:w="2240"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496F0B">
              <w:rPr>
                <w:rFonts w:ascii="Times New Roman" w:eastAsia="№Е" w:hAnsi="Times New Roman" w:cs="Times New Roman"/>
                <w:color w:val="000000" w:themeColor="text1"/>
                <w:sz w:val="24"/>
                <w:szCs w:val="24"/>
              </w:rPr>
              <w:t>Совет командиров</w:t>
            </w:r>
          </w:p>
        </w:tc>
      </w:tr>
      <w:tr w:rsidR="006C6412" w:rsidTr="00282749">
        <w:trPr>
          <w:gridAfter w:val="7"/>
          <w:wAfter w:w="8327" w:type="dxa"/>
          <w:trHeight w:val="329"/>
        </w:trPr>
        <w:tc>
          <w:tcPr>
            <w:tcW w:w="3459" w:type="dxa"/>
            <w:tcBorders>
              <w:top w:val="single" w:sz="4" w:space="0" w:color="auto"/>
              <w:left w:val="single" w:sz="4" w:space="0" w:color="auto"/>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Веселые перемены</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По плану</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Batang" w:hAnsi="Batang" w:cs="Times New Roman"/>
                <w:color w:val="000000" w:themeColor="text1"/>
                <w:sz w:val="24"/>
                <w:szCs w:val="24"/>
                <w:u w:val="single"/>
              </w:rPr>
            </w:pPr>
            <w:r w:rsidRPr="00496F0B">
              <w:rPr>
                <w:rFonts w:ascii="Times New Roman" w:eastAsia="№Е" w:hAnsi="Times New Roman" w:cs="Times New Roman"/>
                <w:color w:val="000000" w:themeColor="text1"/>
                <w:sz w:val="24"/>
                <w:szCs w:val="24"/>
              </w:rPr>
              <w:t xml:space="preserve">Совет </w:t>
            </w:r>
            <w:r>
              <w:rPr>
                <w:rFonts w:ascii="Times New Roman" w:eastAsia="№Е" w:hAnsi="Times New Roman" w:cs="Times New Roman"/>
                <w:color w:val="000000" w:themeColor="text1"/>
                <w:sz w:val="24"/>
                <w:szCs w:val="24"/>
              </w:rPr>
              <w:t>обучающихся</w:t>
            </w:r>
          </w:p>
        </w:tc>
      </w:tr>
      <w:tr w:rsidR="006C6412" w:rsidTr="00282749">
        <w:trPr>
          <w:gridAfter w:val="7"/>
          <w:wAfter w:w="8327" w:type="dxa"/>
          <w:trHeight w:val="569"/>
        </w:trPr>
        <w:tc>
          <w:tcPr>
            <w:tcW w:w="3459" w:type="dxa"/>
            <w:tcBorders>
              <w:top w:val="single" w:sz="4" w:space="0" w:color="auto"/>
              <w:left w:val="single" w:sz="4" w:space="0" w:color="auto"/>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Сборы Света обучающихся</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По плану</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Batang" w:hAnsi="Batang" w:cs="Times New Roman"/>
                <w:color w:val="000000" w:themeColor="text1"/>
                <w:sz w:val="24"/>
                <w:szCs w:val="24"/>
                <w:u w:val="single"/>
              </w:rPr>
            </w:pPr>
            <w:r w:rsidRPr="00496F0B">
              <w:rPr>
                <w:rFonts w:ascii="Times New Roman" w:eastAsia="№Е" w:hAnsi="Times New Roman" w:cs="Times New Roman"/>
                <w:color w:val="000000" w:themeColor="text1"/>
                <w:sz w:val="24"/>
                <w:szCs w:val="24"/>
              </w:rPr>
              <w:t xml:space="preserve">Совет </w:t>
            </w:r>
            <w:r>
              <w:rPr>
                <w:rFonts w:ascii="Times New Roman" w:eastAsia="№Е" w:hAnsi="Times New Roman" w:cs="Times New Roman"/>
                <w:color w:val="000000" w:themeColor="text1"/>
                <w:sz w:val="24"/>
                <w:szCs w:val="24"/>
              </w:rPr>
              <w:t>обучающихся</w:t>
            </w:r>
          </w:p>
        </w:tc>
      </w:tr>
      <w:tr w:rsidR="006C6412" w:rsidTr="00282749">
        <w:trPr>
          <w:gridAfter w:val="7"/>
          <w:wAfter w:w="8327" w:type="dxa"/>
          <w:trHeight w:val="385"/>
        </w:trPr>
        <w:tc>
          <w:tcPr>
            <w:tcW w:w="3459" w:type="dxa"/>
            <w:tcBorders>
              <w:top w:val="single" w:sz="4" w:space="0" w:color="auto"/>
              <w:left w:val="single" w:sz="4" w:space="0" w:color="auto"/>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Сборы ДО «Радуга»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5-8</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По плану</w:t>
            </w:r>
          </w:p>
        </w:tc>
        <w:tc>
          <w:tcPr>
            <w:tcW w:w="2240" w:type="dxa"/>
            <w:tcBorders>
              <w:top w:val="single" w:sz="4" w:space="0" w:color="auto"/>
              <w:left w:val="single" w:sz="4" w:space="0" w:color="000000"/>
              <w:bottom w:val="single" w:sz="4" w:space="0" w:color="000000"/>
              <w:right w:val="single" w:sz="4" w:space="0" w:color="000000"/>
            </w:tcBorders>
          </w:tcPr>
          <w:p w:rsidR="006C6412" w:rsidRPr="000416F7" w:rsidRDefault="006C6412" w:rsidP="00282749">
            <w:pPr>
              <w:widowControl w:val="0"/>
              <w:wordWrap w:val="0"/>
              <w:spacing w:after="0" w:line="360" w:lineRule="auto"/>
              <w:ind w:right="-1"/>
              <w:jc w:val="center"/>
              <w:rPr>
                <w:rFonts w:ascii="Times New Roman" w:eastAsia="Batang" w:hAnsi="Times New Roman" w:cs="Times New Roman"/>
                <w:color w:val="000000" w:themeColor="text1"/>
                <w:sz w:val="24"/>
                <w:szCs w:val="24"/>
              </w:rPr>
            </w:pPr>
            <w:r w:rsidRPr="000416F7">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385"/>
        </w:trPr>
        <w:tc>
          <w:tcPr>
            <w:tcW w:w="3459" w:type="dxa"/>
            <w:tcBorders>
              <w:top w:val="single" w:sz="4" w:space="0" w:color="auto"/>
              <w:left w:val="single" w:sz="4" w:space="0" w:color="auto"/>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Сборы ДО  «Росинка»</w:t>
            </w:r>
          </w:p>
        </w:tc>
        <w:tc>
          <w:tcPr>
            <w:tcW w:w="1185" w:type="dxa"/>
            <w:gridSpan w:val="2"/>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auto"/>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По плану</w:t>
            </w:r>
          </w:p>
        </w:tc>
        <w:tc>
          <w:tcPr>
            <w:tcW w:w="2240" w:type="dxa"/>
            <w:tcBorders>
              <w:top w:val="single" w:sz="4" w:space="0" w:color="auto"/>
              <w:left w:val="single" w:sz="4" w:space="0" w:color="000000"/>
              <w:bottom w:val="single" w:sz="4" w:space="0" w:color="000000"/>
              <w:right w:val="single" w:sz="4" w:space="0" w:color="000000"/>
            </w:tcBorders>
          </w:tcPr>
          <w:p w:rsidR="006C6412" w:rsidRPr="000416F7" w:rsidRDefault="006C6412" w:rsidP="00282749">
            <w:pPr>
              <w:widowControl w:val="0"/>
              <w:wordWrap w:val="0"/>
              <w:spacing w:after="0" w:line="360" w:lineRule="auto"/>
              <w:ind w:right="-1"/>
              <w:jc w:val="center"/>
              <w:rPr>
                <w:rFonts w:ascii="Times New Roman" w:eastAsia="Batang" w:hAnsi="Times New Roman" w:cs="Times New Roman"/>
                <w:color w:val="000000" w:themeColor="text1"/>
                <w:sz w:val="24"/>
                <w:szCs w:val="24"/>
              </w:rPr>
            </w:pPr>
            <w:r w:rsidRPr="000416F7">
              <w:rPr>
                <w:rFonts w:ascii="Times New Roman" w:eastAsia="Batang" w:hAnsi="Times New Roman" w:cs="Times New Roman"/>
                <w:color w:val="000000" w:themeColor="text1"/>
                <w:sz w:val="24"/>
                <w:szCs w:val="24"/>
              </w:rPr>
              <w:t>Вожатая</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i/>
                <w:color w:val="000000" w:themeColor="text1"/>
                <w:sz w:val="24"/>
                <w:szCs w:val="24"/>
              </w:rPr>
            </w:pPr>
            <w:r>
              <w:rPr>
                <w:rFonts w:ascii="Batang" w:eastAsia="№Е" w:hAnsi="Times New Roman" w:cs="Times New Roman"/>
                <w:color w:val="000000" w:themeColor="text1"/>
                <w:sz w:val="24"/>
                <w:szCs w:val="24"/>
              </w:rPr>
              <w:t>Волонтерство</w:t>
            </w:r>
            <w:r>
              <w:rPr>
                <w:rFonts w:ascii="Times New Roman" w:eastAsia="№Е" w:hAnsi="Times New Roman" w:cs="Times New Roman"/>
                <w:i/>
                <w:color w:val="000000" w:themeColor="text1"/>
                <w:sz w:val="24"/>
                <w:szCs w:val="24"/>
              </w:rPr>
              <w:t xml:space="preserve"> </w:t>
            </w:r>
          </w:p>
          <w:p w:rsidR="006C6412" w:rsidRPr="00005A4F" w:rsidRDefault="006C6412" w:rsidP="00282749">
            <w:pPr>
              <w:widowControl w:val="0"/>
              <w:wordWrap w:val="0"/>
              <w:spacing w:after="0" w:line="360" w:lineRule="auto"/>
              <w:ind w:right="-1"/>
              <w:jc w:val="center"/>
              <w:rPr>
                <w:rFonts w:ascii="Times New Roman" w:eastAsia="№Е" w:hAnsi="Times New Roman" w:cs="Times New Roman"/>
                <w:b/>
                <w:i/>
                <w:color w:val="000000" w:themeColor="text1"/>
                <w:sz w:val="24"/>
                <w:szCs w:val="24"/>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sz w:val="24"/>
                <w:szCs w:val="24"/>
              </w:rPr>
              <w:t>Дела</w:t>
            </w:r>
            <w:r>
              <w:rPr>
                <w:rFonts w:ascii="Batang" w:eastAsia="№Е" w:hAnsi="Times New Roman" w:cs="Times New Roman" w:hint="eastAsia"/>
                <w:sz w:val="24"/>
                <w:szCs w:val="24"/>
              </w:rPr>
              <w:t xml:space="preserve">, </w:t>
            </w:r>
            <w:r>
              <w:rPr>
                <w:rFonts w:ascii="Batang" w:eastAsia="№Е" w:hAnsi="Times New Roman" w:cs="Times New Roman"/>
                <w:sz w:val="24"/>
                <w:szCs w:val="24"/>
              </w:rPr>
              <w:t>события</w:t>
            </w:r>
            <w:r>
              <w:rPr>
                <w:rFonts w:ascii="Batang" w:eastAsia="№Е" w:hAnsi="Times New Roman" w:cs="Times New Roman" w:hint="eastAsia"/>
                <w:sz w:val="24"/>
                <w:szCs w:val="24"/>
              </w:rPr>
              <w:t xml:space="preserve">, </w:t>
            </w:r>
            <w:r>
              <w:rPr>
                <w:rFonts w:ascii="Batang" w:eastAsia="№Е" w:hAnsi="Times New Roman" w:cs="Times New Roman"/>
                <w:sz w:val="24"/>
                <w:szCs w:val="24"/>
              </w:rPr>
              <w:t>мероприятия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Классы</w:t>
            </w:r>
            <w:r>
              <w:rPr>
                <w:rFonts w:ascii="Batang" w:eastAsia="№Е" w:hAnsi="Times New Roman" w:cs="Times New Roman" w:hint="eastAsia"/>
                <w:color w:val="000000" w:themeColor="text1"/>
                <w:sz w:val="24"/>
                <w:szCs w:val="24"/>
              </w:rPr>
              <w:t xml:space="preserve"> </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Ориентировочное</w:t>
            </w:r>
          </w:p>
          <w:p w:rsidR="006C6412" w:rsidRDefault="006C6412" w:rsidP="00282749">
            <w:pPr>
              <w:widowControl w:val="0"/>
              <w:wordWrap w:val="0"/>
              <w:spacing w:after="0" w:line="360" w:lineRule="auto"/>
              <w:ind w:right="-1"/>
              <w:jc w:val="center"/>
              <w:rPr>
                <w:rFonts w:ascii="Batang" w:eastAsia="№Е" w:hAnsi="Times New Roman" w:cs="Times New Roman"/>
                <w:sz w:val="24"/>
                <w:szCs w:val="20"/>
              </w:rPr>
            </w:pPr>
            <w:r>
              <w:rPr>
                <w:rFonts w:ascii="Batang" w:eastAsia="№Е" w:hAnsi="Times New Roman" w:cs="Times New Roman"/>
                <w:color w:val="000000" w:themeColor="text1"/>
                <w:sz w:val="24"/>
                <w:szCs w:val="24"/>
              </w:rPr>
              <w:t>время</w:t>
            </w:r>
            <w:r>
              <w:rPr>
                <w:rFonts w:ascii="Batang" w:eastAsia="№Е" w:hAnsi="Times New Roman" w:cs="Times New Roman" w:hint="eastAsia"/>
                <w:color w:val="000000" w:themeColor="text1"/>
                <w:sz w:val="24"/>
                <w:szCs w:val="24"/>
              </w:rPr>
              <w:t xml:space="preserve"> </w:t>
            </w:r>
          </w:p>
          <w:p w:rsidR="006C6412" w:rsidRDefault="006C6412" w:rsidP="00282749">
            <w:pPr>
              <w:widowControl w:val="0"/>
              <w:wordWrap w:val="0"/>
              <w:spacing w:after="0" w:line="360" w:lineRule="auto"/>
              <w:ind w:right="-1"/>
              <w:jc w:val="center"/>
              <w:rPr>
                <w:rFonts w:ascii="Times New Roman" w:eastAsia="№Е" w:hAnsi="Times New Roman" w:cs="Times New Roman"/>
                <w:sz w:val="20"/>
                <w:szCs w:val="20"/>
              </w:rPr>
            </w:pPr>
            <w:r>
              <w:rPr>
                <w:rFonts w:ascii="Batang" w:eastAsia="№Е" w:hAnsi="Times New Roman" w:cs="Times New Roman"/>
                <w:color w:val="000000" w:themeColor="text1"/>
                <w:sz w:val="24"/>
                <w:szCs w:val="24"/>
              </w:rPr>
              <w:t>проведения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Batang"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Batang" w:eastAsia="№Е" w:hAnsi="Times New Roman" w:cs="Times New Roman"/>
                <w:color w:val="000000" w:themeColor="text1"/>
                <w:sz w:val="24"/>
                <w:szCs w:val="24"/>
              </w:rPr>
            </w:pPr>
            <w:r>
              <w:rPr>
                <w:rFonts w:ascii="Batang" w:eastAsia="№Е" w:hAnsi="Times New Roman" w:cs="Times New Roman"/>
                <w:color w:val="000000" w:themeColor="text1"/>
                <w:sz w:val="24"/>
                <w:szCs w:val="24"/>
              </w:rPr>
              <w:t>Ответственные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Формирование отряда «Добрые сердца»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5-10</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center"/>
              <w:rPr>
                <w:rFonts w:ascii="Batang" w:eastAsia="№Е" w:hAnsi="Times New Roman" w:cs="Times New Roman"/>
                <w:color w:val="000000" w:themeColor="text1"/>
                <w:sz w:val="24"/>
                <w:szCs w:val="24"/>
              </w:rPr>
            </w:pPr>
            <w:r>
              <w:rPr>
                <w:rFonts w:ascii="Batang" w:eastAsia="№Е" w:hAnsi="Times New Roman" w:cs="Times New Roman"/>
                <w:color w:val="000000" w:themeColor="text1"/>
                <w:sz w:val="24"/>
                <w:szCs w:val="24"/>
              </w:rPr>
              <w:t>сентябрь</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Batang" w:eastAsia="№Е" w:hAnsi="Times New Roman" w:cs="Times New Roman"/>
                <w:color w:val="000000" w:themeColor="text1"/>
                <w:sz w:val="24"/>
                <w:szCs w:val="24"/>
              </w:rPr>
            </w:pPr>
            <w:r w:rsidRPr="00496F0B">
              <w:rPr>
                <w:rFonts w:ascii="Times New Roman" w:eastAsia="№Е" w:hAnsi="Times New Roman" w:cs="Times New Roman"/>
                <w:color w:val="000000" w:themeColor="text1"/>
                <w:sz w:val="24"/>
                <w:szCs w:val="24"/>
              </w:rPr>
              <w:t xml:space="preserve">Совет </w:t>
            </w:r>
            <w:r>
              <w:rPr>
                <w:rFonts w:ascii="Times New Roman" w:eastAsia="№Е" w:hAnsi="Times New Roman" w:cs="Times New Roman"/>
                <w:color w:val="000000" w:themeColor="text1"/>
                <w:sz w:val="24"/>
                <w:szCs w:val="24"/>
              </w:rPr>
              <w:t>обучающихся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Акция «Поздравь учителя»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2-10</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center"/>
              <w:rPr>
                <w:rFonts w:ascii="Batang" w:eastAsia="№Е" w:hAnsi="Times New Roman" w:cs="Times New Roman"/>
                <w:color w:val="000000" w:themeColor="text1"/>
                <w:sz w:val="24"/>
                <w:szCs w:val="24"/>
              </w:rPr>
            </w:pPr>
            <w:r>
              <w:rPr>
                <w:rFonts w:ascii="Batang" w:eastAsia="№Е" w:hAnsi="Times New Roman" w:cs="Times New Roman"/>
                <w:color w:val="000000" w:themeColor="text1"/>
                <w:sz w:val="24"/>
                <w:szCs w:val="24"/>
              </w:rPr>
              <w:t>октябрь</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Batang" w:eastAsia="№Е" w:hAnsi="Times New Roman" w:cs="Times New Roman"/>
                <w:color w:val="000000" w:themeColor="text1"/>
                <w:sz w:val="24"/>
                <w:szCs w:val="24"/>
              </w:rPr>
            </w:pPr>
            <w:r w:rsidRPr="00496F0B">
              <w:rPr>
                <w:rFonts w:ascii="Times New Roman" w:eastAsia="№Е" w:hAnsi="Times New Roman" w:cs="Times New Roman"/>
                <w:color w:val="000000" w:themeColor="text1"/>
                <w:sz w:val="24"/>
                <w:szCs w:val="24"/>
              </w:rPr>
              <w:t xml:space="preserve">Совет </w:t>
            </w:r>
            <w:r>
              <w:rPr>
                <w:rFonts w:ascii="Times New Roman" w:eastAsia="№Е" w:hAnsi="Times New Roman" w:cs="Times New Roman"/>
                <w:color w:val="000000" w:themeColor="text1"/>
                <w:sz w:val="24"/>
                <w:szCs w:val="24"/>
              </w:rPr>
              <w:t>обучающихся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24247E"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Pr>
                <w:rFonts w:ascii="Times New Roman" w:hAnsi="Times New Roman" w:cs="Times New Roman"/>
                <w:color w:val="333333"/>
                <w:sz w:val="24"/>
                <w:szCs w:val="24"/>
                <w:shd w:val="clear" w:color="auto" w:fill="FFFFFF"/>
              </w:rPr>
              <w:t xml:space="preserve">Акция «Согрей ладони, разгладь </w:t>
            </w:r>
            <w:r w:rsidRPr="0024247E">
              <w:rPr>
                <w:rFonts w:ascii="Times New Roman" w:hAnsi="Times New Roman" w:cs="Times New Roman"/>
                <w:color w:val="333333"/>
                <w:sz w:val="24"/>
                <w:szCs w:val="24"/>
                <w:shd w:val="clear" w:color="auto" w:fill="FFFFFF"/>
              </w:rPr>
              <w:t>морщинки»- поздравления ветеранов</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2-8</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center"/>
              <w:rPr>
                <w:rFonts w:ascii="Batang" w:eastAsia="№Е" w:hAnsi="Times New Roman" w:cs="Times New Roman"/>
                <w:color w:val="000000" w:themeColor="text1"/>
                <w:sz w:val="24"/>
                <w:szCs w:val="24"/>
              </w:rPr>
            </w:pPr>
            <w:r>
              <w:rPr>
                <w:rFonts w:ascii="Batang" w:eastAsia="№Е" w:hAnsi="Times New Roman" w:cs="Times New Roman"/>
                <w:color w:val="000000" w:themeColor="text1"/>
                <w:sz w:val="24"/>
                <w:szCs w:val="24"/>
              </w:rPr>
              <w:t>октябрь</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center"/>
              <w:rPr>
                <w:rFonts w:ascii="Batang" w:eastAsia="№Е" w:hAnsi="Times New Roman" w:cs="Times New Roman"/>
                <w:color w:val="000000" w:themeColor="text1"/>
                <w:sz w:val="24"/>
                <w:szCs w:val="24"/>
              </w:rPr>
            </w:pPr>
            <w:r w:rsidRPr="00496F0B">
              <w:rPr>
                <w:rFonts w:ascii="Times New Roman" w:eastAsia="№Е" w:hAnsi="Times New Roman" w:cs="Times New Roman"/>
                <w:color w:val="000000" w:themeColor="text1"/>
                <w:sz w:val="24"/>
                <w:szCs w:val="24"/>
              </w:rPr>
              <w:t xml:space="preserve">Совет </w:t>
            </w:r>
            <w:r>
              <w:rPr>
                <w:rFonts w:ascii="Times New Roman" w:eastAsia="№Е" w:hAnsi="Times New Roman" w:cs="Times New Roman"/>
                <w:color w:val="000000" w:themeColor="text1"/>
                <w:sz w:val="24"/>
                <w:szCs w:val="24"/>
              </w:rPr>
              <w:t>обучающихся</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sidRPr="00C56510">
              <w:rPr>
                <w:rFonts w:ascii="Times New Roman" w:eastAsia="№Е" w:hAnsi="Times New Roman" w:cs="Times New Roman"/>
                <w:color w:val="000000" w:themeColor="text1"/>
                <w:sz w:val="24"/>
                <w:szCs w:val="24"/>
              </w:rPr>
              <w:t>Акция «П</w:t>
            </w:r>
            <w:r>
              <w:rPr>
                <w:rFonts w:ascii="Times New Roman" w:eastAsia="№Е" w:hAnsi="Times New Roman" w:cs="Times New Roman"/>
                <w:color w:val="000000" w:themeColor="text1"/>
                <w:sz w:val="24"/>
                <w:szCs w:val="24"/>
              </w:rPr>
              <w:t>окормите птиц зимой»</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1-4</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декабрь</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496F0B">
              <w:rPr>
                <w:rFonts w:ascii="Times New Roman" w:eastAsia="№Е" w:hAnsi="Times New Roman" w:cs="Times New Roman"/>
                <w:color w:val="000000" w:themeColor="text1"/>
                <w:sz w:val="24"/>
                <w:szCs w:val="24"/>
              </w:rPr>
              <w:t>Совет командиров</w:t>
            </w:r>
          </w:p>
        </w:tc>
      </w:tr>
      <w:tr w:rsidR="006C6412" w:rsidTr="00282749">
        <w:trPr>
          <w:gridAfter w:val="7"/>
          <w:wAfter w:w="8327" w:type="dxa"/>
          <w:trHeight w:val="301"/>
        </w:trPr>
        <w:tc>
          <w:tcPr>
            <w:tcW w:w="345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rPr>
                <w:rFonts w:ascii="Times New Roman" w:hAnsi="Times New Roman"/>
                <w:sz w:val="24"/>
                <w:szCs w:val="24"/>
              </w:rPr>
            </w:pPr>
            <w:r w:rsidRPr="00691F57">
              <w:rPr>
                <w:rFonts w:ascii="Times New Roman" w:hAnsi="Times New Roman"/>
                <w:sz w:val="24"/>
                <w:szCs w:val="24"/>
              </w:rPr>
              <w:t>Круглый стол «День борьбы со СПИДом»</w:t>
            </w:r>
          </w:p>
        </w:tc>
        <w:tc>
          <w:tcPr>
            <w:tcW w:w="1185" w:type="dxa"/>
            <w:gridSpan w:val="2"/>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rPr>
                <w:rFonts w:ascii="Times New Roman" w:hAnsi="Times New Roman"/>
                <w:sz w:val="24"/>
                <w:szCs w:val="24"/>
              </w:rPr>
            </w:pPr>
            <w:r>
              <w:rPr>
                <w:rFonts w:ascii="Times New Roman" w:hAnsi="Times New Roman"/>
                <w:sz w:val="24"/>
                <w:szCs w:val="24"/>
              </w:rPr>
              <w:t xml:space="preserve"> 9-10</w:t>
            </w:r>
          </w:p>
        </w:tc>
        <w:tc>
          <w:tcPr>
            <w:tcW w:w="243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декабрь</w:t>
            </w:r>
          </w:p>
        </w:tc>
        <w:tc>
          <w:tcPr>
            <w:tcW w:w="2240"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301"/>
        </w:trPr>
        <w:tc>
          <w:tcPr>
            <w:tcW w:w="345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Е" w:eastAsia="№Е" w:hAnsi="Times New Roman" w:cs="Times New Roman"/>
                <w:color w:val="000000" w:themeColor="text1"/>
                <w:kern w:val="2"/>
                <w:sz w:val="24"/>
                <w:szCs w:val="24"/>
              </w:rPr>
            </w:pPr>
            <w:r>
              <w:rPr>
                <w:rFonts w:ascii="Times New Roman" w:eastAsia="Calibri" w:hAnsi="Times New Roman" w:cs="Times New Roman"/>
                <w:bCs/>
                <w:sz w:val="24"/>
                <w:szCs w:val="24"/>
              </w:rPr>
              <w:t>Дом, в котором я живу»</w:t>
            </w:r>
          </w:p>
        </w:tc>
        <w:tc>
          <w:tcPr>
            <w:tcW w:w="1185" w:type="dxa"/>
            <w:gridSpan w:val="2"/>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1-10</w:t>
            </w:r>
          </w:p>
        </w:tc>
        <w:tc>
          <w:tcPr>
            <w:tcW w:w="2439"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апрель, май</w:t>
            </w:r>
          </w:p>
        </w:tc>
        <w:tc>
          <w:tcPr>
            <w:tcW w:w="2240" w:type="dxa"/>
            <w:tcBorders>
              <w:top w:val="single" w:sz="4" w:space="0" w:color="000000"/>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261"/>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«Чистые берега»  </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8-9</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вожатая</w:t>
            </w:r>
          </w:p>
        </w:tc>
      </w:tr>
      <w:tr w:rsidR="006C6412" w:rsidTr="00282749">
        <w:trPr>
          <w:gridAfter w:val="7"/>
          <w:wAfter w:w="8327" w:type="dxa"/>
          <w:trHeight w:val="261"/>
        </w:trPr>
        <w:tc>
          <w:tcPr>
            <w:tcW w:w="3459" w:type="dxa"/>
            <w:tcBorders>
              <w:top w:val="single" w:sz="4" w:space="0" w:color="auto"/>
              <w:left w:val="single" w:sz="4" w:space="0" w:color="000000"/>
              <w:bottom w:val="single" w:sz="4" w:space="0" w:color="auto"/>
              <w:right w:val="single" w:sz="4" w:space="0" w:color="000000"/>
            </w:tcBorders>
            <w:hideMark/>
          </w:tcPr>
          <w:p w:rsidR="006C6412" w:rsidRPr="00A37340"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sidRPr="00A37340">
              <w:rPr>
                <w:rFonts w:ascii="Times New Roman" w:hAnsi="Times New Roman" w:cs="Times New Roman"/>
                <w:sz w:val="24"/>
                <w:szCs w:val="24"/>
              </w:rPr>
              <w:t>Уборка воинских захоронений-</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A37340"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sidRPr="00A37340">
              <w:rPr>
                <w:rFonts w:ascii="Times New Roman" w:eastAsia="№Е" w:hAnsi="Times New Roman" w:cs="Times New Roman"/>
                <w:color w:val="000000" w:themeColor="text1"/>
                <w:sz w:val="24"/>
                <w:szCs w:val="24"/>
              </w:rPr>
              <w:t>8-9</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A37340"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sidRPr="00A37340">
              <w:rPr>
                <w:rFonts w:ascii="Times New Roman" w:eastAsia="№Е" w:hAnsi="Times New Roman" w:cs="Times New Roman"/>
                <w:color w:val="000000" w:themeColor="text1"/>
                <w:sz w:val="24"/>
                <w:szCs w:val="24"/>
              </w:rPr>
              <w:t>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A37340" w:rsidRDefault="006C6412" w:rsidP="00282749">
            <w:pPr>
              <w:widowControl w:val="0"/>
              <w:wordWrap w:val="0"/>
              <w:spacing w:after="0" w:line="360" w:lineRule="auto"/>
              <w:ind w:right="-1"/>
              <w:jc w:val="both"/>
              <w:rPr>
                <w:rFonts w:ascii="Times New Roman" w:eastAsia="Batang" w:hAnsi="Times New Roman"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286"/>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«Мое село – моя забота»</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апрель - 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278"/>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«Солдатская каша»</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253"/>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«Бессмертный полк»</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318"/>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«Вальс Победы»</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8-11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360" w:lineRule="auto"/>
              <w:jc w:val="both"/>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271"/>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«Обелиск»</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6-7</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262"/>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Уроки Мужества</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февраль, 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423"/>
        </w:trPr>
        <w:tc>
          <w:tcPr>
            <w:tcW w:w="345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Тимуровская помощь</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май</w:t>
            </w:r>
          </w:p>
        </w:tc>
        <w:tc>
          <w:tcPr>
            <w:tcW w:w="2240" w:type="dxa"/>
            <w:tcBorders>
              <w:top w:val="single" w:sz="4" w:space="0" w:color="auto"/>
              <w:left w:val="single" w:sz="4" w:space="0" w:color="000000"/>
              <w:bottom w:val="single" w:sz="4" w:space="0" w:color="000000"/>
              <w:right w:val="single" w:sz="4" w:space="0" w:color="000000"/>
            </w:tcBorders>
            <w:hideMark/>
          </w:tcPr>
          <w:p w:rsidR="006C6412" w:rsidRDefault="006C6412" w:rsidP="00282749">
            <w:pPr>
              <w:spacing w:after="0" w:line="360" w:lineRule="auto"/>
              <w:jc w:val="both"/>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Height w:val="251"/>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Масленица </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360" w:lineRule="auto"/>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март</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258"/>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День села</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360" w:lineRule="auto"/>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июнь</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Batang" w:hAnsi="Times New Roman"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285"/>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autoSpaceDE w:val="0"/>
              <w:autoSpaceDN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День здоровья</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360" w:lineRule="auto"/>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апрель</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360" w:lineRule="auto"/>
              <w:jc w:val="both"/>
              <w:rPr>
                <w:rFonts w:ascii="Times New Roman" w:eastAsia="Batang" w:hAnsi="Times New Roman"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285"/>
        </w:trPr>
        <w:tc>
          <w:tcPr>
            <w:tcW w:w="345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Последний звонок</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auto"/>
              <w:right w:val="single" w:sz="4" w:space="0" w:color="000000"/>
            </w:tcBorders>
            <w:hideMark/>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Default="006C6412" w:rsidP="00282749">
            <w:pPr>
              <w:spacing w:after="0" w:line="360" w:lineRule="auto"/>
              <w:jc w:val="both"/>
              <w:rPr>
                <w:rFonts w:ascii="Times New Roman" w:eastAsia="Batang" w:hAnsi="Batang" w:cs="Times New Roman"/>
                <w:color w:val="000000" w:themeColor="text1"/>
                <w:sz w:val="24"/>
                <w:szCs w:val="24"/>
                <w:u w:val="single"/>
              </w:rPr>
            </w:pPr>
            <w:r>
              <w:rPr>
                <w:rFonts w:ascii="Times New Roman" w:eastAsia="Batang" w:hAnsi="Times New Roman" w:cs="Times New Roman"/>
                <w:color w:val="000000" w:themeColor="text1"/>
                <w:sz w:val="24"/>
                <w:szCs w:val="24"/>
              </w:rPr>
              <w:t>зам. дир. по ВР</w:t>
            </w:r>
          </w:p>
        </w:tc>
      </w:tr>
      <w:tr w:rsidR="006C6412" w:rsidTr="00282749">
        <w:trPr>
          <w:gridAfter w:val="7"/>
          <w:wAfter w:w="8327" w:type="dxa"/>
          <w:trHeight w:val="285"/>
        </w:trPr>
        <w:tc>
          <w:tcPr>
            <w:tcW w:w="9323" w:type="dxa"/>
            <w:gridSpan w:val="5"/>
            <w:tcBorders>
              <w:top w:val="single" w:sz="4" w:space="0" w:color="auto"/>
              <w:left w:val="single" w:sz="4" w:space="0" w:color="000000"/>
              <w:bottom w:val="single" w:sz="4" w:space="0" w:color="auto"/>
              <w:right w:val="single" w:sz="4" w:space="0" w:color="000000"/>
            </w:tcBorders>
            <w:shd w:val="clear" w:color="auto" w:fill="FDE9D9" w:themeFill="accent6" w:themeFillTint="33"/>
            <w:hideMark/>
          </w:tcPr>
          <w:p w:rsidR="006C6412" w:rsidRDefault="006C6412" w:rsidP="00282749">
            <w:pPr>
              <w:spacing w:after="0" w:line="360" w:lineRule="auto"/>
              <w:jc w:val="both"/>
              <w:rPr>
                <w:rFonts w:ascii="Times New Roman" w:eastAsia="Batang" w:hAnsi="Times New Roman" w:cs="Times New Roman"/>
                <w:color w:val="000000" w:themeColor="text1"/>
                <w:sz w:val="24"/>
                <w:szCs w:val="24"/>
              </w:rPr>
            </w:pPr>
            <w:r w:rsidRPr="00F87A53">
              <w:rPr>
                <w:b/>
                <w:sz w:val="24"/>
              </w:rPr>
              <w:t>Модуль «Классное руководство»</w:t>
            </w:r>
          </w:p>
        </w:tc>
      </w:tr>
      <w:tr w:rsidR="006C6412" w:rsidTr="00282749">
        <w:trPr>
          <w:gridAfter w:val="7"/>
          <w:wAfter w:w="8327" w:type="dxa"/>
          <w:trHeight w:val="285"/>
        </w:trPr>
        <w:tc>
          <w:tcPr>
            <w:tcW w:w="345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Организация работы классных руководителей.</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tabs>
                <w:tab w:val="left" w:pos="1380"/>
              </w:tabs>
              <w:spacing w:after="0" w:line="240" w:lineRule="auto"/>
              <w:rPr>
                <w:rFonts w:ascii="Times New Roman" w:hAnsi="Times New Roman" w:cs="Times New Roman"/>
                <w:sz w:val="24"/>
              </w:rPr>
            </w:pPr>
            <w:r w:rsidRPr="00EC1024">
              <w:rPr>
                <w:rFonts w:ascii="Times New Roman" w:hAnsi="Times New Roman" w:cs="Times New Roman"/>
                <w:sz w:val="24"/>
              </w:rPr>
              <w:t>Сентябрь</w:t>
            </w:r>
            <w:r w:rsidRPr="00EC1024">
              <w:rPr>
                <w:rFonts w:ascii="Times New Roman" w:hAnsi="Times New Roman" w:cs="Times New Roman"/>
                <w:sz w:val="24"/>
              </w:rPr>
              <w:tab/>
            </w:r>
          </w:p>
        </w:tc>
        <w:tc>
          <w:tcPr>
            <w:tcW w:w="2240"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Заместитель директора по ВР</w:t>
            </w:r>
          </w:p>
        </w:tc>
      </w:tr>
      <w:tr w:rsidR="006C6412" w:rsidTr="00282749">
        <w:trPr>
          <w:gridAfter w:val="7"/>
          <w:wAfter w:w="8327" w:type="dxa"/>
          <w:trHeight w:val="285"/>
        </w:trPr>
        <w:tc>
          <w:tcPr>
            <w:tcW w:w="345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 xml:space="preserve">Заседание методических объединений классных руководителей   5-8кл, 9-11кл </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Август, январь, март, май</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Заместитель директора по ВР</w:t>
            </w:r>
          </w:p>
        </w:tc>
      </w:tr>
      <w:tr w:rsidR="006C6412" w:rsidTr="00282749">
        <w:trPr>
          <w:gridAfter w:val="7"/>
          <w:wAfter w:w="8327" w:type="dxa"/>
          <w:trHeight w:val="285"/>
        </w:trPr>
        <w:tc>
          <w:tcPr>
            <w:tcW w:w="345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 xml:space="preserve">Конкурс «Самый классный классный» </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ноябрь</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ЗД по ВР, рук. МО кл.рук.</w:t>
            </w:r>
          </w:p>
        </w:tc>
      </w:tr>
      <w:tr w:rsidR="006C6412" w:rsidTr="00282749">
        <w:trPr>
          <w:gridAfter w:val="7"/>
          <w:wAfter w:w="8327" w:type="dxa"/>
          <w:trHeight w:val="285"/>
        </w:trPr>
        <w:tc>
          <w:tcPr>
            <w:tcW w:w="345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Участие классных руководителей в МО</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1 раз в четверть</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ЗД по УВР, ЗД по ВР, рук. МО</w:t>
            </w:r>
          </w:p>
        </w:tc>
      </w:tr>
      <w:tr w:rsidR="006C6412" w:rsidTr="00282749">
        <w:trPr>
          <w:gridAfter w:val="7"/>
          <w:wAfter w:w="8327" w:type="dxa"/>
          <w:trHeight w:val="285"/>
        </w:trPr>
        <w:tc>
          <w:tcPr>
            <w:tcW w:w="345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Обобщение педагогического опыта: выступление на педсоветах</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 xml:space="preserve">1 раз в четверть </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ЗД по УВР, ЗД по ВР, рук. МО</w:t>
            </w:r>
          </w:p>
        </w:tc>
      </w:tr>
      <w:tr w:rsidR="006C6412" w:rsidTr="00282749">
        <w:trPr>
          <w:gridAfter w:val="7"/>
          <w:wAfter w:w="8327" w:type="dxa"/>
          <w:trHeight w:val="285"/>
        </w:trPr>
        <w:tc>
          <w:tcPr>
            <w:tcW w:w="345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Pr>
                <w:rFonts w:ascii="Times New Roman" w:hAnsi="Times New Roman" w:cs="Times New Roman"/>
                <w:sz w:val="24"/>
              </w:rPr>
              <w:t>Участие в муниципальных</w:t>
            </w:r>
            <w:r w:rsidRPr="00EC1024">
              <w:rPr>
                <w:rFonts w:ascii="Times New Roman" w:hAnsi="Times New Roman" w:cs="Times New Roman"/>
                <w:sz w:val="24"/>
              </w:rPr>
              <w:t xml:space="preserve"> и областных конкурсах классных руководителей </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EC1024">
              <w:rPr>
                <w:rFonts w:ascii="Times New Roman" w:eastAsia="№Е" w:hAnsi="Times New Roman" w:cs="Times New Roman"/>
                <w:color w:val="000000" w:themeColor="text1"/>
                <w:sz w:val="24"/>
                <w:szCs w:val="24"/>
              </w:rPr>
              <w:t>5-10</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По плану УО</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ЗД по ВР, рук. МО</w:t>
            </w:r>
          </w:p>
        </w:tc>
      </w:tr>
      <w:tr w:rsidR="006C6412" w:rsidTr="00282749">
        <w:trPr>
          <w:gridAfter w:val="7"/>
          <w:wAfter w:w="8327" w:type="dxa"/>
          <w:trHeight w:val="285"/>
        </w:trPr>
        <w:tc>
          <w:tcPr>
            <w:tcW w:w="345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Организация посещений учреждений культуры (кинотеатры, театры, филармония, музеи) в рамках реализации проекта «Культурный дневник школьника»</w:t>
            </w:r>
          </w:p>
        </w:tc>
        <w:tc>
          <w:tcPr>
            <w:tcW w:w="1185" w:type="dxa"/>
            <w:gridSpan w:val="2"/>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EC1024">
              <w:rPr>
                <w:rFonts w:ascii="Times New Roman" w:eastAsia="№Е" w:hAnsi="Times New Roman" w:cs="Times New Roman"/>
                <w:color w:val="000000" w:themeColor="text1"/>
                <w:sz w:val="24"/>
                <w:szCs w:val="24"/>
              </w:rPr>
              <w:t>5-10</w:t>
            </w:r>
          </w:p>
        </w:tc>
        <w:tc>
          <w:tcPr>
            <w:tcW w:w="2439"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Постоянно</w:t>
            </w:r>
          </w:p>
        </w:tc>
        <w:tc>
          <w:tcPr>
            <w:tcW w:w="2240" w:type="dxa"/>
            <w:tcBorders>
              <w:top w:val="single" w:sz="4" w:space="0" w:color="auto"/>
              <w:left w:val="single" w:sz="4" w:space="0" w:color="000000"/>
              <w:bottom w:val="single" w:sz="4" w:space="0" w:color="auto"/>
              <w:right w:val="single" w:sz="4" w:space="0" w:color="000000"/>
            </w:tcBorders>
            <w:hideMark/>
          </w:tcPr>
          <w:p w:rsidR="006C6412" w:rsidRPr="00EC1024" w:rsidRDefault="006C6412" w:rsidP="00282749">
            <w:pPr>
              <w:spacing w:after="0" w:line="240" w:lineRule="auto"/>
              <w:rPr>
                <w:rFonts w:ascii="Times New Roman" w:hAnsi="Times New Roman" w:cs="Times New Roman"/>
                <w:sz w:val="24"/>
              </w:rPr>
            </w:pPr>
            <w:r w:rsidRPr="00EC1024">
              <w:rPr>
                <w:rFonts w:ascii="Times New Roman" w:hAnsi="Times New Roman" w:cs="Times New Roman"/>
                <w:sz w:val="24"/>
              </w:rPr>
              <w:t>Заместитель директора по ВР, классные руководители</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C6412" w:rsidRDefault="006C6412" w:rsidP="00282749">
            <w:pPr>
              <w:widowControl w:val="0"/>
              <w:wordWrap w:val="0"/>
              <w:spacing w:after="0" w:line="360" w:lineRule="auto"/>
              <w:ind w:right="-1"/>
              <w:jc w:val="both"/>
              <w:rPr>
                <w:rFonts w:ascii="Times New Roman" w:eastAsia="№Е" w:hAnsi="Times New Roman" w:cs="Times New Roman"/>
                <w:i/>
                <w:color w:val="000000" w:themeColor="text1"/>
                <w:sz w:val="24"/>
                <w:szCs w:val="24"/>
              </w:rPr>
            </w:pPr>
          </w:p>
          <w:p w:rsidR="006C6412" w:rsidRDefault="006C6412" w:rsidP="00282749">
            <w:pPr>
              <w:widowControl w:val="0"/>
              <w:shd w:val="clear" w:color="auto" w:fill="D9D9D9" w:themeFill="background1" w:themeFillShade="D9"/>
              <w:wordWrap w:val="0"/>
              <w:spacing w:after="0" w:line="360" w:lineRule="auto"/>
              <w:ind w:right="-1"/>
              <w:jc w:val="center"/>
              <w:rPr>
                <w:rFonts w:ascii="Times New Roman" w:eastAsia="№Е" w:hAnsi="Times New Roman" w:cs="Times New Roman"/>
                <w:i/>
                <w:color w:val="000000" w:themeColor="text1"/>
                <w:sz w:val="24"/>
                <w:szCs w:val="24"/>
              </w:rPr>
            </w:pPr>
            <w:r>
              <w:rPr>
                <w:rFonts w:ascii="Batang" w:eastAsia="№Е" w:hAnsi="Times New Roman" w:cs="Times New Roman"/>
                <w:color w:val="000000" w:themeColor="text1"/>
                <w:sz w:val="24"/>
                <w:szCs w:val="24"/>
              </w:rPr>
              <w:t>Экскурсии</w:t>
            </w:r>
            <w:r>
              <w:rPr>
                <w:rFonts w:ascii="Batang" w:eastAsia="№Е" w:hAnsi="Times New Roman" w:cs="Times New Roman" w:hint="eastAsia"/>
                <w:color w:val="000000" w:themeColor="text1"/>
                <w:sz w:val="24"/>
                <w:szCs w:val="24"/>
              </w:rPr>
              <w:t xml:space="preserve">, </w:t>
            </w:r>
            <w:r>
              <w:rPr>
                <w:rFonts w:ascii="Batang" w:eastAsia="№Е" w:hAnsi="Times New Roman" w:cs="Times New Roman"/>
                <w:color w:val="000000" w:themeColor="text1"/>
                <w:sz w:val="24"/>
                <w:szCs w:val="24"/>
              </w:rPr>
              <w:t>экспедиции</w:t>
            </w:r>
            <w:r>
              <w:rPr>
                <w:rFonts w:ascii="Batang" w:eastAsia="№Е" w:hAnsi="Times New Roman" w:cs="Times New Roman" w:hint="eastAsia"/>
                <w:color w:val="000000" w:themeColor="text1"/>
                <w:sz w:val="24"/>
                <w:szCs w:val="24"/>
              </w:rPr>
              <w:t xml:space="preserve">, </w:t>
            </w:r>
            <w:r>
              <w:rPr>
                <w:rFonts w:ascii="Batang" w:eastAsia="№Е" w:hAnsi="Times New Roman" w:cs="Times New Roman"/>
                <w:color w:val="000000" w:themeColor="text1"/>
                <w:sz w:val="24"/>
                <w:szCs w:val="24"/>
              </w:rPr>
              <w:t>походы</w:t>
            </w:r>
            <w:r>
              <w:rPr>
                <w:rFonts w:ascii="Times New Roman" w:eastAsia="№Е" w:hAnsi="Times New Roman" w:cs="Times New Roman"/>
                <w:i/>
                <w:color w:val="000000" w:themeColor="text1"/>
                <w:sz w:val="24"/>
                <w:szCs w:val="24"/>
              </w:rPr>
              <w:t xml:space="preserve">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sz w:val="24"/>
                <w:szCs w:val="24"/>
              </w:rPr>
              <w:t>Дела</w:t>
            </w:r>
            <w:r>
              <w:rPr>
                <w:rFonts w:ascii="Batang" w:eastAsia="№Е" w:hAnsi="Times New Roman" w:cs="Times New Roman" w:hint="eastAsia"/>
                <w:sz w:val="24"/>
                <w:szCs w:val="24"/>
              </w:rPr>
              <w:t xml:space="preserve">, </w:t>
            </w:r>
            <w:r>
              <w:rPr>
                <w:rFonts w:ascii="Batang" w:eastAsia="№Е" w:hAnsi="Times New Roman" w:cs="Times New Roman"/>
                <w:sz w:val="24"/>
                <w:szCs w:val="24"/>
              </w:rPr>
              <w:t>события</w:t>
            </w:r>
            <w:r>
              <w:rPr>
                <w:rFonts w:ascii="Batang" w:eastAsia="№Е" w:hAnsi="Times New Roman" w:cs="Times New Roman" w:hint="eastAsia"/>
                <w:sz w:val="24"/>
                <w:szCs w:val="24"/>
              </w:rPr>
              <w:t xml:space="preserve">, </w:t>
            </w:r>
            <w:r>
              <w:rPr>
                <w:rFonts w:ascii="Batang" w:eastAsia="№Е" w:hAnsi="Times New Roman" w:cs="Times New Roman"/>
                <w:sz w:val="24"/>
                <w:szCs w:val="24"/>
              </w:rPr>
              <w:t>мероприятия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Классы</w:t>
            </w:r>
            <w:r>
              <w:rPr>
                <w:rFonts w:ascii="Batang" w:eastAsia="№Е" w:hAnsi="Times New Roman" w:cs="Times New Roman" w:hint="eastAsia"/>
                <w:color w:val="000000" w:themeColor="text1"/>
                <w:sz w:val="24"/>
                <w:szCs w:val="24"/>
              </w:rPr>
              <w:t xml:space="preserve"> </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color w:val="000000" w:themeColor="text1"/>
                <w:sz w:val="24"/>
                <w:szCs w:val="24"/>
              </w:rPr>
              <w:t>Ориентировочное</w:t>
            </w:r>
          </w:p>
          <w:p w:rsidR="006C6412" w:rsidRDefault="006C6412" w:rsidP="00282749">
            <w:pPr>
              <w:widowControl w:val="0"/>
              <w:wordWrap w:val="0"/>
              <w:spacing w:after="0" w:line="360" w:lineRule="auto"/>
              <w:ind w:right="-1"/>
              <w:jc w:val="center"/>
              <w:rPr>
                <w:rFonts w:ascii="Batang" w:eastAsia="№Е" w:hAnsi="Times New Roman" w:cs="Times New Roman"/>
                <w:sz w:val="24"/>
                <w:szCs w:val="20"/>
              </w:rPr>
            </w:pPr>
            <w:r>
              <w:rPr>
                <w:rFonts w:ascii="Batang" w:eastAsia="№Е" w:hAnsi="Times New Roman" w:cs="Times New Roman"/>
                <w:color w:val="000000" w:themeColor="text1"/>
                <w:sz w:val="24"/>
                <w:szCs w:val="24"/>
              </w:rPr>
              <w:t>время</w:t>
            </w:r>
            <w:r>
              <w:rPr>
                <w:rFonts w:ascii="Batang" w:eastAsia="№Е" w:hAnsi="Times New Roman" w:cs="Times New Roman" w:hint="eastAsia"/>
                <w:color w:val="000000" w:themeColor="text1"/>
                <w:sz w:val="24"/>
                <w:szCs w:val="24"/>
              </w:rPr>
              <w:t xml:space="preserve"> </w:t>
            </w:r>
          </w:p>
          <w:p w:rsidR="006C6412" w:rsidRDefault="006C6412" w:rsidP="00282749">
            <w:pPr>
              <w:widowControl w:val="0"/>
              <w:wordWrap w:val="0"/>
              <w:spacing w:after="0" w:line="360" w:lineRule="auto"/>
              <w:ind w:right="-1"/>
              <w:jc w:val="center"/>
              <w:rPr>
                <w:rFonts w:ascii="Times New Roman" w:eastAsia="№Е" w:hAnsi="Times New Roman" w:cs="Times New Roman"/>
                <w:sz w:val="20"/>
                <w:szCs w:val="20"/>
              </w:rPr>
            </w:pPr>
            <w:r>
              <w:rPr>
                <w:rFonts w:ascii="Batang" w:eastAsia="№Е" w:hAnsi="Times New Roman" w:cs="Times New Roman"/>
                <w:color w:val="000000" w:themeColor="text1"/>
                <w:sz w:val="24"/>
                <w:szCs w:val="24"/>
              </w:rPr>
              <w:t>проведения</w:t>
            </w:r>
          </w:p>
        </w:tc>
        <w:tc>
          <w:tcPr>
            <w:tcW w:w="2240"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center"/>
              <w:rPr>
                <w:rFonts w:ascii="Batang"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Batang" w:eastAsia="№Е" w:hAnsi="Times New Roman" w:cs="Times New Roman"/>
                <w:color w:val="000000" w:themeColor="text1"/>
                <w:sz w:val="24"/>
                <w:szCs w:val="24"/>
              </w:rPr>
            </w:pPr>
            <w:r>
              <w:rPr>
                <w:rFonts w:ascii="Batang" w:eastAsia="№Е" w:hAnsi="Times New Roman" w:cs="Times New Roman"/>
                <w:color w:val="000000" w:themeColor="text1"/>
                <w:sz w:val="24"/>
                <w:szCs w:val="24"/>
              </w:rPr>
              <w:t>Ответственные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 xml:space="preserve">Экскурсия в школьный музей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 xml:space="preserve">ЗД по ГПВ, учителя истории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День неизвестного солдата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03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Заместитель директора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День Героев Отечества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09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 xml:space="preserve">ЗД по ГПВ, учителя истории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День Конституции РФ</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11- 12  декабря</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 xml:space="preserve">ЗД по ВР, учителя истории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Международный день памяти жертв Холокоста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27 января</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 xml:space="preserve">ЗД по ГПВ, учителя истории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«День рождение А. Матросова» Экскурсия в школьный музей</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февраль</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after="0" w:line="240" w:lineRule="auto"/>
              <w:rPr>
                <w:rFonts w:ascii="Times New Roman" w:eastAsia="Batang" w:hAnsi="Times New Roman" w:cs="Times New Roman"/>
                <w:color w:val="000000" w:themeColor="text1"/>
                <w:sz w:val="24"/>
                <w:szCs w:val="24"/>
                <w:u w:val="single"/>
              </w:rPr>
            </w:pPr>
            <w:r w:rsidRPr="00B91110">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sz w:val="24"/>
                <w:szCs w:val="24"/>
              </w:rPr>
            </w:pPr>
            <w:r>
              <w:rPr>
                <w:rFonts w:ascii="Times New Roman" w:eastAsia="№Е" w:hAnsi="Times New Roman" w:cs="Times New Roman"/>
                <w:sz w:val="24"/>
                <w:szCs w:val="24"/>
              </w:rPr>
              <w:t xml:space="preserve">День родной школы. </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sz w:val="24"/>
                <w:szCs w:val="24"/>
              </w:rPr>
              <w:t>История школы.</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февраль</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after="0" w:line="240" w:lineRule="auto"/>
              <w:rPr>
                <w:rFonts w:ascii="Times New Roman" w:eastAsia="Batang" w:hAnsi="Times New Roman" w:cs="Times New Roman"/>
                <w:color w:val="000000" w:themeColor="text1"/>
                <w:sz w:val="24"/>
                <w:szCs w:val="24"/>
                <w:u w:val="single"/>
              </w:rPr>
            </w:pPr>
            <w:r w:rsidRPr="00B91110">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sz w:val="24"/>
                <w:szCs w:val="24"/>
              </w:rPr>
            </w:pPr>
            <w:r>
              <w:rPr>
                <w:rFonts w:ascii="Times New Roman" w:eastAsia="№Е" w:hAnsi="Times New Roman" w:cs="Times New Roman"/>
                <w:sz w:val="24"/>
                <w:szCs w:val="24"/>
              </w:rPr>
              <w:t xml:space="preserve">«Афганистан звенит в моей </w:t>
            </w:r>
          </w:p>
          <w:p w:rsidR="006C6412" w:rsidRDefault="006C6412" w:rsidP="00282749">
            <w:pPr>
              <w:widowControl w:val="0"/>
              <w:wordWrap w:val="0"/>
              <w:spacing w:after="0" w:line="240" w:lineRule="auto"/>
              <w:ind w:right="-1"/>
              <w:jc w:val="both"/>
              <w:rPr>
                <w:rFonts w:ascii="Times New Roman" w:eastAsia="№Е" w:hAnsi="Times New Roman" w:cs="Times New Roman"/>
                <w:sz w:val="24"/>
                <w:szCs w:val="24"/>
              </w:rPr>
            </w:pPr>
            <w:r>
              <w:rPr>
                <w:rFonts w:ascii="Times New Roman" w:eastAsia="№Е" w:hAnsi="Times New Roman" w:cs="Times New Roman"/>
                <w:sz w:val="24"/>
                <w:szCs w:val="24"/>
              </w:rPr>
              <w:t>судьбе» Школьный музей</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февраль</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after="0" w:line="240" w:lineRule="auto"/>
              <w:rPr>
                <w:rFonts w:ascii="Times New Roman" w:eastAsia="Batang" w:hAnsi="Times New Roman" w:cs="Times New Roman"/>
                <w:color w:val="000000" w:themeColor="text1"/>
                <w:sz w:val="24"/>
                <w:szCs w:val="24"/>
                <w:u w:val="single"/>
              </w:rPr>
            </w:pPr>
            <w:r w:rsidRPr="00B91110">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«День подвига А. Матросова» </w:t>
            </w:r>
          </w:p>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 xml:space="preserve">Экскурсия в школьный музей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февраль</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u w:val="single"/>
              </w:rPr>
            </w:pPr>
            <w:r w:rsidRPr="00B91110">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День полного освобождения Ленинграда от фашистской блокады (1944 г.)</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27 января</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 xml:space="preserve">Заместитель директора по ГПВ, учителя истории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День памяти о россиянах, исполнявших служебный долг за пределами Отечества</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15 февраля</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 xml:space="preserve">Заместитель директора по ГПВ, учителя истории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Международный день музеев</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18 мая</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 xml:space="preserve">ЗД по ГПВ, учителя истории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Пополнение КНИГИ ПАМЯТИ. Сбор материала «Судьба семьи в судьбе страны»</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Заместитель директора по ГПВ, учителя истории, кл.рук.</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spacing w:after="0" w:line="240" w:lineRule="auto"/>
              <w:rPr>
                <w:rFonts w:ascii="Times New Roman" w:eastAsia="Batang" w:hAnsi="Times New Roman" w:cs="Times New Roman"/>
                <w:color w:val="000000" w:themeColor="text1"/>
                <w:sz w:val="24"/>
                <w:szCs w:val="24"/>
                <w:u w:val="single"/>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u w:val="single"/>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u w:val="single"/>
              </w:rPr>
            </w:pP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360" w:lineRule="auto"/>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Туристические походы</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5-10</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u w:val="single"/>
              </w:rPr>
            </w:pPr>
            <w:r w:rsidRPr="00B91110">
              <w:rPr>
                <w:rFonts w:ascii="Times New Roman" w:eastAsia="Batang" w:hAnsi="Times New Roman" w:cs="Times New Roman"/>
                <w:color w:val="000000" w:themeColor="text1"/>
                <w:sz w:val="24"/>
                <w:szCs w:val="24"/>
              </w:rPr>
              <w:t>зам. дир. по ГПВ</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Default="006C6412" w:rsidP="00282749">
            <w:pPr>
              <w:spacing w:after="0" w:line="360" w:lineRule="auto"/>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Походы выходного дня</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1-9</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rPr>
                <w:rFonts w:ascii="Times New Roman" w:eastAsia="Batang" w:hAnsi="Times New Roman" w:cs="Times New Roman"/>
                <w:color w:val="000000" w:themeColor="text1"/>
                <w:sz w:val="24"/>
                <w:szCs w:val="24"/>
                <w:u w:val="single"/>
              </w:rPr>
            </w:pPr>
            <w:r w:rsidRPr="00B91110">
              <w:rPr>
                <w:rFonts w:ascii="Times New Roman" w:eastAsia="Batang" w:hAnsi="Times New Roman" w:cs="Times New Roman"/>
                <w:color w:val="000000" w:themeColor="text1"/>
                <w:sz w:val="24"/>
                <w:szCs w:val="24"/>
              </w:rPr>
              <w:t>Кл. руководитель</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6C6412" w:rsidRPr="00B91110" w:rsidRDefault="006C6412" w:rsidP="00282749">
            <w:pPr>
              <w:widowControl w:val="0"/>
              <w:wordWrap w:val="0"/>
              <w:spacing w:after="0" w:line="240" w:lineRule="auto"/>
              <w:ind w:right="-1"/>
              <w:jc w:val="center"/>
              <w:rPr>
                <w:rFonts w:ascii="Times New Roman" w:eastAsia="№Е" w:hAnsi="Times New Roman" w:cs="Times New Roman"/>
                <w:i/>
                <w:color w:val="000000" w:themeColor="text1"/>
                <w:sz w:val="24"/>
                <w:szCs w:val="24"/>
              </w:rPr>
            </w:pPr>
          </w:p>
          <w:p w:rsidR="006C6412" w:rsidRPr="00B91110" w:rsidRDefault="006C6412" w:rsidP="00282749">
            <w:pPr>
              <w:widowControl w:val="0"/>
              <w:wordWrap w:val="0"/>
              <w:spacing w:after="0" w:line="240" w:lineRule="auto"/>
              <w:ind w:right="-1"/>
              <w:jc w:val="center"/>
              <w:rPr>
                <w:rFonts w:ascii="Times New Roman" w:eastAsia="№Е" w:hAnsi="Times New Roman" w:cs="Times New Roman"/>
                <w:b/>
                <w:i/>
                <w:sz w:val="24"/>
                <w:szCs w:val="24"/>
              </w:rPr>
            </w:pPr>
            <w:r w:rsidRPr="00B91110">
              <w:rPr>
                <w:rFonts w:ascii="Times New Roman" w:eastAsia="№Е" w:hAnsi="Times New Roman" w:cs="Times New Roman"/>
                <w:b/>
                <w:sz w:val="24"/>
                <w:szCs w:val="24"/>
                <w:shd w:val="clear" w:color="auto" w:fill="D9D9D9" w:themeFill="background1" w:themeFillShade="D9"/>
              </w:rPr>
              <w:t>Организация предметно-эстетической среды</w:t>
            </w:r>
            <w:r w:rsidRPr="00B91110">
              <w:rPr>
                <w:rFonts w:ascii="Times New Roman" w:eastAsia="№Е" w:hAnsi="Times New Roman" w:cs="Times New Roman"/>
                <w:b/>
                <w:i/>
                <w:sz w:val="24"/>
                <w:szCs w:val="24"/>
              </w:rPr>
              <w:t xml:space="preserve">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Default="006C6412" w:rsidP="00282749">
            <w:pPr>
              <w:widowControl w:val="0"/>
              <w:wordWrap w:val="0"/>
              <w:spacing w:after="0" w:line="360" w:lineRule="auto"/>
              <w:ind w:right="-1"/>
              <w:jc w:val="both"/>
              <w:rPr>
                <w:rFonts w:ascii="Times New Roman" w:eastAsia="№Е" w:hAnsi="Times New Roman" w:cs="Times New Roman"/>
                <w:color w:val="000000" w:themeColor="text1"/>
                <w:sz w:val="24"/>
                <w:szCs w:val="24"/>
              </w:rPr>
            </w:pPr>
          </w:p>
          <w:p w:rsidR="006C6412" w:rsidRDefault="006C6412" w:rsidP="00282749">
            <w:pPr>
              <w:widowControl w:val="0"/>
              <w:wordWrap w:val="0"/>
              <w:spacing w:after="0" w:line="360" w:lineRule="auto"/>
              <w:ind w:right="-1"/>
              <w:jc w:val="center"/>
              <w:rPr>
                <w:rFonts w:ascii="Times New Roman" w:eastAsia="№Е" w:hAnsi="Times New Roman" w:cs="Times New Roman"/>
                <w:color w:val="000000" w:themeColor="text1"/>
                <w:sz w:val="24"/>
                <w:szCs w:val="24"/>
              </w:rPr>
            </w:pPr>
            <w:r>
              <w:rPr>
                <w:rFonts w:ascii="Batang" w:eastAsia="№Е" w:hAnsi="Times New Roman" w:cs="Times New Roman"/>
                <w:sz w:val="24"/>
                <w:szCs w:val="24"/>
              </w:rPr>
              <w:t>Дела</w:t>
            </w:r>
            <w:r>
              <w:rPr>
                <w:rFonts w:ascii="Batang" w:eastAsia="№Е" w:hAnsi="Times New Roman" w:cs="Times New Roman" w:hint="eastAsia"/>
                <w:sz w:val="24"/>
                <w:szCs w:val="24"/>
              </w:rPr>
              <w:t xml:space="preserve">, </w:t>
            </w:r>
            <w:r>
              <w:rPr>
                <w:rFonts w:ascii="Batang" w:eastAsia="№Е" w:hAnsi="Times New Roman" w:cs="Times New Roman"/>
                <w:sz w:val="24"/>
                <w:szCs w:val="24"/>
              </w:rPr>
              <w:t>события</w:t>
            </w:r>
            <w:r>
              <w:rPr>
                <w:rFonts w:ascii="Batang" w:eastAsia="№Е" w:hAnsi="Times New Roman" w:cs="Times New Roman" w:hint="eastAsia"/>
                <w:sz w:val="24"/>
                <w:szCs w:val="24"/>
              </w:rPr>
              <w:t xml:space="preserve">, </w:t>
            </w:r>
            <w:r>
              <w:rPr>
                <w:rFonts w:ascii="Batang" w:eastAsia="№Е" w:hAnsi="Times New Roman" w:cs="Times New Roman"/>
                <w:sz w:val="24"/>
                <w:szCs w:val="24"/>
              </w:rPr>
              <w:t>мероприятия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 xml:space="preserve">Классы </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Ориентировочное</w:t>
            </w:r>
          </w:p>
          <w:p w:rsidR="006C6412" w:rsidRPr="00B91110" w:rsidRDefault="006C6412" w:rsidP="00282749">
            <w:pPr>
              <w:widowControl w:val="0"/>
              <w:wordWrap w:val="0"/>
              <w:spacing w:after="0" w:line="240" w:lineRule="auto"/>
              <w:ind w:right="-1"/>
              <w:jc w:val="center"/>
              <w:rPr>
                <w:rFonts w:ascii="Times New Roman" w:eastAsia="№Е" w:hAnsi="Times New Roman" w:cs="Times New Roman"/>
                <w:sz w:val="24"/>
                <w:szCs w:val="24"/>
              </w:rPr>
            </w:pPr>
            <w:r w:rsidRPr="00B91110">
              <w:rPr>
                <w:rFonts w:ascii="Times New Roman" w:eastAsia="№Е" w:hAnsi="Times New Roman" w:cs="Times New Roman"/>
                <w:color w:val="000000" w:themeColor="text1"/>
                <w:sz w:val="24"/>
                <w:szCs w:val="24"/>
              </w:rPr>
              <w:t xml:space="preserve">время </w:t>
            </w:r>
          </w:p>
          <w:p w:rsidR="006C6412" w:rsidRPr="00B91110" w:rsidRDefault="006C6412" w:rsidP="00282749">
            <w:pPr>
              <w:widowControl w:val="0"/>
              <w:wordWrap w:val="0"/>
              <w:spacing w:after="0" w:line="240" w:lineRule="auto"/>
              <w:ind w:right="-1"/>
              <w:jc w:val="center"/>
              <w:rPr>
                <w:rFonts w:ascii="Times New Roman" w:eastAsia="№Е" w:hAnsi="Times New Roman" w:cs="Times New Roman"/>
                <w:sz w:val="24"/>
                <w:szCs w:val="24"/>
              </w:rPr>
            </w:pPr>
            <w:r w:rsidRPr="00B91110">
              <w:rPr>
                <w:rFonts w:ascii="Times New Roman" w:eastAsia="№Е" w:hAnsi="Times New Roman" w:cs="Times New Roman"/>
                <w:color w:val="000000" w:themeColor="text1"/>
                <w:sz w:val="24"/>
                <w:szCs w:val="24"/>
              </w:rPr>
              <w:t>проведения</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Ответственные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Смотр школьных уголков</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сентябрь</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зам. дир. по ВР</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rPr>
            </w:pPr>
            <w:r w:rsidRPr="00B91110">
              <w:rPr>
                <w:rFonts w:ascii="Times New Roman" w:hAnsi="Times New Roman" w:cs="Times New Roman"/>
                <w:color w:val="000000"/>
                <w:sz w:val="24"/>
                <w:shd w:val="clear" w:color="auto" w:fill="FFFFFF"/>
              </w:rPr>
              <w:t>Оформление интерьера школьных помещений (вестибюля, коридоров, рекреаций, залов, лестничных пролетов и т.п.) и их периодическая переориентация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К определенным праздникам и предметным неделям</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t>вожатая,</w:t>
            </w:r>
            <w:r w:rsidRPr="00B91110">
              <w:rPr>
                <w:rFonts w:ascii="Times New Roman" w:hAnsi="Times New Roman" w:cs="Times New Roman"/>
                <w:sz w:val="24"/>
                <w:szCs w:val="24"/>
              </w:rPr>
              <w:t>классные руководители, руководители МО</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color w:val="000000"/>
                <w:sz w:val="24"/>
                <w:shd w:val="clear" w:color="auto" w:fill="FFFFFF"/>
              </w:rPr>
            </w:pPr>
            <w:r w:rsidRPr="00B91110">
              <w:rPr>
                <w:rFonts w:ascii="Times New Roman" w:hAnsi="Times New Roman" w:cs="Times New Roman"/>
                <w:color w:val="000000"/>
                <w:sz w:val="24"/>
                <w:shd w:val="clear" w:color="auto" w:fill="FFFFFF"/>
              </w:rPr>
              <w:t>Конкурс на лучший классный уголок</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 xml:space="preserve">Сентябрь </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szCs w:val="24"/>
              </w:rPr>
            </w:pPr>
            <w:r>
              <w:rPr>
                <w:rFonts w:ascii="Times New Roman" w:hAnsi="Times New Roman" w:cs="Times New Roman"/>
                <w:sz w:val="24"/>
                <w:szCs w:val="24"/>
              </w:rPr>
              <w:t>Зам по ВР, вожатая</w:t>
            </w:r>
            <w:r w:rsidRPr="00B911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1110">
              <w:rPr>
                <w:rFonts w:ascii="Times New Roman" w:hAnsi="Times New Roman" w:cs="Times New Roman"/>
                <w:sz w:val="24"/>
                <w:szCs w:val="24"/>
              </w:rPr>
              <w:t>кл.рук., уч.самоуправление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color w:val="000000"/>
                <w:sz w:val="24"/>
                <w:shd w:val="clear" w:color="auto" w:fill="FFFFFF"/>
              </w:rPr>
            </w:pPr>
            <w:r>
              <w:rPr>
                <w:rFonts w:ascii="Times New Roman" w:eastAsia="№Е" w:hAnsi="Times New Roman" w:cs="Times New Roman"/>
                <w:color w:val="000000" w:themeColor="text1"/>
                <w:sz w:val="24"/>
                <w:szCs w:val="24"/>
              </w:rPr>
              <w:t xml:space="preserve">«Новый год у ворот». </w:t>
            </w:r>
            <w:r w:rsidRPr="00B91110">
              <w:rPr>
                <w:rFonts w:ascii="Times New Roman" w:hAnsi="Times New Roman" w:cs="Times New Roman"/>
                <w:sz w:val="24"/>
              </w:rPr>
              <w:t>«Мастерская Деда Мороза» (оформление кабинетов, рекреаций к Новому году, рисунки на окнах)</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 xml:space="preserve">Декабрь </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szCs w:val="24"/>
              </w:rPr>
            </w:pPr>
            <w:r>
              <w:rPr>
                <w:rFonts w:ascii="Times New Roman" w:hAnsi="Times New Roman" w:cs="Times New Roman"/>
                <w:sz w:val="24"/>
                <w:szCs w:val="24"/>
              </w:rPr>
              <w:t>Зам по ВР, вожатая</w:t>
            </w:r>
            <w:r w:rsidRPr="00B911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1110">
              <w:rPr>
                <w:rFonts w:ascii="Times New Roman" w:hAnsi="Times New Roman" w:cs="Times New Roman"/>
                <w:sz w:val="24"/>
                <w:szCs w:val="24"/>
              </w:rPr>
              <w:t>кл.рук., уч.самоуправление</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color w:val="000000"/>
                <w:sz w:val="24"/>
                <w:shd w:val="clear" w:color="auto" w:fill="FFFFFF"/>
              </w:rPr>
            </w:pPr>
            <w:r w:rsidRPr="00B91110">
              <w:rPr>
                <w:rFonts w:ascii="Times New Roman" w:hAnsi="Times New Roman" w:cs="Times New Roman"/>
                <w:color w:val="000000"/>
                <w:sz w:val="24"/>
                <w:shd w:val="clear" w:color="auto" w:fill="FFFFFF"/>
              </w:rPr>
              <w:t>Благоустройство классных кабинетов</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По мере необходимости</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Заведующие кабинетами, род. комитет</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rPr>
            </w:pPr>
            <w:r w:rsidRPr="00B91110">
              <w:rPr>
                <w:rFonts w:ascii="Times New Roman" w:hAnsi="Times New Roman" w:cs="Times New Roman"/>
                <w:sz w:val="24"/>
              </w:rPr>
              <w:t>Создание в каждом учебном кабинете Уголка безопасности</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По мере необходимости</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 xml:space="preserve">Кл  рук , уч.самоуправление, род. комитет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rPr>
            </w:pPr>
            <w:r w:rsidRPr="00B91110">
              <w:rPr>
                <w:rFonts w:ascii="Times New Roman" w:hAnsi="Times New Roman" w:cs="Times New Roman"/>
                <w:sz w:val="24"/>
              </w:rPr>
              <w:t>Оформление окон школы к Дню Победы. Всероссийская акция «Окна Победы»</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По мере необходимости</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Классные руководители</w:t>
            </w:r>
          </w:p>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 xml:space="preserve">уч.самоуправление,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rPr>
            </w:pPr>
            <w:r w:rsidRPr="00B91110">
              <w:rPr>
                <w:rFonts w:ascii="Times New Roman" w:hAnsi="Times New Roman" w:cs="Times New Roman"/>
                <w:sz w:val="24"/>
              </w:rPr>
              <w:t>Выставка творческих работ учащихся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По мере необходимости</w:t>
            </w:r>
          </w:p>
        </w:tc>
        <w:tc>
          <w:tcPr>
            <w:tcW w:w="2240" w:type="dxa"/>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spacing w:line="240" w:lineRule="auto"/>
              <w:rPr>
                <w:rFonts w:ascii="Times New Roman" w:hAnsi="Times New Roman" w:cs="Times New Roman"/>
                <w:sz w:val="24"/>
                <w:szCs w:val="24"/>
              </w:rPr>
            </w:pPr>
            <w:r w:rsidRPr="00B91110">
              <w:rPr>
                <w:rFonts w:ascii="Times New Roman" w:hAnsi="Times New Roman" w:cs="Times New Roman"/>
                <w:sz w:val="24"/>
                <w:szCs w:val="24"/>
              </w:rPr>
              <w:t xml:space="preserve">Кл рук, уч.самоуправление, </w:t>
            </w:r>
          </w:p>
        </w:tc>
      </w:tr>
      <w:tr w:rsidR="006C6412"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Конкурс «Цветущая клумба»</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3 мая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jc w:val="both"/>
              <w:rPr>
                <w:rFonts w:ascii="Times New Roman" w:eastAsia="Batang"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Совет обущающих</w:t>
            </w:r>
          </w:p>
        </w:tc>
      </w:tr>
      <w:tr w:rsidR="006C6412" w:rsidTr="00282749">
        <w:trPr>
          <w:gridAfter w:val="7"/>
          <w:wAfter w:w="8327" w:type="dxa"/>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6412" w:rsidRPr="0016677D" w:rsidRDefault="006C6412" w:rsidP="00282749">
            <w:pPr>
              <w:widowControl w:val="0"/>
              <w:wordWrap w:val="0"/>
              <w:spacing w:after="0" w:line="240" w:lineRule="auto"/>
              <w:ind w:right="-1"/>
              <w:jc w:val="both"/>
              <w:rPr>
                <w:rFonts w:ascii="Times New Roman" w:eastAsia="№Е" w:hAnsi="Times New Roman" w:cs="Times New Roman"/>
                <w:b/>
                <w:i/>
                <w:color w:val="000000" w:themeColor="text1"/>
                <w:sz w:val="24"/>
                <w:szCs w:val="24"/>
              </w:rPr>
            </w:pPr>
          </w:p>
          <w:p w:rsidR="006C6412" w:rsidRPr="0016677D" w:rsidRDefault="006C6412" w:rsidP="00282749">
            <w:pPr>
              <w:widowControl w:val="0"/>
              <w:wordWrap w:val="0"/>
              <w:spacing w:after="0" w:line="240" w:lineRule="auto"/>
              <w:ind w:right="-1"/>
              <w:jc w:val="center"/>
              <w:rPr>
                <w:rFonts w:ascii="Times New Roman" w:eastAsia="№Е" w:hAnsi="Times New Roman" w:cs="Times New Roman"/>
                <w:sz w:val="24"/>
                <w:szCs w:val="20"/>
              </w:rPr>
            </w:pPr>
            <w:r w:rsidRPr="0016677D">
              <w:rPr>
                <w:rFonts w:ascii="Times New Roman" w:eastAsia="№Е" w:hAnsi="Times New Roman" w:cs="Times New Roman"/>
                <w:b/>
                <w:color w:val="000000" w:themeColor="text1"/>
                <w:sz w:val="24"/>
                <w:szCs w:val="24"/>
              </w:rPr>
              <w:t>Работа с родителями</w:t>
            </w: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16677D"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p>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16677D">
              <w:rPr>
                <w:rFonts w:ascii="Times New Roman" w:eastAsia="№Е" w:hAnsi="Times New Roman" w:cs="Times New Roman"/>
                <w:sz w:val="24"/>
                <w:szCs w:val="24"/>
              </w:rPr>
              <w:t>Дела, события, мероприятия</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 xml:space="preserve">Классы </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Ориентировочное</w:t>
            </w:r>
          </w:p>
          <w:p w:rsidR="006C6412" w:rsidRPr="0016677D" w:rsidRDefault="006C6412" w:rsidP="00282749">
            <w:pPr>
              <w:widowControl w:val="0"/>
              <w:wordWrap w:val="0"/>
              <w:spacing w:after="0" w:line="240" w:lineRule="auto"/>
              <w:ind w:right="-1"/>
              <w:jc w:val="center"/>
              <w:rPr>
                <w:rFonts w:ascii="Times New Roman" w:eastAsia="№Е" w:hAnsi="Times New Roman" w:cs="Times New Roman"/>
                <w:sz w:val="24"/>
                <w:szCs w:val="24"/>
              </w:rPr>
            </w:pPr>
            <w:r w:rsidRPr="0016677D">
              <w:rPr>
                <w:rFonts w:ascii="Times New Roman" w:eastAsia="№Е" w:hAnsi="Times New Roman" w:cs="Times New Roman"/>
                <w:color w:val="000000" w:themeColor="text1"/>
                <w:sz w:val="24"/>
                <w:szCs w:val="24"/>
              </w:rPr>
              <w:t xml:space="preserve">время </w:t>
            </w:r>
          </w:p>
          <w:p w:rsidR="006C6412" w:rsidRPr="0016677D" w:rsidRDefault="006C6412" w:rsidP="00282749">
            <w:pPr>
              <w:widowControl w:val="0"/>
              <w:wordWrap w:val="0"/>
              <w:spacing w:after="0" w:line="240" w:lineRule="auto"/>
              <w:ind w:right="-1"/>
              <w:jc w:val="center"/>
              <w:rPr>
                <w:rFonts w:ascii="Times New Roman" w:eastAsia="№Е" w:hAnsi="Times New Roman" w:cs="Times New Roman"/>
                <w:sz w:val="24"/>
                <w:szCs w:val="24"/>
              </w:rPr>
            </w:pPr>
            <w:r w:rsidRPr="0016677D">
              <w:rPr>
                <w:rFonts w:ascii="Times New Roman" w:eastAsia="№Е" w:hAnsi="Times New Roman" w:cs="Times New Roman"/>
                <w:color w:val="000000" w:themeColor="text1"/>
                <w:sz w:val="24"/>
                <w:szCs w:val="24"/>
              </w:rPr>
              <w:t>проведения</w:t>
            </w:r>
          </w:p>
        </w:tc>
        <w:tc>
          <w:tcPr>
            <w:tcW w:w="2240" w:type="dxa"/>
            <w:tcBorders>
              <w:top w:val="single" w:sz="4" w:space="0" w:color="000000"/>
              <w:left w:val="single" w:sz="4" w:space="0" w:color="000000"/>
              <w:bottom w:val="single" w:sz="4" w:space="0" w:color="000000"/>
              <w:right w:val="single" w:sz="4" w:space="0" w:color="000000"/>
            </w:tcBorders>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Ответственные</w:t>
            </w: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 xml:space="preserve">Анкетирование </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after="0" w:line="240" w:lineRule="auto"/>
              <w:rPr>
                <w:rFonts w:ascii="Times New Roman" w:eastAsia="№Е" w:hAnsi="Times New Roman" w:cs="Times New Roman"/>
                <w:color w:val="000000" w:themeColor="text1"/>
                <w:sz w:val="24"/>
                <w:szCs w:val="24"/>
              </w:rPr>
            </w:pPr>
            <w:r w:rsidRPr="00ED2A98">
              <w:rPr>
                <w:rFonts w:ascii="Times New Roman" w:eastAsia="Calibri" w:hAnsi="Times New Roman" w:cs="Times New Roman"/>
                <w:color w:val="000000"/>
                <w:sz w:val="24"/>
                <w:szCs w:val="24"/>
              </w:rPr>
              <w:t>Согласно плану воспитательной работы классов</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Calibri" w:hAnsi="Times New Roman" w:cs="Times New Roman"/>
                <w:color w:val="000000"/>
                <w:sz w:val="24"/>
                <w:szCs w:val="24"/>
              </w:rPr>
            </w:pPr>
            <w:r w:rsidRPr="00ED2A98">
              <w:rPr>
                <w:rFonts w:ascii="Times New Roman" w:eastAsia="Calibri" w:hAnsi="Times New Roman" w:cs="Times New Roman"/>
                <w:color w:val="000000"/>
                <w:sz w:val="24"/>
                <w:szCs w:val="24"/>
              </w:rPr>
              <w:t>Классные руководители</w:t>
            </w:r>
          </w:p>
          <w:p w:rsidR="006C6412" w:rsidRPr="00ED2A98" w:rsidRDefault="006C6412" w:rsidP="00282749">
            <w:pPr>
              <w:spacing w:after="0" w:line="240" w:lineRule="auto"/>
              <w:jc w:val="both"/>
              <w:rPr>
                <w:rFonts w:ascii="Times New Roman" w:eastAsia="№Е" w:hAnsi="Times New Roman" w:cs="Times New Roman"/>
                <w:color w:val="000000" w:themeColor="text1"/>
                <w:sz w:val="24"/>
                <w:szCs w:val="24"/>
              </w:rPr>
            </w:pP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sidRPr="00ED2A98">
              <w:rPr>
                <w:rFonts w:ascii="Times New Roman" w:hAnsi="Times New Roman" w:cs="Times New Roman"/>
                <w:sz w:val="24"/>
                <w:szCs w:val="24"/>
              </w:rPr>
              <w:t>Индивидуально консультирование</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line="240" w:lineRule="auto"/>
              <w:rPr>
                <w:rFonts w:ascii="Times New Roman" w:hAnsi="Times New Roman" w:cs="Times New Roman"/>
                <w:sz w:val="24"/>
                <w:szCs w:val="24"/>
              </w:rPr>
            </w:pPr>
            <w:r w:rsidRPr="00ED2A98">
              <w:rPr>
                <w:rFonts w:ascii="Times New Roman" w:hAnsi="Times New Roman" w:cs="Times New Roman"/>
                <w:sz w:val="24"/>
                <w:szCs w:val="24"/>
              </w:rPr>
              <w:t>По мере необходимости</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line="240" w:lineRule="auto"/>
              <w:rPr>
                <w:rFonts w:ascii="Times New Roman" w:hAnsi="Times New Roman" w:cs="Times New Roman"/>
                <w:sz w:val="24"/>
                <w:szCs w:val="24"/>
              </w:rPr>
            </w:pPr>
            <w:r w:rsidRPr="00ED2A98">
              <w:rPr>
                <w:rFonts w:ascii="Times New Roman" w:hAnsi="Times New Roman" w:cs="Times New Roman"/>
                <w:sz w:val="24"/>
                <w:szCs w:val="24"/>
              </w:rPr>
              <w:t xml:space="preserve">ЗД по ВР, соцпедагог, педагог-психолог,   администрация  </w:t>
            </w: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общешкольных мероприятиях</w:t>
            </w:r>
          </w:p>
        </w:tc>
        <w:tc>
          <w:tcPr>
            <w:tcW w:w="1185" w:type="dxa"/>
            <w:gridSpan w:val="2"/>
            <w:tcBorders>
              <w:top w:val="single" w:sz="4" w:space="0" w:color="000000"/>
              <w:left w:val="single" w:sz="4" w:space="0" w:color="000000"/>
              <w:bottom w:val="single" w:sz="4" w:space="0" w:color="000000"/>
              <w:right w:val="single" w:sz="4" w:space="0" w:color="000000"/>
            </w:tcBorders>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spacing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tcPr>
          <w:p w:rsidR="006C6412" w:rsidRPr="00ED2A98" w:rsidRDefault="006C6412" w:rsidP="00282749">
            <w:pPr>
              <w:spacing w:line="240" w:lineRule="auto"/>
              <w:rPr>
                <w:rFonts w:ascii="Times New Roman" w:hAnsi="Times New Roman" w:cs="Times New Roman"/>
                <w:sz w:val="24"/>
                <w:szCs w:val="24"/>
              </w:rPr>
            </w:pPr>
            <w:r w:rsidRPr="00ED2A98">
              <w:rPr>
                <w:rFonts w:ascii="Times New Roman" w:hAnsi="Times New Roman" w:cs="Times New Roman"/>
                <w:sz w:val="24"/>
                <w:szCs w:val="24"/>
              </w:rPr>
              <w:t xml:space="preserve">Администрация школы, родители уч-ся 1-11 кл, </w:t>
            </w: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 xml:space="preserve">Общешкольное родительское </w:t>
            </w:r>
          </w:p>
          <w:p w:rsidR="006C6412" w:rsidRPr="0016677D"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собрание:</w:t>
            </w:r>
          </w:p>
          <w:p w:rsidR="006C6412" w:rsidRPr="00E54940" w:rsidRDefault="006C6412" w:rsidP="00282749">
            <w:pPr>
              <w:pStyle w:val="ad"/>
              <w:rPr>
                <w:rFonts w:ascii="Times New Roman" w:hAnsi="Times New Roman" w:cs="Times New Roman"/>
                <w:lang w:val="ru-RU"/>
              </w:rPr>
            </w:pPr>
            <w:r w:rsidRPr="00E54940">
              <w:rPr>
                <w:rFonts w:ascii="Times New Roman" w:eastAsia="№Е" w:hAnsi="Times New Roman" w:cs="Times New Roman"/>
                <w:color w:val="000000" w:themeColor="text1"/>
                <w:lang w:val="ru-RU"/>
              </w:rPr>
              <w:t xml:space="preserve"> 1.«</w:t>
            </w:r>
            <w:r w:rsidRPr="00E54940">
              <w:rPr>
                <w:rFonts w:ascii="Times New Roman" w:hAnsi="Times New Roman" w:cs="Times New Roman"/>
                <w:lang w:val="ru-RU"/>
              </w:rPr>
              <w:t>Профилактика безнадзорности и правонарушений;</w:t>
            </w:r>
          </w:p>
          <w:p w:rsidR="006C6412" w:rsidRPr="00E54940" w:rsidRDefault="006C6412" w:rsidP="00282749">
            <w:pPr>
              <w:pStyle w:val="ad"/>
              <w:rPr>
                <w:rFonts w:ascii="Times New Roman" w:hAnsi="Times New Roman" w:cs="Times New Roman"/>
                <w:lang w:val="ru-RU"/>
              </w:rPr>
            </w:pPr>
            <w:r w:rsidRPr="00E54940">
              <w:rPr>
                <w:rFonts w:ascii="Times New Roman" w:hAnsi="Times New Roman" w:cs="Times New Roman"/>
                <w:lang w:val="ru-RU"/>
              </w:rPr>
              <w:t>2.Влияние внутрисемейных отношений на эмоциональное состояние ребенка;</w:t>
            </w:r>
          </w:p>
          <w:p w:rsidR="006C6412" w:rsidRPr="0016677D" w:rsidRDefault="006C6412" w:rsidP="00282749">
            <w:pPr>
              <w:widowControl w:val="0"/>
              <w:wordWrap w:val="0"/>
              <w:spacing w:after="0" w:line="240" w:lineRule="auto"/>
              <w:ind w:right="-1"/>
              <w:jc w:val="both"/>
              <w:rPr>
                <w:rFonts w:ascii="Times New Roman" w:eastAsia="№Е" w:hAnsi="Times New Roman" w:cs="Times New Roman"/>
                <w:color w:val="000000" w:themeColor="text1"/>
                <w:sz w:val="24"/>
                <w:szCs w:val="24"/>
              </w:rPr>
            </w:pPr>
            <w:r w:rsidRPr="0016677D">
              <w:rPr>
                <w:rFonts w:ascii="Times New Roman" w:hAnsi="Times New Roman" w:cs="Times New Roman"/>
                <w:sz w:val="24"/>
                <w:szCs w:val="24"/>
              </w:rPr>
              <w:t>Профилактика ДДТТ и соблюдение правил дорожного движения.</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tcPr>
          <w:p w:rsidR="006C6412" w:rsidRPr="0016677D"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в течение года</w:t>
            </w:r>
          </w:p>
          <w:p w:rsidR="006C6412" w:rsidRPr="0016677D"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 xml:space="preserve"> (сентябрь, май)</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16677D">
              <w:rPr>
                <w:rFonts w:ascii="Times New Roman" w:eastAsia="Batang" w:hAnsi="Times New Roman" w:cs="Times New Roman"/>
                <w:color w:val="000000" w:themeColor="text1"/>
                <w:sz w:val="24"/>
                <w:szCs w:val="24"/>
              </w:rPr>
              <w:t>зам. дир. по ВР соц. педагог</w:t>
            </w:r>
            <w:r>
              <w:rPr>
                <w:rFonts w:ascii="Times New Roman" w:eastAsia="Batang" w:hAnsi="Times New Roman" w:cs="Times New Roman"/>
                <w:color w:val="000000" w:themeColor="text1"/>
                <w:sz w:val="24"/>
                <w:szCs w:val="24"/>
              </w:rPr>
              <w:t>, педагог -психолог</w:t>
            </w:r>
          </w:p>
          <w:p w:rsidR="006C6412" w:rsidRPr="0016677D"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Calibri" w:hAnsi="Times New Roman" w:cs="Times New Roman"/>
                <w:color w:val="000000"/>
                <w:sz w:val="24"/>
                <w:szCs w:val="24"/>
              </w:rPr>
            </w:pPr>
            <w:r w:rsidRPr="0016677D">
              <w:rPr>
                <w:rFonts w:ascii="Times New Roman" w:eastAsia="Calibri" w:hAnsi="Times New Roman" w:cs="Times New Roman"/>
                <w:color w:val="000000"/>
                <w:sz w:val="24"/>
                <w:szCs w:val="24"/>
              </w:rPr>
              <w:t>Родительский всеобуч:</w:t>
            </w:r>
          </w:p>
          <w:p w:rsidR="006C6412" w:rsidRPr="0016677D" w:rsidRDefault="006C6412" w:rsidP="00282749">
            <w:pPr>
              <w:spacing w:after="0" w:line="240" w:lineRule="auto"/>
              <w:rPr>
                <w:rFonts w:ascii="Times New Roman" w:eastAsia="Calibri" w:hAnsi="Times New Roman" w:cs="Times New Roman"/>
                <w:sz w:val="24"/>
                <w:szCs w:val="24"/>
              </w:rPr>
            </w:pPr>
            <w:r w:rsidRPr="0016677D">
              <w:rPr>
                <w:rFonts w:ascii="Times New Roman" w:eastAsia="Calibri" w:hAnsi="Times New Roman" w:cs="Times New Roman"/>
                <w:color w:val="000000"/>
                <w:sz w:val="24"/>
                <w:szCs w:val="24"/>
              </w:rPr>
              <w:t>-«</w:t>
            </w:r>
            <w:r w:rsidRPr="0016677D">
              <w:rPr>
                <w:rFonts w:ascii="Times New Roman" w:eastAsia="Calibri" w:hAnsi="Times New Roman" w:cs="Times New Roman"/>
                <w:sz w:val="24"/>
                <w:szCs w:val="24"/>
              </w:rPr>
              <w:t>Стили воспитания и их влияние на формирование личности ребенка. Поощрение и наказание детей в семье.»</w:t>
            </w:r>
          </w:p>
          <w:p w:rsidR="006C6412" w:rsidRPr="0016677D" w:rsidRDefault="006C6412" w:rsidP="00282749">
            <w:pPr>
              <w:spacing w:after="0" w:line="240" w:lineRule="auto"/>
              <w:rPr>
                <w:rFonts w:ascii="Times New Roman" w:eastAsia="Calibri" w:hAnsi="Times New Roman" w:cs="Times New Roman"/>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в течение года</w:t>
            </w:r>
          </w:p>
          <w:p w:rsidR="006C6412" w:rsidRPr="0016677D"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ноябрь</w:t>
            </w:r>
          </w:p>
          <w:p w:rsidR="006C6412" w:rsidRPr="0016677D"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январь</w:t>
            </w:r>
          </w:p>
          <w:p w:rsidR="006C6412" w:rsidRPr="0016677D" w:rsidRDefault="006C6412" w:rsidP="00282749">
            <w:pPr>
              <w:widowControl w:val="0"/>
              <w:wordWrap w:val="0"/>
              <w:spacing w:after="0" w:line="240" w:lineRule="auto"/>
              <w:ind w:right="-1"/>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февраль</w:t>
            </w:r>
            <w:r>
              <w:rPr>
                <w:rFonts w:ascii="Times New Roman" w:eastAsia="№Е" w:hAnsi="Times New Roman" w:cs="Times New Roman"/>
                <w:color w:val="000000" w:themeColor="text1"/>
                <w:sz w:val="24"/>
                <w:szCs w:val="24"/>
              </w:rPr>
              <w:t>, апрель</w:t>
            </w:r>
          </w:p>
        </w:tc>
        <w:tc>
          <w:tcPr>
            <w:tcW w:w="2240" w:type="dxa"/>
            <w:tcBorders>
              <w:top w:val="single" w:sz="4" w:space="0" w:color="000000"/>
              <w:left w:val="single" w:sz="4" w:space="0" w:color="000000"/>
              <w:bottom w:val="single" w:sz="4" w:space="0" w:color="000000"/>
              <w:right w:val="single" w:sz="4" w:space="0" w:color="000000"/>
            </w:tcBorders>
          </w:tcPr>
          <w:p w:rsidR="006C6412" w:rsidRPr="0016677D"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16677D">
              <w:rPr>
                <w:rFonts w:ascii="Times New Roman" w:eastAsia="Batang" w:hAnsi="Times New Roman" w:cs="Times New Roman"/>
                <w:color w:val="000000" w:themeColor="text1"/>
                <w:sz w:val="24"/>
                <w:szCs w:val="24"/>
              </w:rPr>
              <w:t>зам. дир. по ВР</w:t>
            </w:r>
          </w:p>
          <w:p w:rsidR="006C6412" w:rsidRPr="0016677D"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16677D">
              <w:rPr>
                <w:rFonts w:ascii="Times New Roman" w:eastAsia="Batang" w:hAnsi="Times New Roman" w:cs="Times New Roman"/>
                <w:color w:val="000000" w:themeColor="text1"/>
                <w:sz w:val="24"/>
                <w:szCs w:val="24"/>
              </w:rPr>
              <w:t>зам. дир. по УВР</w:t>
            </w:r>
          </w:p>
          <w:p w:rsidR="006C6412" w:rsidRPr="0016677D"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sidRPr="0016677D">
              <w:rPr>
                <w:rFonts w:ascii="Times New Roman" w:eastAsia="Batang" w:hAnsi="Times New Roman" w:cs="Times New Roman"/>
                <w:color w:val="000000" w:themeColor="text1"/>
                <w:sz w:val="24"/>
                <w:szCs w:val="24"/>
              </w:rPr>
              <w:t>соц. педагог</w:t>
            </w:r>
          </w:p>
          <w:p w:rsidR="006C6412" w:rsidRPr="0016677D"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rPr>
            </w:pPr>
            <w:r>
              <w:rPr>
                <w:rFonts w:ascii="Times New Roman" w:eastAsia="Batang" w:hAnsi="Times New Roman" w:cs="Times New Roman"/>
                <w:color w:val="000000" w:themeColor="text1"/>
                <w:sz w:val="24"/>
                <w:szCs w:val="24"/>
              </w:rPr>
              <w:t>педагог -психолог</w:t>
            </w:r>
          </w:p>
          <w:p w:rsidR="006C6412" w:rsidRPr="0016677D" w:rsidRDefault="006C6412" w:rsidP="00282749">
            <w:pPr>
              <w:widowControl w:val="0"/>
              <w:wordWrap w:val="0"/>
              <w:spacing w:after="0" w:line="240" w:lineRule="auto"/>
              <w:ind w:right="-1"/>
              <w:jc w:val="both"/>
              <w:rPr>
                <w:rFonts w:ascii="Times New Roman" w:eastAsia="Batang" w:hAnsi="Times New Roman" w:cs="Times New Roman"/>
                <w:color w:val="000000" w:themeColor="text1"/>
                <w:sz w:val="24"/>
                <w:szCs w:val="24"/>
                <w:u w:val="single"/>
              </w:rPr>
            </w:pP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Е" w:hAnsi="Times New Roman" w:cs="Times New Roman"/>
                <w:color w:val="000000" w:themeColor="text1"/>
                <w:sz w:val="24"/>
                <w:szCs w:val="24"/>
              </w:rPr>
            </w:pPr>
            <w:r w:rsidRPr="0016677D">
              <w:rPr>
                <w:rFonts w:ascii="Times New Roman" w:eastAsia="Calibri" w:hAnsi="Times New Roman" w:cs="Times New Roman"/>
                <w:sz w:val="24"/>
                <w:szCs w:val="24"/>
              </w:rPr>
              <w:t>Родительские  дни</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третья неделя месяца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jc w:val="both"/>
              <w:rPr>
                <w:rFonts w:ascii="Times New Roman" w:eastAsia="Batang" w:hAnsi="Times New Roman" w:cs="Times New Roman"/>
                <w:color w:val="000000" w:themeColor="text1"/>
                <w:sz w:val="24"/>
                <w:szCs w:val="24"/>
                <w:u w:val="single"/>
              </w:rPr>
            </w:pPr>
            <w:r w:rsidRPr="0016677D">
              <w:rPr>
                <w:rFonts w:ascii="Times New Roman" w:eastAsia="Batang" w:hAnsi="Times New Roman" w:cs="Times New Roman"/>
                <w:color w:val="000000" w:themeColor="text1"/>
                <w:sz w:val="24"/>
                <w:szCs w:val="24"/>
              </w:rPr>
              <w:t>зам. дир. по ВР</w:t>
            </w: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Calibri" w:hAnsi="Times New Roman" w:cs="Times New Roman"/>
                <w:sz w:val="24"/>
                <w:szCs w:val="24"/>
              </w:rPr>
            </w:pPr>
            <w:r w:rsidRPr="0016677D">
              <w:rPr>
                <w:rFonts w:ascii="Times New Roman" w:eastAsia="Calibri" w:hAnsi="Times New Roman" w:cs="Times New Roman"/>
                <w:color w:val="000000"/>
                <w:sz w:val="24"/>
                <w:szCs w:val="24"/>
              </w:rPr>
              <w:t>Классные родительские конференции, собрания по отдельному плану классного руководителя</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третья неделя месяца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jc w:val="both"/>
              <w:rPr>
                <w:rFonts w:ascii="Times New Roman" w:eastAsia="Batang" w:hAnsi="Times New Roman" w:cs="Times New Roman"/>
                <w:color w:val="000000" w:themeColor="text1"/>
                <w:sz w:val="24"/>
                <w:szCs w:val="24"/>
              </w:rPr>
            </w:pPr>
            <w:r w:rsidRPr="0016677D">
              <w:rPr>
                <w:rFonts w:ascii="Times New Roman" w:eastAsia="Batang" w:hAnsi="Times New Roman" w:cs="Times New Roman"/>
                <w:color w:val="000000" w:themeColor="text1"/>
                <w:sz w:val="24"/>
                <w:szCs w:val="24"/>
              </w:rPr>
              <w:t>Классные руководители</w:t>
            </w:r>
          </w:p>
        </w:tc>
      </w:tr>
      <w:tr w:rsidR="006C6412" w:rsidRPr="0016677D" w:rsidTr="00282749">
        <w:trPr>
          <w:gridAfter w:val="6"/>
          <w:wAfter w:w="7142" w:type="dxa"/>
        </w:trPr>
        <w:tc>
          <w:tcPr>
            <w:tcW w:w="9323" w:type="dxa"/>
            <w:gridSpan w:val="5"/>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shd w:val="clear" w:color="auto" w:fill="92CDDC" w:themeFill="accent5" w:themeFillTint="99"/>
              <w:wordWrap w:val="0"/>
              <w:spacing w:after="0" w:line="240" w:lineRule="auto"/>
              <w:ind w:right="-1"/>
              <w:jc w:val="center"/>
              <w:rPr>
                <w:rFonts w:ascii="Times New Roman" w:eastAsia="№Е" w:hAnsi="Times New Roman" w:cs="Times New Roman"/>
                <w:b/>
                <w:sz w:val="24"/>
                <w:szCs w:val="24"/>
              </w:rPr>
            </w:pPr>
            <w:r w:rsidRPr="0016677D">
              <w:rPr>
                <w:rFonts w:ascii="Times New Roman" w:eastAsia="№Е" w:hAnsi="Times New Roman" w:cs="Times New Roman"/>
                <w:b/>
                <w:color w:val="000000" w:themeColor="text1"/>
                <w:sz w:val="24"/>
                <w:szCs w:val="24"/>
              </w:rPr>
              <w:t>Школьный урок</w:t>
            </w:r>
          </w:p>
          <w:p w:rsidR="006C6412" w:rsidRPr="0016677D" w:rsidRDefault="006C6412" w:rsidP="00282749">
            <w:pPr>
              <w:widowControl w:val="0"/>
              <w:shd w:val="clear" w:color="auto" w:fill="92CDDC" w:themeFill="accent5" w:themeFillTint="99"/>
              <w:wordWrap w:val="0"/>
              <w:spacing w:after="0" w:line="240" w:lineRule="auto"/>
              <w:ind w:right="-1"/>
              <w:jc w:val="center"/>
              <w:rPr>
                <w:rFonts w:ascii="Times New Roman" w:eastAsia="№Е" w:hAnsi="Times New Roman" w:cs="Times New Roman"/>
                <w:b/>
                <w:sz w:val="24"/>
                <w:szCs w:val="24"/>
              </w:rPr>
            </w:pPr>
            <w:r w:rsidRPr="0016677D">
              <w:rPr>
                <w:rFonts w:ascii="Times New Roman" w:eastAsia="№Е" w:hAnsi="Times New Roman" w:cs="Times New Roman"/>
                <w:b/>
                <w:sz w:val="24"/>
                <w:szCs w:val="24"/>
              </w:rPr>
              <w:t xml:space="preserve">(согласно индивидуальным  </w:t>
            </w:r>
            <w:r w:rsidRPr="0016677D">
              <w:rPr>
                <w:rFonts w:ascii="Times New Roman" w:eastAsia="№Е" w:hAnsi="Times New Roman" w:cs="Times New Roman"/>
                <w:b/>
                <w:color w:val="000000" w:themeColor="text1"/>
                <w:sz w:val="24"/>
                <w:szCs w:val="24"/>
              </w:rPr>
              <w:t>планам работы учителей-предметников</w:t>
            </w:r>
            <w:r w:rsidRPr="0016677D">
              <w:rPr>
                <w:rFonts w:ascii="Times New Roman" w:eastAsia="№Е" w:hAnsi="Times New Roman" w:cs="Times New Roman"/>
                <w:b/>
                <w:sz w:val="24"/>
                <w:szCs w:val="24"/>
              </w:rPr>
              <w:t>)</w:t>
            </w:r>
          </w:p>
          <w:p w:rsidR="006C6412" w:rsidRPr="0016677D" w:rsidRDefault="006C6412" w:rsidP="00282749">
            <w:pPr>
              <w:spacing w:after="0" w:line="240" w:lineRule="auto"/>
              <w:rPr>
                <w:rFonts w:ascii="Times New Roman" w:eastAsia="Calibri" w:hAnsi="Times New Roman" w:cs="Times New Roman"/>
                <w:color w:val="000000"/>
                <w:sz w:val="24"/>
                <w:szCs w:val="24"/>
              </w:rPr>
            </w:pPr>
          </w:p>
          <w:p w:rsidR="006C6412" w:rsidRPr="0016677D" w:rsidRDefault="006C6412" w:rsidP="00282749">
            <w:pPr>
              <w:spacing w:after="0" w:line="240" w:lineRule="auto"/>
              <w:jc w:val="both"/>
              <w:rPr>
                <w:rFonts w:ascii="Times New Roman" w:eastAsia="Batang" w:hAnsi="Times New Roman" w:cs="Times New Roman"/>
                <w:color w:val="000000" w:themeColor="text1"/>
                <w:sz w:val="24"/>
                <w:szCs w:val="24"/>
              </w:rPr>
            </w:pPr>
          </w:p>
        </w:tc>
        <w:tc>
          <w:tcPr>
            <w:tcW w:w="1185" w:type="dxa"/>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Calibri" w:hAnsi="Times New Roman" w:cs="Times New Roman"/>
                <w:color w:val="000000"/>
                <w:sz w:val="24"/>
                <w:szCs w:val="24"/>
              </w:rPr>
            </w:pPr>
            <w:r w:rsidRPr="0016677D">
              <w:rPr>
                <w:rFonts w:ascii="Times New Roman" w:eastAsia="Calibri" w:hAnsi="Times New Roman" w:cs="Times New Roman"/>
                <w:color w:val="000000"/>
                <w:sz w:val="24"/>
                <w:szCs w:val="24"/>
              </w:rPr>
              <w:t>Предметные олимпиады</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Ноябрь - декабрь</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jc w:val="both"/>
              <w:rPr>
                <w:rFonts w:ascii="Times New Roman" w:eastAsia="Batang"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учителя-предметники</w:t>
            </w:r>
          </w:p>
        </w:tc>
      </w:tr>
      <w:tr w:rsidR="006C6412" w:rsidRPr="0016677D"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Calibri" w:hAnsi="Times New Roman" w:cs="Times New Roman"/>
                <w:color w:val="000000"/>
                <w:sz w:val="24"/>
                <w:szCs w:val="24"/>
              </w:rPr>
            </w:pP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Е" w:hAnsi="Times New Roman" w:cs="Times New Roman"/>
                <w:color w:val="000000" w:themeColor="text1"/>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jc w:val="both"/>
              <w:rPr>
                <w:rFonts w:ascii="Times New Roman" w:eastAsia="№Е" w:hAnsi="Times New Roman" w:cs="Times New Roman"/>
                <w:color w:val="000000" w:themeColor="text1"/>
                <w:sz w:val="24"/>
                <w:szCs w:val="24"/>
              </w:rPr>
            </w:pP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Calibri" w:hAnsi="Times New Roman" w:cs="Times New Roman"/>
                <w:color w:val="000000"/>
                <w:sz w:val="24"/>
                <w:szCs w:val="24"/>
              </w:rPr>
            </w:pPr>
            <w:r w:rsidRPr="0016677D">
              <w:rPr>
                <w:rFonts w:ascii="Times New Roman" w:eastAsia="Calibri" w:hAnsi="Times New Roman" w:cs="Times New Roman"/>
                <w:color w:val="000000"/>
                <w:sz w:val="24"/>
                <w:szCs w:val="24"/>
              </w:rPr>
              <w:t>Научно –практическая конференци</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4-11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rPr>
                <w:rFonts w:ascii="Times New Roman" w:eastAsia="№Е"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Март -апрель</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after="0" w:line="240" w:lineRule="auto"/>
              <w:jc w:val="both"/>
              <w:rPr>
                <w:rFonts w:ascii="Times New Roman" w:eastAsia="Batang" w:hAnsi="Times New Roman" w:cs="Times New Roman"/>
                <w:color w:val="000000" w:themeColor="text1"/>
                <w:sz w:val="24"/>
                <w:szCs w:val="24"/>
              </w:rPr>
            </w:pPr>
            <w:r w:rsidRPr="0016677D">
              <w:rPr>
                <w:rFonts w:ascii="Times New Roman" w:eastAsia="№Е" w:hAnsi="Times New Roman" w:cs="Times New Roman"/>
                <w:color w:val="000000" w:themeColor="text1"/>
                <w:sz w:val="24"/>
                <w:szCs w:val="24"/>
              </w:rPr>
              <w:t>учителя-предметники</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Урок Мира</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1 сентября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 xml:space="preserve">Заместитель директора по ВР, кл.рук. </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День воинской славы России – окончание Второй мировой войны</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02 сентября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ЗД  по ВР, кл  рук, учителя истории и обществознания</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День солидарности в борьбе с терроризмом</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03 сентября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ЗД по ВР, классные руководители</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Международный день распространения грамотности</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08 сентября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ЗД по ВР, кл рук , учителя рус. яз. и литературы</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Единый день профилактики правонарушений</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14 сентября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ЗД по ВР, соц педагог, классные руководители</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Международный День пожилых людей</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01 октября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ЗД по ВР, классные руководители</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Style w:val="a3"/>
                <w:rFonts w:ascii="Times New Roman" w:hAnsi="Times New Roman" w:cs="Times New Roman"/>
                <w:b w:val="0"/>
                <w:bCs w:val="0"/>
                <w:sz w:val="24"/>
                <w:szCs w:val="24"/>
              </w:rPr>
            </w:pPr>
            <w:r w:rsidRPr="0016677D">
              <w:rPr>
                <w:rStyle w:val="a3"/>
                <w:rFonts w:ascii="Times New Roman" w:hAnsi="Times New Roman" w:cs="Times New Roman"/>
                <w:sz w:val="24"/>
                <w:szCs w:val="24"/>
              </w:rPr>
              <w:t>День гражданской обороны</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02 октября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spacing w:line="240" w:lineRule="auto"/>
              <w:rPr>
                <w:rFonts w:ascii="Times New Roman" w:hAnsi="Times New Roman" w:cs="Times New Roman"/>
                <w:sz w:val="24"/>
                <w:szCs w:val="24"/>
              </w:rPr>
            </w:pPr>
            <w:r w:rsidRPr="0016677D">
              <w:rPr>
                <w:rFonts w:ascii="Times New Roman" w:hAnsi="Times New Roman" w:cs="Times New Roman"/>
                <w:sz w:val="24"/>
                <w:szCs w:val="24"/>
              </w:rPr>
              <w:t>Преподаватель-организатор ОБЖ</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after="0" w:line="240" w:lineRule="auto"/>
              <w:rPr>
                <w:rStyle w:val="a3"/>
                <w:rFonts w:ascii="Times New Roman" w:hAnsi="Times New Roman" w:cs="Times New Roman"/>
                <w:b w:val="0"/>
                <w:bCs w:val="0"/>
                <w:sz w:val="24"/>
                <w:szCs w:val="24"/>
              </w:rPr>
            </w:pPr>
            <w:r w:rsidRPr="0078213F">
              <w:rPr>
                <w:rStyle w:val="a3"/>
                <w:rFonts w:ascii="Times New Roman" w:hAnsi="Times New Roman" w:cs="Times New Roman"/>
                <w:sz w:val="24"/>
                <w:szCs w:val="24"/>
              </w:rPr>
              <w:t>Всемирный день защиты животных</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04 октября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Учитель биологии</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after="0" w:line="240" w:lineRule="auto"/>
              <w:rPr>
                <w:rFonts w:ascii="Times New Roman" w:hAnsi="Times New Roman" w:cs="Times New Roman"/>
                <w:sz w:val="24"/>
                <w:szCs w:val="24"/>
              </w:rPr>
            </w:pPr>
            <w:r w:rsidRPr="0078213F">
              <w:rPr>
                <w:rFonts w:ascii="Times New Roman" w:hAnsi="Times New Roman" w:cs="Times New Roman"/>
                <w:sz w:val="24"/>
                <w:szCs w:val="24"/>
              </w:rPr>
              <w:t>Всероссийский урок «Экология и энергосбережение» в рамках Всероссийского фестиваля энергосбережения #ВместеЯрче</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1-10</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16 октября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Заместитель директора по ВР, учитель биологии</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Всероссийский урок безопасности школьников в сети Интернет</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28-30 октября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Заместитель директора по ВР, учителя информатики</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Всемирный день борьбы со СПИДом</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01 декабря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Заместитель директора по ВР</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Международный День инвалидов</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03 декабря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 xml:space="preserve">Заместитель директора по </w:t>
            </w:r>
            <w:r>
              <w:rPr>
                <w:rFonts w:ascii="Times New Roman" w:hAnsi="Times New Roman" w:cs="Times New Roman"/>
                <w:sz w:val="24"/>
                <w:szCs w:val="24"/>
              </w:rPr>
              <w:t>ГПВ</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Международный день добровольца в России</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05декабря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Заместитель директора по ВР</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День российской науки</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08 февраля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Заместитель директора по ВР</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 xml:space="preserve">Международный день родного языка </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19 февраля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ЗД по ВР, кл рук , учителя рус. яз. и литературы</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Всемирный День гражданской обороны</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01 марта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Преподаватель-организатор ОБЖ</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Международный день борьбы с наркоманией и наркобизнесом</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01 марта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Заместитель директора по ВР,социальный педагог</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День воссоединения Крыма с Россией</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18 марта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 xml:space="preserve">Заместитель директора по </w:t>
            </w:r>
            <w:r>
              <w:rPr>
                <w:rFonts w:ascii="Times New Roman" w:hAnsi="Times New Roman" w:cs="Times New Roman"/>
                <w:sz w:val="24"/>
                <w:szCs w:val="24"/>
              </w:rPr>
              <w:t>ГПВ</w:t>
            </w:r>
            <w:r w:rsidRPr="0078213F">
              <w:rPr>
                <w:rFonts w:ascii="Times New Roman" w:hAnsi="Times New Roman" w:cs="Times New Roman"/>
                <w:sz w:val="24"/>
                <w:szCs w:val="24"/>
              </w:rPr>
              <w:t>, учитель истории</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 xml:space="preserve">Всемирный День авиации и космонавтики. </w:t>
            </w:r>
          </w:p>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Гагаринский урок «Космос – это мы»</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12 апреля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Заместитель директора по ВР</w:t>
            </w:r>
            <w:r>
              <w:rPr>
                <w:rFonts w:ascii="Times New Roman" w:hAnsi="Times New Roman" w:cs="Times New Roman"/>
                <w:sz w:val="24"/>
                <w:szCs w:val="24"/>
              </w:rPr>
              <w:t>, учитель физики</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Международный день памяти жертв радиационных аварий и катастроф</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26 апреля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Заместитель директора по ВР</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День пожарной охраны. Тематический урок ОБЖ</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30 апреля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Преподаватель-организатор ОБЖ</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Международный День семьи</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15 мая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Заместитель директора по ВР</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Международный день детского телефона доверия</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5-11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17 мая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ЗД по ВР,  педагог-психолог, соц</w:t>
            </w:r>
            <w:r>
              <w:rPr>
                <w:rFonts w:ascii="Times New Roman" w:hAnsi="Times New Roman" w:cs="Times New Roman"/>
                <w:sz w:val="24"/>
                <w:szCs w:val="24"/>
              </w:rPr>
              <w:t>.</w:t>
            </w:r>
            <w:r w:rsidRPr="0078213F">
              <w:rPr>
                <w:rFonts w:ascii="Times New Roman" w:hAnsi="Times New Roman" w:cs="Times New Roman"/>
                <w:sz w:val="24"/>
                <w:szCs w:val="24"/>
              </w:rPr>
              <w:t xml:space="preserve"> педагог</w:t>
            </w:r>
          </w:p>
        </w:tc>
      </w:tr>
      <w:tr w:rsidR="006C6412" w:rsidRPr="0016677D" w:rsidTr="00282749">
        <w:trPr>
          <w:gridAfter w:val="7"/>
          <w:wAfter w:w="8327" w:type="dxa"/>
          <w:trHeight w:val="765"/>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szCs w:val="24"/>
              </w:rPr>
            </w:pPr>
            <w:r w:rsidRPr="00B74555">
              <w:rPr>
                <w:rFonts w:ascii="Times New Roman" w:hAnsi="Times New Roman" w:cs="Times New Roman"/>
                <w:sz w:val="24"/>
                <w:szCs w:val="24"/>
              </w:rPr>
              <w:t>День славянской письменности и культуры</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24 мая</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78213F" w:rsidRDefault="006C6412" w:rsidP="00282749">
            <w:pPr>
              <w:spacing w:line="240" w:lineRule="auto"/>
              <w:rPr>
                <w:rFonts w:ascii="Times New Roman" w:hAnsi="Times New Roman" w:cs="Times New Roman"/>
                <w:sz w:val="24"/>
                <w:szCs w:val="24"/>
              </w:rPr>
            </w:pPr>
            <w:r w:rsidRPr="0078213F">
              <w:rPr>
                <w:rFonts w:ascii="Times New Roman" w:hAnsi="Times New Roman" w:cs="Times New Roman"/>
                <w:sz w:val="24"/>
                <w:szCs w:val="24"/>
              </w:rPr>
              <w:t>ЗД по ВР, учителя рус.яз. и литературы, истории</w:t>
            </w:r>
          </w:p>
        </w:tc>
      </w:tr>
      <w:tr w:rsidR="006C6412" w:rsidRPr="0016677D" w:rsidTr="00282749">
        <w:trPr>
          <w:gridAfter w:val="7"/>
          <w:wAfter w:w="8327" w:type="dxa"/>
          <w:trHeight w:val="765"/>
        </w:trPr>
        <w:tc>
          <w:tcPr>
            <w:tcW w:w="9323" w:type="dxa"/>
            <w:gridSpan w:val="5"/>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C6412" w:rsidRPr="00B74555" w:rsidRDefault="006C6412" w:rsidP="00282749">
            <w:pPr>
              <w:spacing w:line="240" w:lineRule="auto"/>
              <w:rPr>
                <w:rFonts w:ascii="Times New Roman" w:hAnsi="Times New Roman" w:cs="Times New Roman"/>
                <w:color w:val="000000" w:themeColor="text1"/>
                <w:sz w:val="24"/>
                <w:szCs w:val="24"/>
              </w:rPr>
            </w:pPr>
            <w:r w:rsidRPr="00B74555">
              <w:rPr>
                <w:rFonts w:ascii="Times New Roman" w:hAnsi="Times New Roman" w:cs="Times New Roman"/>
                <w:b/>
                <w:sz w:val="24"/>
              </w:rPr>
              <w:t>Модуль « Социально – педагогическая и психологическая поддержка»</w:t>
            </w:r>
          </w:p>
        </w:tc>
      </w:tr>
      <w:tr w:rsidR="006C6412" w:rsidRPr="0016677D" w:rsidTr="00282749">
        <w:trPr>
          <w:gridAfter w:val="7"/>
          <w:wAfter w:w="8327" w:type="dxa"/>
          <w:trHeight w:val="894"/>
        </w:trPr>
        <w:tc>
          <w:tcPr>
            <w:tcW w:w="345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rPr>
            </w:pPr>
            <w:r w:rsidRPr="00B74555">
              <w:rPr>
                <w:rFonts w:ascii="Times New Roman" w:hAnsi="Times New Roman" w:cs="Times New Roman"/>
                <w:sz w:val="24"/>
              </w:rPr>
              <w:t>Совет профилактики</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1 раз в месяц</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ЗД по ВР, соц педагог, психолог, кл.рук</w:t>
            </w:r>
          </w:p>
        </w:tc>
      </w:tr>
      <w:tr w:rsidR="006C6412" w:rsidRPr="0016677D" w:rsidTr="00282749">
        <w:trPr>
          <w:gridAfter w:val="7"/>
          <w:wAfter w:w="8327" w:type="dxa"/>
          <w:trHeight w:val="569"/>
        </w:trPr>
        <w:tc>
          <w:tcPr>
            <w:tcW w:w="345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rPr>
            </w:pPr>
            <w:r w:rsidRPr="00B74555">
              <w:rPr>
                <w:rFonts w:ascii="Times New Roman" w:hAnsi="Times New Roman" w:cs="Times New Roman"/>
                <w:sz w:val="24"/>
              </w:rPr>
              <w:t>Заседание ПМПК</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 xml:space="preserve"> 1 раз в месяц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ЗД по УВР, ЗД по ВР. психолог</w:t>
            </w:r>
          </w:p>
        </w:tc>
      </w:tr>
      <w:tr w:rsidR="006C6412" w:rsidRPr="0016677D" w:rsidTr="00282749">
        <w:trPr>
          <w:gridAfter w:val="7"/>
          <w:wAfter w:w="8327" w:type="dxa"/>
          <w:trHeight w:val="943"/>
        </w:trPr>
        <w:tc>
          <w:tcPr>
            <w:tcW w:w="345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rPr>
            </w:pPr>
            <w:r w:rsidRPr="00B74555">
              <w:rPr>
                <w:rFonts w:ascii="Times New Roman" w:hAnsi="Times New Roman" w:cs="Times New Roman"/>
                <w:sz w:val="24"/>
              </w:rPr>
              <w:t>Межведомственное взаимодействие со специалистами, занимающимися вопросами охраны прав детства</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В течение года</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ЗД по ВР, социальный педагог, психолог, кл.рук</w:t>
            </w:r>
          </w:p>
        </w:tc>
      </w:tr>
      <w:tr w:rsidR="006C6412" w:rsidRPr="0016677D" w:rsidTr="00282749">
        <w:trPr>
          <w:gridAfter w:val="7"/>
          <w:wAfter w:w="8327" w:type="dxa"/>
          <w:trHeight w:val="943"/>
        </w:trPr>
        <w:tc>
          <w:tcPr>
            <w:tcW w:w="345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rPr>
            </w:pPr>
            <w:r w:rsidRPr="00B74555">
              <w:rPr>
                <w:rFonts w:ascii="Times New Roman" w:hAnsi="Times New Roman" w:cs="Times New Roman"/>
                <w:sz w:val="24"/>
              </w:rPr>
              <w:t>Обновление картотеки  на подростков, состоящих на профилактическом  учете (внутришкольном. ОДН)</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 xml:space="preserve">Ежемесячно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ЗД по ВР, социальный педагог, психолог, кл.рук</w:t>
            </w:r>
          </w:p>
        </w:tc>
      </w:tr>
      <w:tr w:rsidR="006C6412" w:rsidRPr="0016677D" w:rsidTr="00282749">
        <w:trPr>
          <w:gridAfter w:val="7"/>
          <w:wAfter w:w="8327" w:type="dxa"/>
          <w:trHeight w:val="788"/>
        </w:trPr>
        <w:tc>
          <w:tcPr>
            <w:tcW w:w="3459" w:type="dxa"/>
            <w:tcBorders>
              <w:top w:val="single" w:sz="4" w:space="0" w:color="auto"/>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Месячник  профилактики правонарушений</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 xml:space="preserve">Ноябрь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Pr>
                <w:rFonts w:ascii="Times New Roman" w:hAnsi="Times New Roman" w:cs="Times New Roman"/>
                <w:sz w:val="24"/>
              </w:rPr>
              <w:t>ЗД по ГПВ</w:t>
            </w:r>
            <w:r w:rsidRPr="00B74555">
              <w:rPr>
                <w:rFonts w:ascii="Times New Roman" w:hAnsi="Times New Roman" w:cs="Times New Roman"/>
                <w:sz w:val="24"/>
              </w:rPr>
              <w:t>, соц педагог, психолог, кл.рук</w:t>
            </w:r>
          </w:p>
        </w:tc>
      </w:tr>
      <w:tr w:rsidR="006C6412" w:rsidRPr="0016677D" w:rsidTr="00282749">
        <w:trPr>
          <w:gridAfter w:val="7"/>
          <w:wAfter w:w="8327" w:type="dxa"/>
          <w:trHeight w:val="631"/>
        </w:trPr>
        <w:tc>
          <w:tcPr>
            <w:tcW w:w="3459" w:type="dxa"/>
            <w:tcBorders>
              <w:top w:val="single" w:sz="4" w:space="0" w:color="auto"/>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Акция «Спорт вместо наркотиков</w:t>
            </w:r>
          </w:p>
        </w:tc>
        <w:tc>
          <w:tcPr>
            <w:tcW w:w="1185" w:type="dxa"/>
            <w:gridSpan w:val="2"/>
            <w:tcBorders>
              <w:top w:val="single" w:sz="4" w:space="0" w:color="auto"/>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 xml:space="preserve">Ноябрь, март </w:t>
            </w:r>
          </w:p>
        </w:tc>
        <w:tc>
          <w:tcPr>
            <w:tcW w:w="2240" w:type="dxa"/>
            <w:tcBorders>
              <w:top w:val="single" w:sz="4" w:space="0" w:color="auto"/>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Pr>
                <w:rFonts w:ascii="Times New Roman" w:hAnsi="Times New Roman" w:cs="Times New Roman"/>
                <w:sz w:val="24"/>
              </w:rPr>
              <w:t>ЗД по ВР</w:t>
            </w:r>
            <w:r w:rsidRPr="00B74555">
              <w:rPr>
                <w:rFonts w:ascii="Times New Roman" w:hAnsi="Times New Roman" w:cs="Times New Roman"/>
                <w:sz w:val="24"/>
              </w:rPr>
              <w:t xml:space="preserve">, учителя физкультуры, кл.рук. </w:t>
            </w:r>
          </w:p>
        </w:tc>
      </w:tr>
      <w:tr w:rsidR="006C6412" w:rsidRPr="0016677D" w:rsidTr="00282749">
        <w:trPr>
          <w:gridAfter w:val="7"/>
          <w:wAfter w:w="8327" w:type="dxa"/>
          <w:trHeight w:val="850"/>
        </w:trPr>
        <w:tc>
          <w:tcPr>
            <w:tcW w:w="345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Акция «Сообщи, где торгуют смертью»</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 xml:space="preserve">Ноябрь, март </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Pr>
                <w:rFonts w:ascii="Times New Roman" w:hAnsi="Times New Roman" w:cs="Times New Roman"/>
                <w:sz w:val="24"/>
              </w:rPr>
              <w:t>ЗД по ВР</w:t>
            </w:r>
            <w:r w:rsidRPr="00B74555">
              <w:rPr>
                <w:rFonts w:ascii="Times New Roman" w:hAnsi="Times New Roman" w:cs="Times New Roman"/>
                <w:sz w:val="24"/>
              </w:rPr>
              <w:t>, учителя физ-ры, кл.рук.</w:t>
            </w:r>
          </w:p>
        </w:tc>
      </w:tr>
      <w:tr w:rsidR="006C6412" w:rsidRPr="0016677D" w:rsidTr="00282749">
        <w:trPr>
          <w:gridAfter w:val="7"/>
          <w:wAfter w:w="8327" w:type="dxa"/>
          <w:trHeight w:val="546"/>
        </w:trPr>
        <w:tc>
          <w:tcPr>
            <w:tcW w:w="345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jc w:val="center"/>
              <w:rPr>
                <w:rFonts w:ascii="Times New Roman" w:hAnsi="Times New Roman" w:cs="Times New Roman"/>
                <w:sz w:val="24"/>
              </w:rPr>
            </w:pPr>
            <w:r w:rsidRPr="00E636FB">
              <w:rPr>
                <w:rFonts w:ascii="Times New Roman" w:hAnsi="Times New Roman" w:cs="Times New Roman"/>
                <w:bCs/>
                <w:sz w:val="24"/>
              </w:rPr>
              <w:t>Межведомственная профилактическая  акция «ПОДРОСТОК»</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hd w:val="clear" w:color="auto" w:fill="FFFFFF"/>
              <w:tabs>
                <w:tab w:val="left" w:pos="-1276"/>
              </w:tabs>
              <w:spacing w:line="240" w:lineRule="auto"/>
              <w:jc w:val="center"/>
              <w:textAlignment w:val="baseline"/>
              <w:rPr>
                <w:rFonts w:ascii="Times New Roman" w:hAnsi="Times New Roman" w:cs="Times New Roman"/>
                <w:sz w:val="24"/>
              </w:rPr>
            </w:pPr>
            <w:r w:rsidRPr="00B74555">
              <w:rPr>
                <w:rFonts w:ascii="Times New Roman" w:hAnsi="Times New Roman" w:cs="Times New Roman"/>
                <w:color w:val="000000"/>
                <w:sz w:val="24"/>
              </w:rPr>
              <w:t>с 15.06.2020 по 01.10.2020</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ЗД по ВР, социальный педагог, психолог, кл.рук</w:t>
            </w:r>
          </w:p>
        </w:tc>
      </w:tr>
      <w:tr w:rsidR="006C6412" w:rsidRPr="0016677D" w:rsidTr="00282749">
        <w:trPr>
          <w:gridAfter w:val="7"/>
          <w:wAfter w:w="8327" w:type="dxa"/>
          <w:trHeight w:val="546"/>
        </w:trPr>
        <w:tc>
          <w:tcPr>
            <w:tcW w:w="345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Акция «Помоги ребенку»</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 xml:space="preserve">Октябрь- май </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line="240" w:lineRule="auto"/>
              <w:rPr>
                <w:rFonts w:ascii="Times New Roman" w:hAnsi="Times New Roman" w:cs="Times New Roman"/>
                <w:sz w:val="24"/>
              </w:rPr>
            </w:pPr>
            <w:r w:rsidRPr="00B74555">
              <w:rPr>
                <w:rFonts w:ascii="Times New Roman" w:hAnsi="Times New Roman" w:cs="Times New Roman"/>
                <w:sz w:val="24"/>
              </w:rPr>
              <w:t xml:space="preserve">ЗД по ВР, соц педагог, психолог, кл.рук   </w:t>
            </w:r>
          </w:p>
        </w:tc>
      </w:tr>
      <w:tr w:rsidR="006C6412" w:rsidRPr="00E636FB" w:rsidTr="00282749">
        <w:trPr>
          <w:gridAfter w:val="7"/>
          <w:wAfter w:w="8327" w:type="dxa"/>
          <w:trHeight w:val="546"/>
        </w:trPr>
        <w:tc>
          <w:tcPr>
            <w:tcW w:w="345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 xml:space="preserve"> Мероприятия, направленные на профилактику экстремистских проявлений  </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ED2A98"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ЗД по ВР, социальный педагог, психолог, кл.рук</w:t>
            </w:r>
          </w:p>
        </w:tc>
      </w:tr>
      <w:tr w:rsidR="006C6412" w:rsidRPr="00E636FB" w:rsidTr="00282749">
        <w:trPr>
          <w:gridAfter w:val="7"/>
          <w:wAfter w:w="8327" w:type="dxa"/>
          <w:trHeight w:val="546"/>
        </w:trPr>
        <w:tc>
          <w:tcPr>
            <w:tcW w:w="345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pStyle w:val="a6"/>
              <w:spacing w:after="0" w:line="240" w:lineRule="auto"/>
              <w:ind w:left="0"/>
              <w:rPr>
                <w:rFonts w:ascii="Times New Roman" w:hAnsi="Times New Roman" w:cs="Times New Roman"/>
                <w:sz w:val="24"/>
                <w:szCs w:val="24"/>
              </w:rPr>
            </w:pPr>
            <w:r w:rsidRPr="00E636FB">
              <w:rPr>
                <w:rFonts w:ascii="Times New Roman" w:hAnsi="Times New Roman" w:cs="Times New Roman"/>
                <w:sz w:val="24"/>
                <w:szCs w:val="24"/>
              </w:rPr>
              <w:t>Участие в   онлайн-консультации “Проблемы выявления и предупреждения сниффинга и других тенденций употребления психоактивных веществ в детско-подростковой среде”</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октябрь</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ЗД по ВР, социальный педагог, психолог, кл.рук</w:t>
            </w:r>
          </w:p>
        </w:tc>
      </w:tr>
      <w:tr w:rsidR="006C6412" w:rsidRPr="00E636FB" w:rsidTr="00282749">
        <w:trPr>
          <w:gridAfter w:val="7"/>
          <w:wAfter w:w="8327" w:type="dxa"/>
          <w:trHeight w:val="546"/>
        </w:trPr>
        <w:tc>
          <w:tcPr>
            <w:tcW w:w="345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pStyle w:val="a6"/>
              <w:spacing w:after="0" w:line="240" w:lineRule="auto"/>
              <w:ind w:left="0"/>
              <w:rPr>
                <w:rFonts w:ascii="Times New Roman" w:hAnsi="Times New Roman" w:cs="Times New Roman"/>
                <w:sz w:val="24"/>
                <w:szCs w:val="24"/>
              </w:rPr>
            </w:pPr>
            <w:r w:rsidRPr="00E636FB">
              <w:rPr>
                <w:rFonts w:ascii="Times New Roman" w:hAnsi="Times New Roman" w:cs="Times New Roman"/>
                <w:bCs/>
                <w:sz w:val="24"/>
                <w:szCs w:val="24"/>
              </w:rPr>
              <w:t>Мероприятий по профилактике деструктивного поведения</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B91110"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sidRPr="00B91110">
              <w:rPr>
                <w:rFonts w:ascii="Times New Roman" w:eastAsia="№Е" w:hAnsi="Times New Roman" w:cs="Times New Roman"/>
                <w:color w:val="000000" w:themeColor="text1"/>
                <w:sz w:val="24"/>
                <w:szCs w:val="24"/>
              </w:rPr>
              <w:t>1-1</w:t>
            </w:r>
            <w:r>
              <w:rPr>
                <w:rFonts w:ascii="Times New Roman" w:eastAsia="№Е" w:hAnsi="Times New Roman" w:cs="Times New Roman"/>
                <w:color w:val="000000" w:themeColor="text1"/>
                <w:sz w:val="24"/>
                <w:szCs w:val="24"/>
              </w:rPr>
              <w:t>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ЗД по ВР, соц педагог, психолог, кл.рук</w:t>
            </w:r>
          </w:p>
        </w:tc>
      </w:tr>
      <w:tr w:rsidR="006C6412" w:rsidRPr="00E636FB" w:rsidTr="00282749">
        <w:trPr>
          <w:gridAfter w:val="7"/>
          <w:wAfter w:w="8327" w:type="dxa"/>
          <w:trHeight w:val="546"/>
        </w:trPr>
        <w:tc>
          <w:tcPr>
            <w:tcW w:w="345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pStyle w:val="a6"/>
              <w:spacing w:after="0" w:line="240" w:lineRule="auto"/>
              <w:ind w:left="0"/>
              <w:rPr>
                <w:rFonts w:ascii="Times New Roman" w:hAnsi="Times New Roman" w:cs="Times New Roman"/>
                <w:bCs/>
                <w:sz w:val="24"/>
                <w:szCs w:val="24"/>
              </w:rPr>
            </w:pPr>
            <w:r w:rsidRPr="00E636FB">
              <w:rPr>
                <w:rFonts w:ascii="Times New Roman" w:hAnsi="Times New Roman" w:cs="Times New Roman"/>
                <w:bCs/>
                <w:sz w:val="24"/>
                <w:szCs w:val="24"/>
              </w:rPr>
              <w:t>Работа по СПТ на раннее выявление  наркотических средств</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Сентябрь- ноябрь</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ЗД по ВР, соц педагог, психолог, кл.рук</w:t>
            </w:r>
            <w:r>
              <w:rPr>
                <w:rFonts w:ascii="Times New Roman" w:hAnsi="Times New Roman" w:cs="Times New Roman"/>
                <w:sz w:val="24"/>
              </w:rPr>
              <w:t>.</w:t>
            </w:r>
          </w:p>
        </w:tc>
      </w:tr>
      <w:tr w:rsidR="006C6412" w:rsidRPr="00E636FB" w:rsidTr="00282749">
        <w:trPr>
          <w:gridAfter w:val="7"/>
          <w:wAfter w:w="8327" w:type="dxa"/>
          <w:trHeight w:val="546"/>
        </w:trPr>
        <w:tc>
          <w:tcPr>
            <w:tcW w:w="345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pStyle w:val="a6"/>
              <w:spacing w:after="0" w:line="240" w:lineRule="auto"/>
              <w:ind w:left="0"/>
              <w:rPr>
                <w:rFonts w:ascii="Times New Roman" w:hAnsi="Times New Roman" w:cs="Times New Roman"/>
                <w:bCs/>
                <w:sz w:val="24"/>
                <w:szCs w:val="24"/>
              </w:rPr>
            </w:pPr>
            <w:r w:rsidRPr="00E636FB">
              <w:rPr>
                <w:rFonts w:ascii="Times New Roman" w:hAnsi="Times New Roman" w:cs="Times New Roman"/>
                <w:bCs/>
                <w:sz w:val="24"/>
                <w:szCs w:val="24"/>
              </w:rPr>
              <w:t xml:space="preserve">Индивидуальные и групповые консультации для уч-ся, родителей </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ЗД по ВР, соц педагог, психолог, кл.рук, специалисты  по вопросами охраны прав детства</w:t>
            </w:r>
          </w:p>
        </w:tc>
      </w:tr>
      <w:tr w:rsidR="006C6412" w:rsidRPr="00E636FB" w:rsidTr="00282749">
        <w:trPr>
          <w:gridAfter w:val="7"/>
          <w:wAfter w:w="8327" w:type="dxa"/>
        </w:trPr>
        <w:tc>
          <w:tcPr>
            <w:tcW w:w="3459" w:type="dxa"/>
            <w:tcBorders>
              <w:top w:val="single" w:sz="4" w:space="0" w:color="000000"/>
              <w:left w:val="single" w:sz="4" w:space="0" w:color="000000"/>
              <w:bottom w:val="single" w:sz="4" w:space="0" w:color="000000"/>
              <w:right w:val="single" w:sz="4" w:space="0" w:color="000000"/>
            </w:tcBorders>
            <w:hideMark/>
          </w:tcPr>
          <w:p w:rsidR="006C6412" w:rsidRPr="00B74555" w:rsidRDefault="006C6412" w:rsidP="00282749">
            <w:pPr>
              <w:spacing w:after="0" w:line="240" w:lineRule="auto"/>
              <w:rPr>
                <w:rFonts w:ascii="Times New Roman" w:hAnsi="Times New Roman" w:cs="Times New Roman"/>
                <w:sz w:val="24"/>
              </w:rPr>
            </w:pPr>
            <w:r w:rsidRPr="00B74555">
              <w:rPr>
                <w:rFonts w:ascii="Times New Roman" w:hAnsi="Times New Roman" w:cs="Times New Roman"/>
                <w:sz w:val="24"/>
              </w:rPr>
              <w:t>Деятельность  службы школьной медиации</w:t>
            </w:r>
          </w:p>
        </w:tc>
        <w:tc>
          <w:tcPr>
            <w:tcW w:w="1185" w:type="dxa"/>
            <w:gridSpan w:val="2"/>
            <w:tcBorders>
              <w:top w:val="single" w:sz="4" w:space="0" w:color="000000"/>
              <w:left w:val="single" w:sz="4" w:space="0" w:color="000000"/>
              <w:bottom w:val="single" w:sz="4" w:space="0" w:color="000000"/>
              <w:right w:val="single" w:sz="4" w:space="0" w:color="000000"/>
            </w:tcBorders>
            <w:hideMark/>
          </w:tcPr>
          <w:p w:rsidR="006C6412" w:rsidRPr="0016677D" w:rsidRDefault="006C6412" w:rsidP="00282749">
            <w:pPr>
              <w:widowControl w:val="0"/>
              <w:wordWrap w:val="0"/>
              <w:spacing w:after="0" w:line="240" w:lineRule="auto"/>
              <w:ind w:right="-1"/>
              <w:jc w:val="center"/>
              <w:rPr>
                <w:rFonts w:ascii="Times New Roman" w:eastAsia="№Е" w:hAnsi="Times New Roman" w:cs="Times New Roman"/>
                <w:color w:val="000000" w:themeColor="text1"/>
                <w:sz w:val="24"/>
                <w:szCs w:val="24"/>
              </w:rPr>
            </w:pPr>
            <w:r>
              <w:rPr>
                <w:rFonts w:ascii="Times New Roman" w:eastAsia="№Е" w:hAnsi="Times New Roman" w:cs="Times New Roman"/>
                <w:color w:val="000000" w:themeColor="text1"/>
                <w:sz w:val="24"/>
                <w:szCs w:val="24"/>
              </w:rPr>
              <w:t>1-11</w:t>
            </w:r>
          </w:p>
        </w:tc>
        <w:tc>
          <w:tcPr>
            <w:tcW w:w="2439"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 xml:space="preserve"> В течение года</w:t>
            </w:r>
          </w:p>
        </w:tc>
        <w:tc>
          <w:tcPr>
            <w:tcW w:w="2240" w:type="dxa"/>
            <w:tcBorders>
              <w:top w:val="single" w:sz="4" w:space="0" w:color="000000"/>
              <w:left w:val="single" w:sz="4" w:space="0" w:color="000000"/>
              <w:bottom w:val="single" w:sz="4" w:space="0" w:color="000000"/>
              <w:right w:val="single" w:sz="4" w:space="0" w:color="000000"/>
            </w:tcBorders>
            <w:hideMark/>
          </w:tcPr>
          <w:p w:rsidR="006C6412" w:rsidRPr="00E636FB" w:rsidRDefault="006C6412" w:rsidP="00282749">
            <w:pPr>
              <w:spacing w:after="0" w:line="240" w:lineRule="auto"/>
              <w:rPr>
                <w:rFonts w:ascii="Times New Roman" w:hAnsi="Times New Roman" w:cs="Times New Roman"/>
                <w:sz w:val="24"/>
              </w:rPr>
            </w:pPr>
            <w:r w:rsidRPr="00E636FB">
              <w:rPr>
                <w:rFonts w:ascii="Times New Roman" w:hAnsi="Times New Roman" w:cs="Times New Roman"/>
                <w:sz w:val="24"/>
              </w:rPr>
              <w:t>Психолог, ЗД по ВР, соц. педагог</w:t>
            </w:r>
          </w:p>
        </w:tc>
      </w:tr>
    </w:tbl>
    <w:p w:rsidR="006C6412" w:rsidRDefault="006C6412" w:rsidP="006C6412">
      <w:pPr>
        <w:spacing w:line="240" w:lineRule="auto"/>
        <w:rPr>
          <w:rFonts w:ascii="Times New Roman" w:hAnsi="Times New Roman" w:cs="Times New Roman"/>
          <w:sz w:val="24"/>
          <w:szCs w:val="24"/>
        </w:rPr>
      </w:pPr>
    </w:p>
    <w:p w:rsidR="006C6412" w:rsidRDefault="006C6412" w:rsidP="006C6412">
      <w:pPr>
        <w:spacing w:line="240" w:lineRule="auto"/>
        <w:rPr>
          <w:rFonts w:ascii="Times New Roman" w:hAnsi="Times New Roman" w:cs="Times New Roman"/>
          <w:sz w:val="24"/>
          <w:szCs w:val="24"/>
        </w:rPr>
      </w:pPr>
    </w:p>
    <w:p w:rsidR="006C6412" w:rsidRDefault="006C6412" w:rsidP="006C6412">
      <w:pPr>
        <w:spacing w:line="240" w:lineRule="auto"/>
        <w:rPr>
          <w:rFonts w:ascii="Times New Roman" w:hAnsi="Times New Roman" w:cs="Times New Roman"/>
          <w:sz w:val="24"/>
          <w:szCs w:val="24"/>
        </w:rPr>
      </w:pPr>
    </w:p>
    <w:p w:rsidR="006C6412" w:rsidRDefault="006C6412" w:rsidP="006C6412">
      <w:pPr>
        <w:spacing w:line="240" w:lineRule="auto"/>
        <w:rPr>
          <w:rFonts w:ascii="Times New Roman" w:hAnsi="Times New Roman" w:cs="Times New Roman"/>
          <w:sz w:val="24"/>
          <w:szCs w:val="24"/>
        </w:rPr>
      </w:pPr>
    </w:p>
    <w:p w:rsidR="008B00A7" w:rsidRDefault="008B00A7" w:rsidP="008B00A7">
      <w:pPr>
        <w:spacing w:before="240" w:after="60"/>
        <w:jc w:val="center"/>
        <w:rPr>
          <w:b/>
          <w:sz w:val="28"/>
          <w:szCs w:val="28"/>
        </w:rPr>
      </w:pPr>
    </w:p>
    <w:p w:rsidR="008B00A7" w:rsidRDefault="008B00A7" w:rsidP="008B00A7">
      <w:pPr>
        <w:spacing w:before="240" w:after="60"/>
        <w:jc w:val="center"/>
        <w:rPr>
          <w:b/>
          <w:sz w:val="28"/>
          <w:szCs w:val="28"/>
        </w:rPr>
      </w:pPr>
    </w:p>
    <w:p w:rsidR="008B00A7" w:rsidRDefault="008B00A7" w:rsidP="008B00A7">
      <w:pPr>
        <w:spacing w:line="360" w:lineRule="auto"/>
        <w:jc w:val="center"/>
        <w:rPr>
          <w:b/>
          <w:sz w:val="28"/>
          <w:szCs w:val="28"/>
        </w:rPr>
      </w:pPr>
    </w:p>
    <w:p w:rsidR="008B00A7" w:rsidRDefault="008B00A7" w:rsidP="008B00A7">
      <w:pPr>
        <w:spacing w:line="360" w:lineRule="auto"/>
        <w:jc w:val="center"/>
        <w:rPr>
          <w:b/>
          <w:sz w:val="28"/>
          <w:szCs w:val="28"/>
        </w:rPr>
      </w:pPr>
    </w:p>
    <w:p w:rsidR="008B00A7" w:rsidRDefault="008B00A7" w:rsidP="008B00A7">
      <w:pPr>
        <w:spacing w:line="360" w:lineRule="auto"/>
        <w:jc w:val="center"/>
        <w:rPr>
          <w:b/>
          <w:sz w:val="28"/>
          <w:szCs w:val="28"/>
        </w:rPr>
      </w:pPr>
    </w:p>
    <w:p w:rsidR="0005556A" w:rsidRPr="00C17715" w:rsidRDefault="0005556A" w:rsidP="00C17715">
      <w:pPr>
        <w:spacing w:after="0" w:line="240" w:lineRule="auto"/>
        <w:rPr>
          <w:rFonts w:ascii="Times New Roman" w:hAnsi="Times New Roman" w:cs="Times New Roman"/>
          <w:iCs/>
          <w:sz w:val="24"/>
          <w:szCs w:val="24"/>
        </w:rPr>
      </w:pPr>
    </w:p>
    <w:p w:rsidR="006B20FC" w:rsidRPr="00C17715" w:rsidRDefault="006B20FC" w:rsidP="006B20FC">
      <w:pPr>
        <w:spacing w:after="0"/>
        <w:rPr>
          <w:rFonts w:ascii="Times New Roman" w:hAnsi="Times New Roman" w:cs="Times New Roman"/>
          <w:b/>
          <w:bCs/>
          <w:sz w:val="24"/>
          <w:szCs w:val="24"/>
        </w:rPr>
      </w:pPr>
    </w:p>
    <w:p w:rsidR="006B20FC" w:rsidRPr="00C17715" w:rsidRDefault="006B20FC" w:rsidP="006B20FC">
      <w:pPr>
        <w:spacing w:after="0"/>
        <w:rPr>
          <w:rFonts w:ascii="Times New Roman" w:hAnsi="Times New Roman" w:cs="Times New Roman"/>
          <w:sz w:val="24"/>
          <w:szCs w:val="24"/>
        </w:rPr>
      </w:pPr>
    </w:p>
    <w:p w:rsidR="006B20FC" w:rsidRPr="00C17715" w:rsidRDefault="006B20FC" w:rsidP="006B20FC">
      <w:pPr>
        <w:spacing w:after="0"/>
        <w:rPr>
          <w:rFonts w:ascii="Times New Roman" w:hAnsi="Times New Roman" w:cs="Times New Roman"/>
          <w:sz w:val="24"/>
          <w:szCs w:val="24"/>
        </w:rPr>
      </w:pPr>
    </w:p>
    <w:p w:rsidR="006B20FC" w:rsidRPr="00C17715" w:rsidRDefault="006B20FC" w:rsidP="006B20FC">
      <w:pPr>
        <w:spacing w:after="0"/>
        <w:rPr>
          <w:rFonts w:ascii="Times New Roman" w:hAnsi="Times New Roman" w:cs="Times New Roman"/>
          <w:sz w:val="24"/>
          <w:szCs w:val="24"/>
        </w:rPr>
      </w:pPr>
    </w:p>
    <w:p w:rsidR="006B20FC" w:rsidRPr="00C17715" w:rsidRDefault="006B20FC" w:rsidP="006B20FC">
      <w:pPr>
        <w:spacing w:after="0"/>
        <w:rPr>
          <w:rFonts w:ascii="Times New Roman" w:hAnsi="Times New Roman" w:cs="Times New Roman"/>
          <w:sz w:val="24"/>
          <w:szCs w:val="24"/>
        </w:rPr>
      </w:pPr>
    </w:p>
    <w:p w:rsidR="006B20FC" w:rsidRPr="00C17715" w:rsidRDefault="006B20FC" w:rsidP="006B20FC">
      <w:pPr>
        <w:spacing w:after="0"/>
        <w:rPr>
          <w:rFonts w:ascii="Times New Roman" w:hAnsi="Times New Roman" w:cs="Times New Roman"/>
          <w:sz w:val="24"/>
          <w:szCs w:val="24"/>
        </w:rPr>
      </w:pPr>
    </w:p>
    <w:sectPr w:rsidR="006B20FC" w:rsidRPr="00C17715" w:rsidSect="00C17715">
      <w:pgSz w:w="11906" w:h="16838"/>
      <w:pgMar w:top="1134" w:right="850" w:bottom="1134" w:left="184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Е">
    <w:altName w:val="Times New Roman"/>
    <w:charset w:val="00"/>
    <w:family w:val="roman"/>
    <w:pitch w:val="variable"/>
    <w:sig w:usb0="00000000" w:usb1="09060000" w:usb2="00000010" w:usb3="00000000" w:csb0="0008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1"/>
      <w:numFmt w:val="bullet"/>
      <w:lvlText w:val=""/>
      <w:lvlJc w:val="left"/>
      <w:pPr>
        <w:tabs>
          <w:tab w:val="num" w:pos="786"/>
        </w:tabs>
        <w:ind w:left="786"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07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068"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2295"/>
        </w:tabs>
        <w:ind w:left="2295" w:hanging="363"/>
      </w:pPr>
      <w:rPr>
        <w:rFonts w:ascii="Symbol" w:hAnsi="Symbol" w:cs="Times New Roman"/>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927" w:hanging="360"/>
      </w:pPr>
      <w:rPr>
        <w:rFonts w:ascii="Arial" w:eastAsia="№Е" w:hAnsi="Arial" w:cs="Arial" w:hint="default"/>
        <w:i w:val="0"/>
        <w:w w:val="100"/>
        <w:sz w:val="24"/>
        <w:szCs w:val="24"/>
      </w:rPr>
    </w:lvl>
  </w:abstractNum>
  <w:abstractNum w:abstractNumId="7"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3626823"/>
    <w:multiLevelType w:val="multilevel"/>
    <w:tmpl w:val="82B8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82034F"/>
    <w:multiLevelType w:val="hybridMultilevel"/>
    <w:tmpl w:val="3CC26CE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15:restartNumberingAfterBreak="0">
    <w:nsid w:val="0E00402E"/>
    <w:multiLevelType w:val="multilevel"/>
    <w:tmpl w:val="E02EDD48"/>
    <w:lvl w:ilvl="0">
      <w:start w:val="1"/>
      <w:numFmt w:val="decimal"/>
      <w:lvlText w:val="%1."/>
      <w:lvlJc w:val="left"/>
      <w:pPr>
        <w:ind w:left="390" w:hanging="390"/>
      </w:pPr>
      <w:rPr>
        <w:b/>
        <w:color w:val="000000"/>
        <w:sz w:val="26"/>
        <w:szCs w:val="26"/>
      </w:rPr>
    </w:lvl>
    <w:lvl w:ilvl="1">
      <w:start w:val="1"/>
      <w:numFmt w:val="decimal"/>
      <w:lvlText w:val="%1.%2."/>
      <w:lvlJc w:val="left"/>
      <w:pPr>
        <w:ind w:left="390" w:hanging="390"/>
      </w:pPr>
      <w:rPr>
        <w:b/>
        <w:color w:val="000000"/>
        <w:sz w:val="26"/>
        <w:szCs w:val="26"/>
      </w:rPr>
    </w:lvl>
    <w:lvl w:ilvl="2">
      <w:start w:val="1"/>
      <w:numFmt w:val="decimal"/>
      <w:lvlText w:val="%1.%2.%3."/>
      <w:lvlJc w:val="left"/>
      <w:pPr>
        <w:ind w:left="720" w:hanging="720"/>
      </w:pPr>
      <w:rPr>
        <w:b/>
        <w:color w:val="000000"/>
        <w:sz w:val="26"/>
        <w:szCs w:val="26"/>
      </w:rPr>
    </w:lvl>
    <w:lvl w:ilvl="3">
      <w:start w:val="1"/>
      <w:numFmt w:val="decimal"/>
      <w:lvlText w:val="%1.%2.%3.%4."/>
      <w:lvlJc w:val="left"/>
      <w:pPr>
        <w:ind w:left="720" w:hanging="720"/>
      </w:pPr>
      <w:rPr>
        <w:b/>
        <w:color w:val="000000"/>
        <w:sz w:val="26"/>
        <w:szCs w:val="26"/>
      </w:rPr>
    </w:lvl>
    <w:lvl w:ilvl="4">
      <w:start w:val="1"/>
      <w:numFmt w:val="decimal"/>
      <w:lvlText w:val="%1.%2.%3.%4.%5."/>
      <w:lvlJc w:val="left"/>
      <w:pPr>
        <w:ind w:left="1080" w:hanging="1080"/>
      </w:pPr>
      <w:rPr>
        <w:b/>
        <w:color w:val="000000"/>
        <w:sz w:val="26"/>
        <w:szCs w:val="26"/>
      </w:rPr>
    </w:lvl>
    <w:lvl w:ilvl="5">
      <w:start w:val="1"/>
      <w:numFmt w:val="decimal"/>
      <w:lvlText w:val="%1.%2.%3.%4.%5.%6."/>
      <w:lvlJc w:val="left"/>
      <w:pPr>
        <w:ind w:left="1080" w:hanging="1080"/>
      </w:pPr>
      <w:rPr>
        <w:b/>
        <w:color w:val="000000"/>
        <w:sz w:val="26"/>
        <w:szCs w:val="26"/>
      </w:rPr>
    </w:lvl>
    <w:lvl w:ilvl="6">
      <w:start w:val="1"/>
      <w:numFmt w:val="decimal"/>
      <w:lvlText w:val="%1.%2.%3.%4.%5.%6.%7."/>
      <w:lvlJc w:val="left"/>
      <w:pPr>
        <w:ind w:left="1440" w:hanging="1440"/>
      </w:pPr>
      <w:rPr>
        <w:b/>
        <w:color w:val="000000"/>
        <w:sz w:val="26"/>
        <w:szCs w:val="26"/>
      </w:rPr>
    </w:lvl>
    <w:lvl w:ilvl="7">
      <w:start w:val="1"/>
      <w:numFmt w:val="decimal"/>
      <w:lvlText w:val="%1.%2.%3.%4.%5.%6.%7.%8."/>
      <w:lvlJc w:val="left"/>
      <w:pPr>
        <w:ind w:left="1440" w:hanging="1440"/>
      </w:pPr>
      <w:rPr>
        <w:b/>
        <w:color w:val="000000"/>
        <w:sz w:val="26"/>
        <w:szCs w:val="26"/>
      </w:rPr>
    </w:lvl>
    <w:lvl w:ilvl="8">
      <w:start w:val="1"/>
      <w:numFmt w:val="decimal"/>
      <w:lvlText w:val="%1.%2.%3.%4.%5.%6.%7.%8.%9."/>
      <w:lvlJc w:val="left"/>
      <w:pPr>
        <w:ind w:left="1800" w:hanging="1800"/>
      </w:pPr>
      <w:rPr>
        <w:b/>
        <w:color w:val="000000"/>
        <w:sz w:val="26"/>
        <w:szCs w:val="26"/>
      </w:rPr>
    </w:lvl>
  </w:abstractNum>
  <w:abstractNum w:abstractNumId="11" w15:restartNumberingAfterBreak="0">
    <w:nsid w:val="119E0B0F"/>
    <w:multiLevelType w:val="multilevel"/>
    <w:tmpl w:val="CAEC38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2C40C1D"/>
    <w:multiLevelType w:val="hybridMultilevel"/>
    <w:tmpl w:val="BDA84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0412E9"/>
    <w:multiLevelType w:val="hybridMultilevel"/>
    <w:tmpl w:val="31DAE5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BD1EE0"/>
    <w:multiLevelType w:val="multilevel"/>
    <w:tmpl w:val="4F74A07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178C7AC5"/>
    <w:multiLevelType w:val="hybridMultilevel"/>
    <w:tmpl w:val="5CC0B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7F70481"/>
    <w:multiLevelType w:val="hybridMultilevel"/>
    <w:tmpl w:val="6CC8C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E1987"/>
    <w:multiLevelType w:val="multilevel"/>
    <w:tmpl w:val="2862C2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AB71E3B"/>
    <w:multiLevelType w:val="hybridMultilevel"/>
    <w:tmpl w:val="730032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8C30C3D"/>
    <w:multiLevelType w:val="hybridMultilevel"/>
    <w:tmpl w:val="7CCAC10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9C111AA"/>
    <w:multiLevelType w:val="hybridMultilevel"/>
    <w:tmpl w:val="93C6A0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2A622352"/>
    <w:multiLevelType w:val="multilevel"/>
    <w:tmpl w:val="67EE8A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BD40F51"/>
    <w:multiLevelType w:val="hybridMultilevel"/>
    <w:tmpl w:val="0BEE204C"/>
    <w:lvl w:ilvl="0" w:tplc="0419000D">
      <w:start w:val="1"/>
      <w:numFmt w:val="bullet"/>
      <w:lvlText w:val=""/>
      <w:lvlJc w:val="left"/>
      <w:pPr>
        <w:ind w:left="1465" w:hanging="360"/>
      </w:pPr>
      <w:rPr>
        <w:rFonts w:ascii="Wingdings" w:hAnsi="Wingdings"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24" w15:restartNumberingAfterBreak="0">
    <w:nsid w:val="2E4F45BF"/>
    <w:multiLevelType w:val="multilevel"/>
    <w:tmpl w:val="FB5460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32662AEC"/>
    <w:multiLevelType w:val="hybridMultilevel"/>
    <w:tmpl w:val="BD1C5C0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FC0F55"/>
    <w:multiLevelType w:val="hybridMultilevel"/>
    <w:tmpl w:val="7E5E39C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15:restartNumberingAfterBreak="0">
    <w:nsid w:val="35636747"/>
    <w:multiLevelType w:val="multilevel"/>
    <w:tmpl w:val="A83A544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365F101B"/>
    <w:multiLevelType w:val="hybridMultilevel"/>
    <w:tmpl w:val="18AE3B7A"/>
    <w:lvl w:ilvl="0" w:tplc="0419000D">
      <w:start w:val="1"/>
      <w:numFmt w:val="bullet"/>
      <w:lvlText w:val=""/>
      <w:lvlJc w:val="left"/>
      <w:pPr>
        <w:ind w:left="1360" w:hanging="360"/>
      </w:pPr>
      <w:rPr>
        <w:rFonts w:ascii="Wingdings" w:hAnsi="Wingdings"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29" w15:restartNumberingAfterBreak="0">
    <w:nsid w:val="3AA47436"/>
    <w:multiLevelType w:val="multilevel"/>
    <w:tmpl w:val="FA1C90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BAD11BF"/>
    <w:multiLevelType w:val="hybridMultilevel"/>
    <w:tmpl w:val="6B1A3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BD6C88"/>
    <w:multiLevelType w:val="hybridMultilevel"/>
    <w:tmpl w:val="DB9ED2D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3DB45C8A"/>
    <w:multiLevelType w:val="hybridMultilevel"/>
    <w:tmpl w:val="2AE4E4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FF2D14"/>
    <w:multiLevelType w:val="hybridMultilevel"/>
    <w:tmpl w:val="1638B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9158F6"/>
    <w:multiLevelType w:val="hybridMultilevel"/>
    <w:tmpl w:val="7F009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633D3E"/>
    <w:multiLevelType w:val="hybridMultilevel"/>
    <w:tmpl w:val="5DAC09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C573BF5"/>
    <w:multiLevelType w:val="hybridMultilevel"/>
    <w:tmpl w:val="C46E697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5F1A4424"/>
    <w:multiLevelType w:val="hybridMultilevel"/>
    <w:tmpl w:val="CA1C17B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15:restartNumberingAfterBreak="0">
    <w:nsid w:val="5F8779EB"/>
    <w:multiLevelType w:val="multilevel"/>
    <w:tmpl w:val="E652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DD739E"/>
    <w:multiLevelType w:val="hybridMultilevel"/>
    <w:tmpl w:val="FB849C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7724A20"/>
    <w:multiLevelType w:val="hybridMultilevel"/>
    <w:tmpl w:val="AB78B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5B3E3D"/>
    <w:multiLevelType w:val="hybridMultilevel"/>
    <w:tmpl w:val="3F146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5A48FC"/>
    <w:multiLevelType w:val="multilevel"/>
    <w:tmpl w:val="5128BD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F5A0DEA"/>
    <w:multiLevelType w:val="hybridMultilevel"/>
    <w:tmpl w:val="F9E42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DF5AC0"/>
    <w:multiLevelType w:val="multilevel"/>
    <w:tmpl w:val="6B4258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4455EF8"/>
    <w:multiLevelType w:val="multilevel"/>
    <w:tmpl w:val="241A63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15:restartNumberingAfterBreak="0">
    <w:nsid w:val="746C187A"/>
    <w:multiLevelType w:val="multilevel"/>
    <w:tmpl w:val="4B28B1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7" w15:restartNumberingAfterBreak="0">
    <w:nsid w:val="7B0547B2"/>
    <w:multiLevelType w:val="multilevel"/>
    <w:tmpl w:val="7FD216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41"/>
  </w:num>
  <w:num w:numId="3">
    <w:abstractNumId w:val="16"/>
  </w:num>
  <w:num w:numId="4">
    <w:abstractNumId w:val="43"/>
  </w:num>
  <w:num w:numId="5">
    <w:abstractNumId w:val="38"/>
  </w:num>
  <w:num w:numId="6">
    <w:abstractNumId w:val="8"/>
  </w:num>
  <w:num w:numId="7">
    <w:abstractNumId w:val="40"/>
  </w:num>
  <w:num w:numId="8">
    <w:abstractNumId w:val="36"/>
  </w:num>
  <w:num w:numId="9">
    <w:abstractNumId w:val="20"/>
  </w:num>
  <w:num w:numId="10">
    <w:abstractNumId w:val="25"/>
  </w:num>
  <w:num w:numId="11">
    <w:abstractNumId w:val="26"/>
  </w:num>
  <w:num w:numId="12">
    <w:abstractNumId w:val="35"/>
  </w:num>
  <w:num w:numId="13">
    <w:abstractNumId w:val="34"/>
  </w:num>
  <w:num w:numId="14">
    <w:abstractNumId w:val="28"/>
  </w:num>
  <w:num w:numId="15">
    <w:abstractNumId w:val="39"/>
  </w:num>
  <w:num w:numId="16">
    <w:abstractNumId w:val="31"/>
  </w:num>
  <w:num w:numId="17">
    <w:abstractNumId w:val="30"/>
  </w:num>
  <w:num w:numId="18">
    <w:abstractNumId w:val="12"/>
  </w:num>
  <w:num w:numId="19">
    <w:abstractNumId w:val="17"/>
  </w:num>
  <w:num w:numId="20">
    <w:abstractNumId w:val="33"/>
  </w:num>
  <w:num w:numId="21">
    <w:abstractNumId w:val="19"/>
  </w:num>
  <w:num w:numId="22">
    <w:abstractNumId w:val="32"/>
  </w:num>
  <w:num w:numId="23">
    <w:abstractNumId w:val="37"/>
  </w:num>
  <w:num w:numId="24">
    <w:abstractNumId w:val="13"/>
  </w:num>
  <w:num w:numId="25">
    <w:abstractNumId w:val="9"/>
  </w:num>
  <w:num w:numId="26">
    <w:abstractNumId w:val="23"/>
  </w:num>
  <w:num w:numId="27">
    <w:abstractNumId w:val="21"/>
  </w:num>
  <w:num w:numId="28">
    <w:abstractNumId w:val="44"/>
  </w:num>
  <w:num w:numId="29">
    <w:abstractNumId w:val="18"/>
  </w:num>
  <w:num w:numId="30">
    <w:abstractNumId w:val="11"/>
  </w:num>
  <w:num w:numId="31">
    <w:abstractNumId w:val="22"/>
  </w:num>
  <w:num w:numId="32">
    <w:abstractNumId w:val="47"/>
  </w:num>
  <w:num w:numId="33">
    <w:abstractNumId w:val="42"/>
  </w:num>
  <w:num w:numId="34">
    <w:abstractNumId w:val="24"/>
  </w:num>
  <w:num w:numId="35">
    <w:abstractNumId w:val="27"/>
  </w:num>
  <w:num w:numId="36">
    <w:abstractNumId w:val="10"/>
  </w:num>
  <w:num w:numId="37">
    <w:abstractNumId w:val="45"/>
  </w:num>
  <w:num w:numId="38">
    <w:abstractNumId w:val="15"/>
  </w:num>
  <w:num w:numId="39">
    <w:abstractNumId w:val="29"/>
  </w:num>
  <w:num w:numId="40">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DDF"/>
    <w:rsid w:val="00003267"/>
    <w:rsid w:val="00006B09"/>
    <w:rsid w:val="000167FB"/>
    <w:rsid w:val="00050177"/>
    <w:rsid w:val="000521B0"/>
    <w:rsid w:val="0005556A"/>
    <w:rsid w:val="0005678B"/>
    <w:rsid w:val="00067E75"/>
    <w:rsid w:val="00074C92"/>
    <w:rsid w:val="000924EB"/>
    <w:rsid w:val="00096AD2"/>
    <w:rsid w:val="000A061E"/>
    <w:rsid w:val="000A2B45"/>
    <w:rsid w:val="000B3AAC"/>
    <w:rsid w:val="000C5FCE"/>
    <w:rsid w:val="000D014E"/>
    <w:rsid w:val="000D510B"/>
    <w:rsid w:val="000E0AF4"/>
    <w:rsid w:val="000E139E"/>
    <w:rsid w:val="000F3F9E"/>
    <w:rsid w:val="00107431"/>
    <w:rsid w:val="00107509"/>
    <w:rsid w:val="0011751A"/>
    <w:rsid w:val="00135EF6"/>
    <w:rsid w:val="00137D8B"/>
    <w:rsid w:val="001524E8"/>
    <w:rsid w:val="0015725E"/>
    <w:rsid w:val="0017343A"/>
    <w:rsid w:val="00190C0F"/>
    <w:rsid w:val="001A6202"/>
    <w:rsid w:val="001B2C10"/>
    <w:rsid w:val="001C3648"/>
    <w:rsid w:val="001E0071"/>
    <w:rsid w:val="00211B3E"/>
    <w:rsid w:val="002167D9"/>
    <w:rsid w:val="002402BE"/>
    <w:rsid w:val="002504E7"/>
    <w:rsid w:val="00251E0A"/>
    <w:rsid w:val="00266AD8"/>
    <w:rsid w:val="00270A67"/>
    <w:rsid w:val="00275678"/>
    <w:rsid w:val="00276ED8"/>
    <w:rsid w:val="002823CD"/>
    <w:rsid w:val="00282EEE"/>
    <w:rsid w:val="00287997"/>
    <w:rsid w:val="0029325B"/>
    <w:rsid w:val="002961B0"/>
    <w:rsid w:val="002B45D7"/>
    <w:rsid w:val="002E50A4"/>
    <w:rsid w:val="002F44B1"/>
    <w:rsid w:val="003205C0"/>
    <w:rsid w:val="0033700B"/>
    <w:rsid w:val="00343AA3"/>
    <w:rsid w:val="003743BD"/>
    <w:rsid w:val="00375172"/>
    <w:rsid w:val="00381039"/>
    <w:rsid w:val="003A3BFB"/>
    <w:rsid w:val="003B48BE"/>
    <w:rsid w:val="003C423F"/>
    <w:rsid w:val="003E0491"/>
    <w:rsid w:val="003E449A"/>
    <w:rsid w:val="004007F2"/>
    <w:rsid w:val="00417625"/>
    <w:rsid w:val="00442224"/>
    <w:rsid w:val="00482B58"/>
    <w:rsid w:val="00487165"/>
    <w:rsid w:val="00491A37"/>
    <w:rsid w:val="0049497E"/>
    <w:rsid w:val="004A38F1"/>
    <w:rsid w:val="004B17EB"/>
    <w:rsid w:val="004D1788"/>
    <w:rsid w:val="00501F4E"/>
    <w:rsid w:val="005032A8"/>
    <w:rsid w:val="005228BF"/>
    <w:rsid w:val="00527B32"/>
    <w:rsid w:val="005605D1"/>
    <w:rsid w:val="005A04FF"/>
    <w:rsid w:val="005A3310"/>
    <w:rsid w:val="005B5072"/>
    <w:rsid w:val="005B7E10"/>
    <w:rsid w:val="005C242C"/>
    <w:rsid w:val="005D07F7"/>
    <w:rsid w:val="005D1F4E"/>
    <w:rsid w:val="0060456A"/>
    <w:rsid w:val="006046BC"/>
    <w:rsid w:val="00635F0D"/>
    <w:rsid w:val="0064317D"/>
    <w:rsid w:val="006635FD"/>
    <w:rsid w:val="00672C6A"/>
    <w:rsid w:val="00694F99"/>
    <w:rsid w:val="00697D8A"/>
    <w:rsid w:val="006A7DBC"/>
    <w:rsid w:val="006B20FC"/>
    <w:rsid w:val="006C6412"/>
    <w:rsid w:val="006C7D22"/>
    <w:rsid w:val="006D2A88"/>
    <w:rsid w:val="006F0D1A"/>
    <w:rsid w:val="006F1F48"/>
    <w:rsid w:val="006F7105"/>
    <w:rsid w:val="00704DAC"/>
    <w:rsid w:val="00710974"/>
    <w:rsid w:val="00716433"/>
    <w:rsid w:val="00716692"/>
    <w:rsid w:val="00720499"/>
    <w:rsid w:val="00726DAE"/>
    <w:rsid w:val="007771B7"/>
    <w:rsid w:val="0078202B"/>
    <w:rsid w:val="007A5952"/>
    <w:rsid w:val="007A5A78"/>
    <w:rsid w:val="007A6B09"/>
    <w:rsid w:val="007D1BC8"/>
    <w:rsid w:val="007D3C77"/>
    <w:rsid w:val="007E6B28"/>
    <w:rsid w:val="007E716B"/>
    <w:rsid w:val="00826D23"/>
    <w:rsid w:val="00835AA4"/>
    <w:rsid w:val="00855558"/>
    <w:rsid w:val="00857754"/>
    <w:rsid w:val="00872EF3"/>
    <w:rsid w:val="00892B33"/>
    <w:rsid w:val="00896739"/>
    <w:rsid w:val="008B00A7"/>
    <w:rsid w:val="008B40E2"/>
    <w:rsid w:val="008C1418"/>
    <w:rsid w:val="008C4DB9"/>
    <w:rsid w:val="008C4E26"/>
    <w:rsid w:val="008D62D7"/>
    <w:rsid w:val="008D66D9"/>
    <w:rsid w:val="008E075A"/>
    <w:rsid w:val="008E3216"/>
    <w:rsid w:val="008F0F97"/>
    <w:rsid w:val="008F5168"/>
    <w:rsid w:val="00902E28"/>
    <w:rsid w:val="00970894"/>
    <w:rsid w:val="00997776"/>
    <w:rsid w:val="009A35BD"/>
    <w:rsid w:val="009B2F60"/>
    <w:rsid w:val="009C7C94"/>
    <w:rsid w:val="009D7D4D"/>
    <w:rsid w:val="009E03CA"/>
    <w:rsid w:val="009E1AB1"/>
    <w:rsid w:val="00A02469"/>
    <w:rsid w:val="00A13876"/>
    <w:rsid w:val="00A42120"/>
    <w:rsid w:val="00A42479"/>
    <w:rsid w:val="00A62268"/>
    <w:rsid w:val="00A624BB"/>
    <w:rsid w:val="00A8552C"/>
    <w:rsid w:val="00A858BE"/>
    <w:rsid w:val="00A918EF"/>
    <w:rsid w:val="00A94CB0"/>
    <w:rsid w:val="00AA79D2"/>
    <w:rsid w:val="00AB780D"/>
    <w:rsid w:val="00AE4B78"/>
    <w:rsid w:val="00AF220C"/>
    <w:rsid w:val="00B368E4"/>
    <w:rsid w:val="00B407C1"/>
    <w:rsid w:val="00B45905"/>
    <w:rsid w:val="00B45E1D"/>
    <w:rsid w:val="00B52136"/>
    <w:rsid w:val="00B70A3B"/>
    <w:rsid w:val="00B91D2E"/>
    <w:rsid w:val="00BF7A64"/>
    <w:rsid w:val="00C02331"/>
    <w:rsid w:val="00C17715"/>
    <w:rsid w:val="00C22365"/>
    <w:rsid w:val="00C33C6E"/>
    <w:rsid w:val="00C41D17"/>
    <w:rsid w:val="00C434C0"/>
    <w:rsid w:val="00C479B7"/>
    <w:rsid w:val="00C63996"/>
    <w:rsid w:val="00C6752E"/>
    <w:rsid w:val="00C72ABD"/>
    <w:rsid w:val="00C85D95"/>
    <w:rsid w:val="00C904DE"/>
    <w:rsid w:val="00CB5E9C"/>
    <w:rsid w:val="00CB7710"/>
    <w:rsid w:val="00CD6E18"/>
    <w:rsid w:val="00CF407F"/>
    <w:rsid w:val="00CF73DB"/>
    <w:rsid w:val="00D02620"/>
    <w:rsid w:val="00D14FA3"/>
    <w:rsid w:val="00D16AAE"/>
    <w:rsid w:val="00D33D3E"/>
    <w:rsid w:val="00D93E9E"/>
    <w:rsid w:val="00DA4FC0"/>
    <w:rsid w:val="00DC5FA4"/>
    <w:rsid w:val="00DC6FE1"/>
    <w:rsid w:val="00DF1783"/>
    <w:rsid w:val="00DF40E9"/>
    <w:rsid w:val="00DF5F6F"/>
    <w:rsid w:val="00E2560B"/>
    <w:rsid w:val="00E436F7"/>
    <w:rsid w:val="00E5023C"/>
    <w:rsid w:val="00E54940"/>
    <w:rsid w:val="00E71C31"/>
    <w:rsid w:val="00E75940"/>
    <w:rsid w:val="00E76EAD"/>
    <w:rsid w:val="00E87DDF"/>
    <w:rsid w:val="00E9729F"/>
    <w:rsid w:val="00EA0F48"/>
    <w:rsid w:val="00EA1C38"/>
    <w:rsid w:val="00EC1DE3"/>
    <w:rsid w:val="00EE1FBB"/>
    <w:rsid w:val="00F14EF0"/>
    <w:rsid w:val="00F273EB"/>
    <w:rsid w:val="00F47F19"/>
    <w:rsid w:val="00F53578"/>
    <w:rsid w:val="00F658A3"/>
    <w:rsid w:val="00F71206"/>
    <w:rsid w:val="00F73C86"/>
    <w:rsid w:val="00F77CF6"/>
    <w:rsid w:val="00F87948"/>
    <w:rsid w:val="00FB3649"/>
    <w:rsid w:val="00FC5F83"/>
    <w:rsid w:val="00FD4DC7"/>
    <w:rsid w:val="00FE247F"/>
    <w:rsid w:val="00FE2AAD"/>
    <w:rsid w:val="00FE365C"/>
    <w:rsid w:val="00FE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E57C7-0FFA-C34E-BFCA-B0FDEB35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555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6C64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484">
    <w:name w:val="CharAttribute484"/>
    <w:rsid w:val="006F1F48"/>
    <w:rPr>
      <w:rFonts w:ascii="Times New Roman" w:eastAsia="Times New Roman"/>
      <w:i/>
      <w:sz w:val="28"/>
    </w:rPr>
  </w:style>
  <w:style w:type="character" w:styleId="a3">
    <w:name w:val="Strong"/>
    <w:uiPriority w:val="22"/>
    <w:qFormat/>
    <w:rsid w:val="00C904DE"/>
    <w:rPr>
      <w:b/>
      <w:bCs/>
    </w:rPr>
  </w:style>
  <w:style w:type="paragraph" w:customStyle="1" w:styleId="a4">
    <w:name w:val="a"/>
    <w:basedOn w:val="a"/>
    <w:rsid w:val="00C904DE"/>
    <w:pPr>
      <w:spacing w:before="280" w:after="280" w:line="100" w:lineRule="atLeast"/>
    </w:pPr>
    <w:rPr>
      <w:rFonts w:ascii="Times New Roman" w:eastAsia="Times New Roman" w:hAnsi="Times New Roman" w:cs="Calibri"/>
      <w:sz w:val="24"/>
      <w:szCs w:val="24"/>
      <w:lang w:val="en-US" w:bidi="en-US"/>
    </w:rPr>
  </w:style>
  <w:style w:type="character" w:styleId="a5">
    <w:name w:val="Hyperlink"/>
    <w:basedOn w:val="a0"/>
    <w:uiPriority w:val="99"/>
    <w:unhideWhenUsed/>
    <w:rsid w:val="00C904DE"/>
    <w:rPr>
      <w:color w:val="0000FF" w:themeColor="hyperlink"/>
      <w:u w:val="single"/>
    </w:rPr>
  </w:style>
  <w:style w:type="paragraph" w:styleId="a6">
    <w:name w:val="List Paragraph"/>
    <w:basedOn w:val="a"/>
    <w:uiPriority w:val="34"/>
    <w:qFormat/>
    <w:rsid w:val="00A918EF"/>
    <w:pPr>
      <w:ind w:left="720"/>
      <w:contextualSpacing/>
    </w:pPr>
  </w:style>
  <w:style w:type="paragraph" w:styleId="a7">
    <w:name w:val="Normal (Web)"/>
    <w:basedOn w:val="a"/>
    <w:link w:val="a8"/>
    <w:uiPriority w:val="99"/>
    <w:unhideWhenUsed/>
    <w:rsid w:val="00135EF6"/>
    <w:rPr>
      <w:rFonts w:ascii="Times New Roman" w:hAnsi="Times New Roman" w:cs="Times New Roman"/>
      <w:sz w:val="24"/>
      <w:szCs w:val="24"/>
    </w:rPr>
  </w:style>
  <w:style w:type="character" w:customStyle="1" w:styleId="11">
    <w:name w:val="Неразрешенное упоминание1"/>
    <w:basedOn w:val="a0"/>
    <w:uiPriority w:val="99"/>
    <w:semiHidden/>
    <w:unhideWhenUsed/>
    <w:rsid w:val="00720499"/>
    <w:rPr>
      <w:color w:val="605E5C"/>
      <w:shd w:val="clear" w:color="auto" w:fill="E1DFDD"/>
    </w:rPr>
  </w:style>
  <w:style w:type="paragraph" w:styleId="a9">
    <w:name w:val="No Spacing"/>
    <w:link w:val="aa"/>
    <w:uiPriority w:val="1"/>
    <w:qFormat/>
    <w:rsid w:val="006F7105"/>
    <w:pPr>
      <w:widowControl w:val="0"/>
      <w:suppressAutoHyphens/>
      <w:autoSpaceDE w:val="0"/>
      <w:spacing w:after="0" w:line="240" w:lineRule="auto"/>
      <w:jc w:val="both"/>
    </w:pPr>
    <w:rPr>
      <w:rFonts w:ascii="Batang" w:eastAsia="Batang" w:hAnsi="Times New Roman" w:cs="Times New Roman"/>
      <w:kern w:val="2"/>
      <w:sz w:val="20"/>
      <w:szCs w:val="20"/>
      <w:lang w:val="en-US" w:eastAsia="ko-KR"/>
    </w:rPr>
  </w:style>
  <w:style w:type="paragraph" w:customStyle="1" w:styleId="ParaAttribute10">
    <w:name w:val="ParaAttribute10"/>
    <w:rsid w:val="006F7105"/>
    <w:pPr>
      <w:suppressAutoHyphens/>
      <w:spacing w:after="0" w:line="240" w:lineRule="auto"/>
      <w:jc w:val="both"/>
    </w:pPr>
    <w:rPr>
      <w:rFonts w:ascii="Times New Roman" w:eastAsia="№Е" w:hAnsi="Times New Roman" w:cs="Times New Roman"/>
      <w:sz w:val="20"/>
      <w:szCs w:val="20"/>
      <w:lang w:eastAsia="zh-CN"/>
    </w:rPr>
  </w:style>
  <w:style w:type="paragraph" w:customStyle="1" w:styleId="ParaAttribute16">
    <w:name w:val="ParaAttribute16"/>
    <w:uiPriority w:val="99"/>
    <w:rsid w:val="006F7105"/>
    <w:pPr>
      <w:suppressAutoHyphens/>
      <w:spacing w:after="0" w:line="240" w:lineRule="auto"/>
      <w:ind w:left="1080"/>
      <w:jc w:val="both"/>
    </w:pPr>
    <w:rPr>
      <w:rFonts w:ascii="Times New Roman" w:eastAsia="№Е" w:hAnsi="Times New Roman" w:cs="Times New Roman"/>
      <w:sz w:val="20"/>
      <w:szCs w:val="20"/>
      <w:lang w:eastAsia="zh-CN"/>
    </w:rPr>
  </w:style>
  <w:style w:type="character" w:customStyle="1" w:styleId="CharAttribute3">
    <w:name w:val="CharAttribute3"/>
    <w:rsid w:val="006F7105"/>
    <w:rPr>
      <w:rFonts w:ascii="Times New Roman" w:eastAsia="Batang" w:hAnsi="Times New Roman" w:cs="Batang" w:hint="default"/>
      <w:sz w:val="28"/>
    </w:rPr>
  </w:style>
  <w:style w:type="paragraph" w:styleId="ab">
    <w:name w:val="Body Text"/>
    <w:basedOn w:val="a"/>
    <w:link w:val="ac"/>
    <w:uiPriority w:val="99"/>
    <w:semiHidden/>
    <w:unhideWhenUsed/>
    <w:rsid w:val="00DF1783"/>
    <w:pPr>
      <w:spacing w:before="280" w:after="280" w:line="100" w:lineRule="atLeast"/>
    </w:pPr>
    <w:rPr>
      <w:rFonts w:ascii="Times New Roman" w:eastAsia="Times New Roman" w:hAnsi="Times New Roman" w:cs="Calibri"/>
      <w:sz w:val="24"/>
      <w:szCs w:val="24"/>
      <w:lang w:eastAsia="ar-SA"/>
    </w:rPr>
  </w:style>
  <w:style w:type="character" w:customStyle="1" w:styleId="ac">
    <w:name w:val="Основной текст Знак"/>
    <w:basedOn w:val="a0"/>
    <w:link w:val="ab"/>
    <w:uiPriority w:val="99"/>
    <w:semiHidden/>
    <w:rsid w:val="00DF1783"/>
    <w:rPr>
      <w:rFonts w:ascii="Times New Roman" w:eastAsia="Times New Roman" w:hAnsi="Times New Roman" w:cs="Calibri"/>
      <w:sz w:val="24"/>
      <w:szCs w:val="24"/>
      <w:lang w:eastAsia="ar-SA"/>
    </w:rPr>
  </w:style>
  <w:style w:type="character" w:customStyle="1" w:styleId="Zag11">
    <w:name w:val="Zag_11"/>
    <w:rsid w:val="00F73C86"/>
  </w:style>
  <w:style w:type="paragraph" w:customStyle="1" w:styleId="ad">
    <w:name w:val="Содержимое таблицы"/>
    <w:basedOn w:val="a"/>
    <w:rsid w:val="00F73C86"/>
    <w:pPr>
      <w:suppressLineNumbers/>
      <w:spacing w:after="0" w:line="240" w:lineRule="auto"/>
    </w:pPr>
    <w:rPr>
      <w:rFonts w:ascii="Calibri" w:eastAsia="Times New Roman" w:hAnsi="Calibri" w:cs="Calibri"/>
      <w:sz w:val="24"/>
      <w:szCs w:val="24"/>
      <w:lang w:val="en-US" w:eastAsia="en-US" w:bidi="en-US"/>
    </w:rPr>
  </w:style>
  <w:style w:type="paragraph" w:customStyle="1" w:styleId="ae">
    <w:name w:val="А_основной"/>
    <w:basedOn w:val="a"/>
    <w:rsid w:val="00F73C86"/>
    <w:pPr>
      <w:spacing w:after="0" w:line="360" w:lineRule="auto"/>
      <w:ind w:firstLine="454"/>
      <w:jc w:val="both"/>
    </w:pPr>
    <w:rPr>
      <w:rFonts w:ascii="Calibri" w:eastAsia="Calibri" w:hAnsi="Calibri" w:cs="Calibri"/>
      <w:sz w:val="28"/>
      <w:szCs w:val="28"/>
      <w:lang w:val="en-US" w:eastAsia="en-US" w:bidi="en-US"/>
    </w:rPr>
  </w:style>
  <w:style w:type="paragraph" w:customStyle="1" w:styleId="12">
    <w:name w:val="Обычный1"/>
    <w:basedOn w:val="a"/>
    <w:rsid w:val="00F73C86"/>
    <w:pPr>
      <w:spacing w:after="0" w:line="240" w:lineRule="auto"/>
      <w:jc w:val="both"/>
    </w:pPr>
    <w:rPr>
      <w:rFonts w:ascii="Arial" w:eastAsia="Times New Roman" w:hAnsi="Arial" w:cs="Arial"/>
      <w:color w:val="000000"/>
      <w:sz w:val="24"/>
      <w:szCs w:val="24"/>
      <w:lang w:eastAsia="en-US" w:bidi="en-US"/>
    </w:rPr>
  </w:style>
  <w:style w:type="paragraph" w:customStyle="1" w:styleId="NoSpacing1">
    <w:name w:val="No Spacing1"/>
    <w:rsid w:val="00F73C86"/>
    <w:pPr>
      <w:widowControl w:val="0"/>
      <w:suppressAutoHyphens/>
      <w:spacing w:after="0" w:line="240" w:lineRule="auto"/>
    </w:pPr>
    <w:rPr>
      <w:rFonts w:ascii="Times New Roman" w:eastAsia="Arial" w:hAnsi="Times New Roman" w:cs="Mangal"/>
      <w:kern w:val="1"/>
      <w:sz w:val="24"/>
      <w:szCs w:val="24"/>
      <w:lang w:val="en-US" w:eastAsia="hi-IN" w:bidi="hi-IN"/>
    </w:rPr>
  </w:style>
  <w:style w:type="paragraph" w:styleId="af">
    <w:name w:val="Body Text Indent"/>
    <w:basedOn w:val="a"/>
    <w:link w:val="af0"/>
    <w:uiPriority w:val="99"/>
    <w:semiHidden/>
    <w:unhideWhenUsed/>
    <w:rsid w:val="00E75940"/>
    <w:pPr>
      <w:spacing w:after="120"/>
      <w:ind w:left="283"/>
    </w:pPr>
  </w:style>
  <w:style w:type="character" w:customStyle="1" w:styleId="af0">
    <w:name w:val="Основной текст с отступом Знак"/>
    <w:basedOn w:val="a0"/>
    <w:link w:val="af"/>
    <w:uiPriority w:val="99"/>
    <w:semiHidden/>
    <w:rsid w:val="00E75940"/>
  </w:style>
  <w:style w:type="character" w:styleId="af1">
    <w:name w:val="footnote reference"/>
    <w:uiPriority w:val="99"/>
    <w:semiHidden/>
    <w:rsid w:val="00FE365C"/>
    <w:rPr>
      <w:vertAlign w:val="superscript"/>
    </w:rPr>
  </w:style>
  <w:style w:type="character" w:customStyle="1" w:styleId="CharAttribute501">
    <w:name w:val="CharAttribute501"/>
    <w:uiPriority w:val="99"/>
    <w:rsid w:val="00FE365C"/>
    <w:rPr>
      <w:rFonts w:ascii="Times New Roman" w:eastAsia="Times New Roman"/>
      <w:i/>
      <w:sz w:val="28"/>
      <w:u w:val="single"/>
    </w:rPr>
  </w:style>
  <w:style w:type="character" w:customStyle="1" w:styleId="10">
    <w:name w:val="Заголовок 1 Знак"/>
    <w:basedOn w:val="a0"/>
    <w:link w:val="1"/>
    <w:uiPriority w:val="9"/>
    <w:rsid w:val="0005556A"/>
    <w:rPr>
      <w:rFonts w:ascii="Times New Roman" w:eastAsia="Times New Roman" w:hAnsi="Times New Roman" w:cs="Times New Roman"/>
      <w:b/>
      <w:bCs/>
      <w:kern w:val="36"/>
      <w:sz w:val="48"/>
      <w:szCs w:val="48"/>
    </w:rPr>
  </w:style>
  <w:style w:type="paragraph" w:customStyle="1" w:styleId="Default">
    <w:name w:val="Default"/>
    <w:rsid w:val="00055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a">
    <w:name w:val="Без интервала Знак"/>
    <w:link w:val="a9"/>
    <w:uiPriority w:val="1"/>
    <w:rsid w:val="0005556A"/>
    <w:rPr>
      <w:rFonts w:ascii="Batang" w:eastAsia="Batang" w:hAnsi="Times New Roman" w:cs="Times New Roman"/>
      <w:kern w:val="2"/>
      <w:sz w:val="20"/>
      <w:szCs w:val="20"/>
      <w:lang w:val="en-US" w:eastAsia="ko-KR"/>
    </w:rPr>
  </w:style>
  <w:style w:type="character" w:customStyle="1" w:styleId="extended-textshort">
    <w:name w:val="extended-text__short"/>
    <w:basedOn w:val="a0"/>
    <w:rsid w:val="0005556A"/>
  </w:style>
  <w:style w:type="table" w:styleId="af2">
    <w:name w:val="Table Grid"/>
    <w:basedOn w:val="a1"/>
    <w:uiPriority w:val="59"/>
    <w:rsid w:val="000555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6C6412"/>
    <w:rPr>
      <w:rFonts w:ascii="Times New Roman" w:eastAsia="Times New Roman" w:hAnsi="Times New Roman" w:cs="Times New Roman"/>
      <w:b/>
      <w:bCs/>
      <w:sz w:val="36"/>
      <w:szCs w:val="36"/>
    </w:rPr>
  </w:style>
  <w:style w:type="character" w:customStyle="1" w:styleId="a8">
    <w:name w:val="Обычный (Интернет) Знак"/>
    <w:link w:val="a7"/>
    <w:uiPriority w:val="99"/>
    <w:locked/>
    <w:rsid w:val="006C6412"/>
    <w:rPr>
      <w:rFonts w:ascii="Times New Roman" w:hAnsi="Times New Roman" w:cs="Times New Roman"/>
      <w:sz w:val="24"/>
      <w:szCs w:val="24"/>
    </w:rPr>
  </w:style>
  <w:style w:type="paragraph" w:customStyle="1" w:styleId="text">
    <w:name w:val="text"/>
    <w:basedOn w:val="a"/>
    <w:uiPriority w:val="99"/>
    <w:rsid w:val="006C6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6C6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uiPriority w:val="99"/>
    <w:rsid w:val="006C6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uiPriority w:val="99"/>
    <w:rsid w:val="006C6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uiPriority w:val="99"/>
    <w:rsid w:val="006C6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6C6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uiPriority w:val="99"/>
    <w:rsid w:val="006C6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uiPriority w:val="99"/>
    <w:rsid w:val="006C6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uiPriority w:val="99"/>
    <w:rsid w:val="006C6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C6412"/>
  </w:style>
  <w:style w:type="character" w:customStyle="1" w:styleId="c1">
    <w:name w:val="c1"/>
    <w:basedOn w:val="a0"/>
    <w:rsid w:val="006C6412"/>
  </w:style>
  <w:style w:type="character" w:customStyle="1" w:styleId="c2">
    <w:name w:val="c2"/>
    <w:basedOn w:val="a0"/>
    <w:rsid w:val="006C6412"/>
  </w:style>
  <w:style w:type="character" w:customStyle="1" w:styleId="c7">
    <w:name w:val="c7"/>
    <w:basedOn w:val="a0"/>
    <w:rsid w:val="006C6412"/>
  </w:style>
  <w:style w:type="character" w:customStyle="1" w:styleId="c12">
    <w:name w:val="c12"/>
    <w:basedOn w:val="a0"/>
    <w:rsid w:val="006C6412"/>
  </w:style>
  <w:style w:type="paragraph" w:customStyle="1" w:styleId="TableParagraph">
    <w:name w:val="Table Paragraph"/>
    <w:basedOn w:val="a"/>
    <w:uiPriority w:val="1"/>
    <w:qFormat/>
    <w:rsid w:val="006C6412"/>
    <w:pPr>
      <w:widowControl w:val="0"/>
      <w:autoSpaceDE w:val="0"/>
      <w:autoSpaceDN w:val="0"/>
      <w:spacing w:after="0" w:line="240" w:lineRule="auto"/>
    </w:pPr>
    <w:rPr>
      <w:rFonts w:ascii="Times New Roman" w:eastAsia="Times New Roman" w:hAnsi="Times New Roman" w:cs="Times New Roman"/>
      <w:lang w:bidi="ru-RU"/>
    </w:rPr>
  </w:style>
  <w:style w:type="paragraph" w:styleId="af3">
    <w:name w:val="header"/>
    <w:basedOn w:val="a"/>
    <w:link w:val="af4"/>
    <w:uiPriority w:val="99"/>
    <w:semiHidden/>
    <w:unhideWhenUsed/>
    <w:rsid w:val="006C6412"/>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uiPriority w:val="99"/>
    <w:semiHidden/>
    <w:rsid w:val="006C6412"/>
    <w:rPr>
      <w:rFonts w:eastAsiaTheme="minorHAnsi"/>
      <w:lang w:eastAsia="en-US"/>
    </w:rPr>
  </w:style>
  <w:style w:type="paragraph" w:styleId="af5">
    <w:name w:val="footer"/>
    <w:basedOn w:val="a"/>
    <w:link w:val="af6"/>
    <w:uiPriority w:val="99"/>
    <w:semiHidden/>
    <w:unhideWhenUsed/>
    <w:rsid w:val="006C6412"/>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link w:val="af5"/>
    <w:uiPriority w:val="99"/>
    <w:semiHidden/>
    <w:rsid w:val="006C6412"/>
    <w:rPr>
      <w:rFonts w:eastAsiaTheme="minorHAnsi"/>
      <w:lang w:eastAsia="en-US"/>
    </w:rPr>
  </w:style>
  <w:style w:type="paragraph" w:styleId="af7">
    <w:name w:val="Balloon Text"/>
    <w:basedOn w:val="a"/>
    <w:link w:val="af8"/>
    <w:uiPriority w:val="99"/>
    <w:semiHidden/>
    <w:unhideWhenUsed/>
    <w:rsid w:val="006C6412"/>
    <w:pPr>
      <w:spacing w:after="0" w:line="240" w:lineRule="auto"/>
    </w:pPr>
    <w:rPr>
      <w:rFonts w:ascii="Tahoma" w:eastAsiaTheme="minorHAnsi" w:hAnsi="Tahoma" w:cs="Tahoma"/>
      <w:sz w:val="16"/>
      <w:szCs w:val="16"/>
      <w:lang w:eastAsia="en-US"/>
    </w:rPr>
  </w:style>
  <w:style w:type="character" w:customStyle="1" w:styleId="af8">
    <w:name w:val="Текст выноски Знак"/>
    <w:basedOn w:val="a0"/>
    <w:link w:val="af7"/>
    <w:uiPriority w:val="99"/>
    <w:semiHidden/>
    <w:rsid w:val="006C641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028">
      <w:bodyDiv w:val="1"/>
      <w:marLeft w:val="0"/>
      <w:marRight w:val="0"/>
      <w:marTop w:val="0"/>
      <w:marBottom w:val="0"/>
      <w:divBdr>
        <w:top w:val="none" w:sz="0" w:space="0" w:color="auto"/>
        <w:left w:val="none" w:sz="0" w:space="0" w:color="auto"/>
        <w:bottom w:val="none" w:sz="0" w:space="0" w:color="auto"/>
        <w:right w:val="none" w:sz="0" w:space="0" w:color="auto"/>
      </w:divBdr>
    </w:div>
    <w:div w:id="306011504">
      <w:bodyDiv w:val="1"/>
      <w:marLeft w:val="0"/>
      <w:marRight w:val="0"/>
      <w:marTop w:val="0"/>
      <w:marBottom w:val="0"/>
      <w:divBdr>
        <w:top w:val="none" w:sz="0" w:space="0" w:color="auto"/>
        <w:left w:val="none" w:sz="0" w:space="0" w:color="auto"/>
        <w:bottom w:val="none" w:sz="0" w:space="0" w:color="auto"/>
        <w:right w:val="none" w:sz="0" w:space="0" w:color="auto"/>
      </w:divBdr>
    </w:div>
    <w:div w:id="820577816">
      <w:bodyDiv w:val="1"/>
      <w:marLeft w:val="0"/>
      <w:marRight w:val="0"/>
      <w:marTop w:val="0"/>
      <w:marBottom w:val="0"/>
      <w:divBdr>
        <w:top w:val="none" w:sz="0" w:space="0" w:color="auto"/>
        <w:left w:val="none" w:sz="0" w:space="0" w:color="auto"/>
        <w:bottom w:val="none" w:sz="0" w:space="0" w:color="auto"/>
        <w:right w:val="none" w:sz="0" w:space="0" w:color="auto"/>
      </w:divBdr>
    </w:div>
    <w:div w:id="886264237">
      <w:bodyDiv w:val="1"/>
      <w:marLeft w:val="0"/>
      <w:marRight w:val="0"/>
      <w:marTop w:val="0"/>
      <w:marBottom w:val="0"/>
      <w:divBdr>
        <w:top w:val="none" w:sz="0" w:space="0" w:color="auto"/>
        <w:left w:val="none" w:sz="0" w:space="0" w:color="auto"/>
        <w:bottom w:val="none" w:sz="0" w:space="0" w:color="auto"/>
        <w:right w:val="none" w:sz="0" w:space="0" w:color="auto"/>
      </w:divBdr>
    </w:div>
    <w:div w:id="1070006753">
      <w:bodyDiv w:val="1"/>
      <w:marLeft w:val="0"/>
      <w:marRight w:val="0"/>
      <w:marTop w:val="0"/>
      <w:marBottom w:val="0"/>
      <w:divBdr>
        <w:top w:val="none" w:sz="0" w:space="0" w:color="auto"/>
        <w:left w:val="none" w:sz="0" w:space="0" w:color="auto"/>
        <w:bottom w:val="none" w:sz="0" w:space="0" w:color="auto"/>
        <w:right w:val="none" w:sz="0" w:space="0" w:color="auto"/>
      </w:divBdr>
    </w:div>
    <w:div w:id="1825123945">
      <w:bodyDiv w:val="1"/>
      <w:marLeft w:val="0"/>
      <w:marRight w:val="0"/>
      <w:marTop w:val="0"/>
      <w:marBottom w:val="0"/>
      <w:divBdr>
        <w:top w:val="none" w:sz="0" w:space="0" w:color="auto"/>
        <w:left w:val="none" w:sz="0" w:space="0" w:color="auto"/>
        <w:bottom w:val="none" w:sz="0" w:space="0" w:color="auto"/>
        <w:right w:val="none" w:sz="0" w:space="0" w:color="auto"/>
      </w:divBdr>
    </w:div>
    <w:div w:id="20642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8%D0%BD%D0%B8%D1%81%D1%82%D1%80_%D0%BE%D0%B1%D0%BE%D1%80%D0%BE%D0%BD%D1%8B_%D0%A0%D0%A4" TargetMode="External" /><Relationship Id="rId13" Type="http://schemas.openxmlformats.org/officeDocument/2006/relationships/hyperlink" Target="http://www.consultant.ru/document/cons_doc_LAW_389560/" TargetMode="External" /><Relationship Id="rId18" Type="http://schemas.openxmlformats.org/officeDocument/2006/relationships/hyperlink" Target="https://m.vk.com/public192130306?from=groups%253Fact%253Dlist" TargetMode="External" /><Relationship Id="rId3" Type="http://schemas.openxmlformats.org/officeDocument/2006/relationships/styles" Target="styles.xml" /><Relationship Id="rId7" Type="http://schemas.openxmlformats.org/officeDocument/2006/relationships/hyperlink" Target="mailto:platovka__56@mail.ru" TargetMode="External" /><Relationship Id="rId12" Type="http://schemas.openxmlformats.org/officeDocument/2006/relationships/hyperlink" Target="http://www.consultant.ru/document/cons_doc_LAW_389561/" TargetMode="External" /><Relationship Id="rId17" Type="http://schemas.openxmlformats.org/officeDocument/2006/relationships/hyperlink" Target="http://skiv.instrao.ru/bank-zadaniy/" TargetMode="External" /><Relationship Id="rId2" Type="http://schemas.openxmlformats.org/officeDocument/2006/relationships/numbering" Target="numbering.xml" /><Relationship Id="rId16" Type="http://schemas.openxmlformats.org/officeDocument/2006/relationships/hyperlink" Target="https://edsoo.ru/Vneurochnaya_deyatelnost.htm"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hyperlink" Target="https://rg.ru/2020/08/07/ob-obrazovanii-dok.html" TargetMode="External" /><Relationship Id="rId5" Type="http://schemas.openxmlformats.org/officeDocument/2006/relationships/webSettings" Target="webSettings.xml" /><Relationship Id="rId15" Type="http://schemas.openxmlformats.org/officeDocument/2006/relationships/hyperlink" Target="http://www.consultant.ru/document/cons_doc_LAW_278827/2a682f0091a7354a5b60bd9e8e699b237680585c/" TargetMode="External" /><Relationship Id="rId10" Type="http://schemas.openxmlformats.org/officeDocument/2006/relationships/hyperlink" Target="https://ru.wikipedia.org/wiki/%D0%AE%D0%BD%D0%B0%D1%80%D0%BC%D0%B8%D1%8F"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ru.wikipedia.org/wiki/%D0%A8%D0%BE%D0%B9%D0%B3%D1%83,_%D0%A1%D0%B5%D1%80%D0%B3%D0%B5%D0%B9_%D0%9A%D1%83%D0%B6%D1%83%D0%B3%D0%B5%D1%82%D0%BE%D0%B2%D0%B8%D1%87" TargetMode="External" /><Relationship Id="rId14" Type="http://schemas.openxmlformats.org/officeDocument/2006/relationships/hyperlink" Target="http://www.consultant.ru/document/cons_doc_LAW_38956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2094D-0ABF-444D-B35E-74C5A01E1F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39142</Words>
  <Characters>223115</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васильевна</dc:creator>
  <cp:lastModifiedBy>Гость</cp:lastModifiedBy>
  <cp:revision>2</cp:revision>
  <dcterms:created xsi:type="dcterms:W3CDTF">2023-08-14T13:28:00Z</dcterms:created>
  <dcterms:modified xsi:type="dcterms:W3CDTF">2023-08-14T13:28:00Z</dcterms:modified>
</cp:coreProperties>
</file>